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32" w:rsidRPr="005D3C22" w:rsidRDefault="00794A46" w:rsidP="005D3C22">
      <w:pPr>
        <w:spacing w:after="60"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5D3C2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D3C22">
        <w:rPr>
          <w:rFonts w:ascii="Calibri Light" w:eastAsia="Arial Black" w:hAnsi="Calibri Light" w:cs="Calibri Light"/>
          <w:u w:val="single"/>
        </w:rPr>
        <w:t xml:space="preserve"> </w:t>
      </w:r>
    </w:p>
    <w:p w:rsidR="003260F1" w:rsidRPr="00786220" w:rsidRDefault="003260F1" w:rsidP="005D3C22">
      <w:pPr>
        <w:spacing w:after="60" w:line="360" w:lineRule="auto"/>
        <w:rPr>
          <w:rFonts w:ascii="Calibri Light" w:eastAsiaTheme="majorEastAsia" w:hAnsi="Calibri Light" w:cs="Calibri Light"/>
          <w:bCs/>
          <w:spacing w:val="26"/>
          <w:szCs w:val="16"/>
          <w:u w:val="single"/>
        </w:rPr>
      </w:pPr>
      <w:r w:rsidRPr="00786220">
        <w:rPr>
          <w:rFonts w:ascii="Calibri Light" w:eastAsiaTheme="majorEastAsia" w:hAnsi="Calibri Light" w:cs="Calibri Light"/>
          <w:bCs/>
          <w:spacing w:val="26"/>
          <w:szCs w:val="16"/>
          <w:u w:val="single"/>
        </w:rPr>
        <w:t>Wykonawca:</w:t>
      </w:r>
    </w:p>
    <w:p w:rsidR="00786220" w:rsidRPr="005D3C22" w:rsidRDefault="00786220" w:rsidP="005D3C22">
      <w:pPr>
        <w:spacing w:after="60" w:line="360" w:lineRule="auto"/>
        <w:rPr>
          <w:rFonts w:ascii="Calibri Light" w:eastAsiaTheme="majorEastAsia" w:hAnsi="Calibri Light" w:cs="Calibri Light"/>
          <w:bCs/>
          <w:color w:val="629DD1" w:themeColor="accent1"/>
          <w:spacing w:val="26"/>
          <w:szCs w:val="16"/>
          <w:u w:val="single"/>
        </w:rPr>
      </w:pPr>
    </w:p>
    <w:p w:rsidR="003260F1" w:rsidRPr="005D3C22" w:rsidRDefault="003260F1" w:rsidP="005D3C22">
      <w:pPr>
        <w:spacing w:after="60" w:line="240" w:lineRule="auto"/>
        <w:ind w:right="5954"/>
        <w:jc w:val="center"/>
        <w:rPr>
          <w:rFonts w:ascii="Calibri Light" w:hAnsi="Calibri Light" w:cs="Calibri Light"/>
          <w:i/>
          <w:sz w:val="16"/>
          <w:szCs w:val="16"/>
        </w:rPr>
      </w:pPr>
      <w:r w:rsidRPr="005D3C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  <w:r w:rsidRPr="005D3C22">
        <w:rPr>
          <w:rFonts w:ascii="Calibri Light" w:hAnsi="Calibri Light" w:cs="Calibri Light"/>
          <w:sz w:val="21"/>
          <w:szCs w:val="21"/>
        </w:rPr>
        <w:br/>
      </w:r>
      <w:r w:rsidRPr="005D3C22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Pr="005D3C22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5D3C22">
        <w:rPr>
          <w:rFonts w:ascii="Calibri Light" w:hAnsi="Calibri Light" w:cs="Calibri Light"/>
          <w:i/>
          <w:sz w:val="16"/>
          <w:szCs w:val="16"/>
        </w:rPr>
        <w:t>)</w:t>
      </w:r>
    </w:p>
    <w:p w:rsidR="003260F1" w:rsidRDefault="003260F1" w:rsidP="005D3C22">
      <w:pPr>
        <w:spacing w:after="60"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:rsidR="00786220" w:rsidRPr="005D3C22" w:rsidRDefault="00786220" w:rsidP="005D3C22">
      <w:pPr>
        <w:spacing w:after="60"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:rsidR="003260F1" w:rsidRDefault="003260F1" w:rsidP="005D3C22">
      <w:pPr>
        <w:spacing w:after="60"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5D3C2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:rsidR="00786220" w:rsidRPr="005D3C22" w:rsidRDefault="00786220" w:rsidP="005D3C22">
      <w:pPr>
        <w:spacing w:after="60" w:line="360" w:lineRule="auto"/>
        <w:rPr>
          <w:rFonts w:ascii="Calibri Light" w:hAnsi="Calibri Light" w:cs="Calibri Light"/>
          <w:sz w:val="21"/>
          <w:szCs w:val="21"/>
          <w:u w:val="single"/>
        </w:rPr>
      </w:pPr>
    </w:p>
    <w:p w:rsidR="003260F1" w:rsidRPr="005D3C22" w:rsidRDefault="003260F1" w:rsidP="005D3C22">
      <w:pPr>
        <w:spacing w:after="60" w:line="240" w:lineRule="auto"/>
        <w:ind w:right="5954"/>
        <w:rPr>
          <w:rFonts w:ascii="Calibri Light" w:hAnsi="Calibri Light" w:cs="Calibri Light"/>
          <w:sz w:val="21"/>
          <w:szCs w:val="21"/>
        </w:rPr>
      </w:pPr>
      <w:r w:rsidRPr="005D3C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:rsidR="003260F1" w:rsidRPr="005D3C22" w:rsidRDefault="003260F1" w:rsidP="005D3C22">
      <w:pPr>
        <w:spacing w:after="60" w:line="240" w:lineRule="auto"/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5D3C22">
        <w:rPr>
          <w:rFonts w:ascii="Calibri Light" w:hAnsi="Calibri Light" w:cs="Calibri Light"/>
          <w:i/>
          <w:sz w:val="16"/>
          <w:szCs w:val="16"/>
        </w:rPr>
        <w:t>(imię, nazwisko, stanowisko/podstawa do  reprezentacji)</w:t>
      </w:r>
    </w:p>
    <w:p w:rsidR="002F2C36" w:rsidRPr="005D3C22" w:rsidRDefault="002F2C36" w:rsidP="005D3C22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:rsidR="002F2C36" w:rsidRPr="005D3C22" w:rsidRDefault="002F2C36" w:rsidP="005D3C22">
      <w:pPr>
        <w:suppressAutoHyphens/>
        <w:spacing w:after="6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:rsidR="0089355D" w:rsidRPr="005D3C22" w:rsidRDefault="0089355D" w:rsidP="005D3C22">
      <w:pPr>
        <w:pStyle w:val="Nagwek2"/>
        <w:keepLines w:val="0"/>
        <w:tabs>
          <w:tab w:val="left" w:pos="0"/>
        </w:tabs>
        <w:overflowPunct/>
        <w:autoSpaceDE/>
        <w:spacing w:before="0" w:after="60" w:line="300" w:lineRule="auto"/>
        <w:jc w:val="center"/>
        <w:textAlignment w:val="auto"/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</w:pPr>
      <w:r w:rsidRPr="005D3C22"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  <w:t xml:space="preserve">O F E R T A </w:t>
      </w:r>
    </w:p>
    <w:p w:rsidR="0089355D" w:rsidRPr="005D3C22" w:rsidRDefault="0089355D" w:rsidP="005D3C22">
      <w:pPr>
        <w:spacing w:after="60" w:line="300" w:lineRule="auto"/>
        <w:rPr>
          <w:rFonts w:ascii="Calibri Light" w:hAnsi="Calibri Light" w:cs="Calibri Light"/>
          <w:sz w:val="8"/>
        </w:rPr>
      </w:pPr>
    </w:p>
    <w:p w:rsidR="0089355D" w:rsidRPr="005D3C22" w:rsidRDefault="0089355D" w:rsidP="005D3C22">
      <w:pPr>
        <w:spacing w:after="6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Przedmiot zamówienia: </w:t>
      </w:r>
    </w:p>
    <w:p w:rsidR="0089355D" w:rsidRPr="005D3C22" w:rsidRDefault="003260F1" w:rsidP="005D3C22">
      <w:pPr>
        <w:shd w:val="clear" w:color="auto" w:fill="F2F2F2" w:themeFill="background1" w:themeFillShade="F2"/>
        <w:spacing w:after="60"/>
        <w:jc w:val="center"/>
        <w:rPr>
          <w:rFonts w:ascii="Calibri Light" w:hAnsi="Calibri Light" w:cs="Calibri Light"/>
          <w:b/>
          <w:sz w:val="24"/>
          <w:highlight w:val="yellow"/>
          <w:lang w:eastAsia="pl-PL"/>
        </w:rPr>
      </w:pPr>
      <w:r w:rsidRPr="005D3C22">
        <w:rPr>
          <w:rFonts w:ascii="Calibri Light" w:hAnsi="Calibri Light" w:cs="Calibri Light"/>
          <w:b/>
          <w:sz w:val="28"/>
        </w:rPr>
        <w:t xml:space="preserve">Dostawa artykułów biurowych na potrzeby Urzędu Gminy </w:t>
      </w:r>
      <w:r w:rsidRPr="005D3C22">
        <w:rPr>
          <w:rFonts w:ascii="Calibri Light" w:hAnsi="Calibri Light" w:cs="Calibri Light"/>
          <w:b/>
          <w:sz w:val="28"/>
        </w:rPr>
        <w:br/>
        <w:t xml:space="preserve">w Gródku nad Dunajcem w roku </w:t>
      </w:r>
      <w:r w:rsidR="00526F83" w:rsidRPr="005D3C22">
        <w:rPr>
          <w:rFonts w:ascii="Calibri Light" w:hAnsi="Calibri Light" w:cs="Calibri Light"/>
          <w:b/>
          <w:sz w:val="28"/>
        </w:rPr>
        <w:t>20</w:t>
      </w:r>
      <w:r w:rsidR="005D3C22" w:rsidRPr="005D3C22">
        <w:rPr>
          <w:rFonts w:ascii="Calibri Light" w:hAnsi="Calibri Light" w:cs="Calibri Light"/>
          <w:b/>
          <w:sz w:val="28"/>
        </w:rPr>
        <w:t>2</w:t>
      </w:r>
      <w:r w:rsidR="00CD5F88">
        <w:rPr>
          <w:rFonts w:ascii="Calibri Light" w:hAnsi="Calibri Light" w:cs="Calibri Light"/>
          <w:b/>
          <w:sz w:val="28"/>
        </w:rPr>
        <w:t>1</w:t>
      </w:r>
    </w:p>
    <w:p w:rsidR="0089355D" w:rsidRPr="005D3C22" w:rsidRDefault="0089355D" w:rsidP="003F7B3D">
      <w:pPr>
        <w:pStyle w:val="Tekstpodstawowy"/>
        <w:numPr>
          <w:ilvl w:val="0"/>
          <w:numId w:val="3"/>
        </w:numPr>
        <w:tabs>
          <w:tab w:val="left" w:pos="284"/>
        </w:tabs>
        <w:spacing w:after="60" w:line="300" w:lineRule="auto"/>
        <w:ind w:left="284" w:hanging="284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5D3C22">
        <w:rPr>
          <w:rFonts w:ascii="Calibri Light" w:hAnsi="Calibri Light" w:cs="Calibri Light"/>
          <w:b/>
          <w:u w:val="single"/>
        </w:rPr>
        <w:t>CENA</w:t>
      </w:r>
    </w:p>
    <w:p w:rsidR="0089355D" w:rsidRDefault="0089355D" w:rsidP="005D3C22">
      <w:pPr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Składając ofertę na realizację zamówienia nr </w:t>
      </w:r>
      <w:r w:rsidR="00CD5F88">
        <w:rPr>
          <w:rFonts w:ascii="Calibri Light" w:hAnsi="Calibri Light" w:cs="Calibri Light"/>
        </w:rPr>
        <w:t>OSO</w:t>
      </w:r>
      <w:r w:rsidR="00C754F6" w:rsidRPr="005D3C22">
        <w:rPr>
          <w:rFonts w:ascii="Calibri Light" w:hAnsi="Calibri Light" w:cs="Calibri Light"/>
        </w:rPr>
        <w:t>.27</w:t>
      </w:r>
      <w:r w:rsidR="00CD5F88">
        <w:rPr>
          <w:rFonts w:ascii="Calibri Light" w:hAnsi="Calibri Light" w:cs="Calibri Light"/>
        </w:rPr>
        <w:t>1</w:t>
      </w:r>
      <w:r w:rsidR="00C754F6" w:rsidRPr="005D3C22">
        <w:rPr>
          <w:rFonts w:ascii="Calibri Light" w:hAnsi="Calibri Light" w:cs="Calibri Light"/>
        </w:rPr>
        <w:t>.</w:t>
      </w:r>
      <w:r w:rsidR="00CD5F88">
        <w:rPr>
          <w:rFonts w:ascii="Calibri Light" w:hAnsi="Calibri Light" w:cs="Calibri Light"/>
        </w:rPr>
        <w:t>I</w:t>
      </w:r>
      <w:r w:rsidR="00C754F6" w:rsidRPr="005D3C22">
        <w:rPr>
          <w:rFonts w:ascii="Calibri Light" w:hAnsi="Calibri Light" w:cs="Calibri Light"/>
        </w:rPr>
        <w:t>.</w:t>
      </w:r>
      <w:r w:rsidR="00CD5F88">
        <w:rPr>
          <w:rFonts w:ascii="Calibri Light" w:hAnsi="Calibri Light" w:cs="Calibri Light"/>
        </w:rPr>
        <w:t>1</w:t>
      </w:r>
      <w:r w:rsidR="005D3C22" w:rsidRPr="005D3C22">
        <w:rPr>
          <w:rFonts w:ascii="Calibri Light" w:hAnsi="Calibri Light" w:cs="Calibri Light"/>
        </w:rPr>
        <w:t>.202</w:t>
      </w:r>
      <w:r w:rsidR="00CD5F88">
        <w:rPr>
          <w:rFonts w:ascii="Calibri Light" w:hAnsi="Calibri Light" w:cs="Calibri Light"/>
        </w:rPr>
        <w:t>1</w:t>
      </w:r>
      <w:r w:rsidRPr="005D3C22">
        <w:rPr>
          <w:rFonts w:ascii="Calibri Light" w:hAnsi="Calibri Light" w:cs="Calibri Light"/>
        </w:rPr>
        <w:t xml:space="preserve"> </w:t>
      </w:r>
      <w:r w:rsidRPr="005D3C22">
        <w:rPr>
          <w:rFonts w:ascii="Calibri Light" w:hAnsi="Calibri Light" w:cs="Calibri Light"/>
          <w:color w:val="000000"/>
        </w:rPr>
        <w:t xml:space="preserve">na: </w:t>
      </w:r>
      <w:r w:rsidR="003260F1" w:rsidRPr="005D3C22">
        <w:rPr>
          <w:rFonts w:ascii="Calibri Light" w:hAnsi="Calibri Light" w:cs="Calibri Light"/>
          <w:i/>
          <w:color w:val="000000"/>
        </w:rPr>
        <w:t>Dostaw</w:t>
      </w:r>
      <w:r w:rsidR="00CD5F88">
        <w:rPr>
          <w:rFonts w:ascii="Calibri Light" w:hAnsi="Calibri Light" w:cs="Calibri Light"/>
          <w:i/>
          <w:color w:val="000000"/>
        </w:rPr>
        <w:t>ę</w:t>
      </w:r>
      <w:r w:rsidR="003260F1" w:rsidRPr="005D3C22">
        <w:rPr>
          <w:rFonts w:ascii="Calibri Light" w:hAnsi="Calibri Light" w:cs="Calibri Light"/>
          <w:i/>
          <w:color w:val="000000"/>
        </w:rPr>
        <w:t xml:space="preserve"> artykułów biurowych na potrzeby Urzędu Gminy w Gródku nad Dunajcem w roku </w:t>
      </w:r>
      <w:r w:rsidR="00526F83" w:rsidRPr="005D3C22">
        <w:rPr>
          <w:rFonts w:ascii="Calibri Light" w:hAnsi="Calibri Light" w:cs="Calibri Light"/>
          <w:i/>
          <w:color w:val="000000"/>
        </w:rPr>
        <w:t>20</w:t>
      </w:r>
      <w:r w:rsidR="005D3C22" w:rsidRPr="005D3C22">
        <w:rPr>
          <w:rFonts w:ascii="Calibri Light" w:hAnsi="Calibri Light" w:cs="Calibri Light"/>
          <w:i/>
          <w:color w:val="000000"/>
        </w:rPr>
        <w:t>2</w:t>
      </w:r>
      <w:r w:rsidR="00CD5F88">
        <w:rPr>
          <w:rFonts w:ascii="Calibri Light" w:hAnsi="Calibri Light" w:cs="Calibri Light"/>
          <w:i/>
          <w:color w:val="000000"/>
        </w:rPr>
        <w:t>1</w:t>
      </w:r>
      <w:r w:rsidRPr="005D3C22">
        <w:rPr>
          <w:rFonts w:ascii="Calibri Light" w:hAnsi="Calibri Light" w:cs="Calibri Light"/>
          <w:b/>
          <w:i/>
        </w:rPr>
        <w:t xml:space="preserve"> </w:t>
      </w:r>
      <w:r w:rsidRPr="005D3C22">
        <w:rPr>
          <w:rFonts w:ascii="Calibri Light" w:hAnsi="Calibri Light" w:cs="Calibri Light"/>
        </w:rPr>
        <w:t xml:space="preserve">oferuję wykonanie przedmiotu zamówienia </w:t>
      </w:r>
      <w:r w:rsidR="003260F1" w:rsidRPr="005D3C22">
        <w:rPr>
          <w:rFonts w:ascii="Calibri Light" w:hAnsi="Calibri Light" w:cs="Calibri Light"/>
        </w:rPr>
        <w:t xml:space="preserve">za cenę wyliczoną w arkuszu kalkulacyjnym stanowiącym załącznik nr 1a: </w:t>
      </w:r>
    </w:p>
    <w:p w:rsidR="00B64C28" w:rsidRPr="005D3C22" w:rsidRDefault="00B64C28" w:rsidP="005D3C22">
      <w:pPr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  <w:color w:val="000000"/>
        </w:rPr>
      </w:pPr>
    </w:p>
    <w:p w:rsidR="0089355D" w:rsidRPr="005D3C22" w:rsidRDefault="003260F1" w:rsidP="005D3C22">
      <w:pPr>
        <w:pStyle w:val="Teksttreci0"/>
        <w:shd w:val="clear" w:color="auto" w:fill="auto"/>
        <w:tabs>
          <w:tab w:val="left" w:pos="447"/>
        </w:tabs>
        <w:spacing w:after="60"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5D3C22">
        <w:rPr>
          <w:rFonts w:ascii="Calibri Light" w:hAnsi="Calibri Light" w:cs="Calibri Light"/>
          <w:sz w:val="20"/>
          <w:szCs w:val="20"/>
        </w:rPr>
        <w:t>Cena brutto: ……………………………………………………………………………………. zł</w:t>
      </w:r>
    </w:p>
    <w:p w:rsidR="0089355D" w:rsidRPr="005D3C22" w:rsidRDefault="0089355D" w:rsidP="005D3C22">
      <w:pPr>
        <w:pStyle w:val="Teksttreci0"/>
        <w:shd w:val="clear" w:color="auto" w:fill="auto"/>
        <w:tabs>
          <w:tab w:val="left" w:pos="447"/>
        </w:tabs>
        <w:spacing w:after="60" w:line="240" w:lineRule="auto"/>
        <w:ind w:firstLine="0"/>
        <w:rPr>
          <w:rFonts w:ascii="Calibri Light" w:hAnsi="Calibri Light" w:cs="Calibri Light"/>
          <w:sz w:val="20"/>
          <w:szCs w:val="20"/>
        </w:rPr>
      </w:pPr>
    </w:p>
    <w:p w:rsidR="0089355D" w:rsidRPr="005D3C22" w:rsidRDefault="003260F1" w:rsidP="00B64C28">
      <w:pPr>
        <w:pStyle w:val="Teksttreci0"/>
        <w:shd w:val="clear" w:color="auto" w:fill="auto"/>
        <w:tabs>
          <w:tab w:val="left" w:pos="447"/>
        </w:tabs>
        <w:spacing w:after="60" w:line="480" w:lineRule="auto"/>
        <w:ind w:left="2127" w:hanging="2127"/>
        <w:rPr>
          <w:rFonts w:ascii="Calibri Light" w:hAnsi="Calibri Light" w:cs="Calibri Light"/>
          <w:sz w:val="20"/>
          <w:szCs w:val="20"/>
        </w:rPr>
      </w:pPr>
      <w:r w:rsidRPr="005D3C22">
        <w:rPr>
          <w:rFonts w:ascii="Calibri Light" w:hAnsi="Calibri Light" w:cs="Calibri Light"/>
          <w:sz w:val="20"/>
          <w:szCs w:val="20"/>
        </w:rPr>
        <w:t>Cena</w:t>
      </w:r>
      <w:r w:rsidR="0089355D" w:rsidRPr="005D3C22">
        <w:rPr>
          <w:rFonts w:ascii="Calibri Light" w:hAnsi="Calibri Light" w:cs="Calibri Light"/>
          <w:sz w:val="20"/>
          <w:szCs w:val="20"/>
        </w:rPr>
        <w:t xml:space="preserve"> brutto słownie: </w:t>
      </w:r>
      <w:r w:rsidR="00B64C28">
        <w:rPr>
          <w:rFonts w:ascii="Calibri Light" w:hAnsi="Calibri Light" w:cs="Calibri Light"/>
          <w:sz w:val="20"/>
          <w:szCs w:val="20"/>
        </w:rPr>
        <w:tab/>
      </w:r>
      <w:r w:rsidR="0089355D" w:rsidRPr="005D3C22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………………………………………………………………………………………………...</w:t>
      </w:r>
      <w:r w:rsidR="00B64C28">
        <w:rPr>
          <w:rFonts w:ascii="Calibri Light" w:hAnsi="Calibri Light" w:cs="Calibri Light"/>
          <w:sz w:val="20"/>
          <w:szCs w:val="20"/>
        </w:rPr>
        <w:t>.......................</w:t>
      </w:r>
      <w:r w:rsidR="0089355D" w:rsidRPr="005D3C22">
        <w:rPr>
          <w:rFonts w:ascii="Calibri Light" w:hAnsi="Calibri Light" w:cs="Calibri Light"/>
          <w:sz w:val="20"/>
          <w:szCs w:val="20"/>
        </w:rPr>
        <w:t>……….……… …………………………………………………………………………………………………………………………………………</w:t>
      </w:r>
    </w:p>
    <w:p w:rsidR="0089355D" w:rsidRPr="005D3C22" w:rsidRDefault="0089355D" w:rsidP="003F7B3D">
      <w:pPr>
        <w:pStyle w:val="Tekstpodstawowy"/>
        <w:numPr>
          <w:ilvl w:val="0"/>
          <w:numId w:val="3"/>
        </w:numPr>
        <w:tabs>
          <w:tab w:val="left" w:pos="284"/>
        </w:tabs>
        <w:spacing w:after="60" w:line="300" w:lineRule="auto"/>
        <w:ind w:left="284" w:hanging="284"/>
        <w:jc w:val="both"/>
        <w:rPr>
          <w:rFonts w:ascii="Calibri Light" w:hAnsi="Calibri Light" w:cs="Calibri Light"/>
          <w:b/>
        </w:rPr>
      </w:pPr>
      <w:r w:rsidRPr="005D3C22">
        <w:rPr>
          <w:rFonts w:ascii="Calibri Light" w:hAnsi="Calibri Light" w:cs="Calibri Light"/>
          <w:b/>
          <w:u w:val="single"/>
        </w:rPr>
        <w:t>TERMIN REALIZACJI ZAMÓWIENIA</w:t>
      </w:r>
    </w:p>
    <w:p w:rsidR="0089355D" w:rsidRPr="005D3C22" w:rsidRDefault="0089355D" w:rsidP="005D3C22">
      <w:pPr>
        <w:pStyle w:val="Tekstpodstawowy"/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  <w:i/>
          <w:sz w:val="8"/>
        </w:rPr>
      </w:pPr>
      <w:r w:rsidRPr="005D3C22">
        <w:rPr>
          <w:rFonts w:ascii="Calibri Light" w:hAnsi="Calibri Light" w:cs="Calibri Light"/>
        </w:rPr>
        <w:t xml:space="preserve">Termin realizacji zamówienia: </w:t>
      </w:r>
      <w:r w:rsidRPr="005D3C22">
        <w:rPr>
          <w:rFonts w:ascii="Calibri Light" w:hAnsi="Calibri Light" w:cs="Calibri Light"/>
          <w:b/>
        </w:rPr>
        <w:t xml:space="preserve">do </w:t>
      </w:r>
      <w:r w:rsidR="003260F1" w:rsidRPr="005D3C22">
        <w:rPr>
          <w:rFonts w:ascii="Calibri Light" w:hAnsi="Calibri Light" w:cs="Calibri Light"/>
          <w:b/>
        </w:rPr>
        <w:t>3</w:t>
      </w:r>
      <w:r w:rsidR="005D3C22">
        <w:rPr>
          <w:rFonts w:ascii="Calibri Light" w:hAnsi="Calibri Light" w:cs="Calibri Light"/>
          <w:b/>
        </w:rPr>
        <w:t>0</w:t>
      </w:r>
      <w:r w:rsidR="003260F1" w:rsidRPr="005D3C22">
        <w:rPr>
          <w:rFonts w:ascii="Calibri Light" w:hAnsi="Calibri Light" w:cs="Calibri Light"/>
          <w:b/>
        </w:rPr>
        <w:t xml:space="preserve"> grudnia </w:t>
      </w:r>
      <w:r w:rsidR="00526F83" w:rsidRPr="005D3C22">
        <w:rPr>
          <w:rFonts w:ascii="Calibri Light" w:hAnsi="Calibri Light" w:cs="Calibri Light"/>
          <w:b/>
        </w:rPr>
        <w:t>20</w:t>
      </w:r>
      <w:r w:rsidR="005D3C22">
        <w:rPr>
          <w:rFonts w:ascii="Calibri Light" w:hAnsi="Calibri Light" w:cs="Calibri Light"/>
          <w:b/>
        </w:rPr>
        <w:t>2</w:t>
      </w:r>
      <w:r w:rsidR="00CD5F88">
        <w:rPr>
          <w:rFonts w:ascii="Calibri Light" w:hAnsi="Calibri Light" w:cs="Calibri Light"/>
          <w:b/>
        </w:rPr>
        <w:t xml:space="preserve">1 </w:t>
      </w:r>
      <w:r w:rsidR="003260F1" w:rsidRPr="005D3C22">
        <w:rPr>
          <w:rFonts w:ascii="Calibri Light" w:hAnsi="Calibri Light" w:cs="Calibri Light"/>
          <w:b/>
        </w:rPr>
        <w:t xml:space="preserve">r. </w:t>
      </w:r>
      <w:r w:rsidR="00FC6A43" w:rsidRPr="005D3C22">
        <w:rPr>
          <w:rFonts w:ascii="Calibri Light" w:hAnsi="Calibri Light" w:cs="Calibri Light"/>
          <w:b/>
          <w:sz w:val="16"/>
        </w:rPr>
        <w:t>(zgodnie z warunkami określonymi w projekcie umowy)</w:t>
      </w:r>
    </w:p>
    <w:p w:rsidR="0089355D" w:rsidRPr="005D3C22" w:rsidRDefault="0089355D" w:rsidP="003F7B3D">
      <w:pPr>
        <w:pStyle w:val="Tekstpodstawowywcity"/>
        <w:numPr>
          <w:ilvl w:val="0"/>
          <w:numId w:val="3"/>
        </w:numPr>
        <w:overflowPunct/>
        <w:autoSpaceDE/>
        <w:spacing w:after="6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5D3C22">
        <w:rPr>
          <w:rFonts w:ascii="Calibri Light" w:hAnsi="Calibri Light" w:cs="Calibri Light"/>
          <w:b/>
          <w:u w:val="single"/>
        </w:rPr>
        <w:t>OŚWIADCZENIA WYKONAWCY</w:t>
      </w:r>
    </w:p>
    <w:p w:rsidR="0089355D" w:rsidRPr="005D3C22" w:rsidRDefault="0089355D" w:rsidP="005D3C22">
      <w:pPr>
        <w:pStyle w:val="Tekstpodstawowywcity"/>
        <w:spacing w:after="60"/>
        <w:ind w:left="284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Oświadczam, że: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Przedmiotowe zamówienie zostanie zrealizowane zgodnie z warunkami zapytania ofertowego. 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Akceptuję warunki płatności określone we wzorze umowy.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lastRenderedPageBreak/>
        <w:t>Zapoznałem się Zapytaniem ofertowym wraz z załącznikami i warunki w nim zawarte przyjmuję bez zastrzeżeń.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Uważam się za związanego niniejszą ofertą przez okres 30 dni. </w:t>
      </w:r>
    </w:p>
    <w:p w:rsidR="0089355D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Akceptuję wzór umowy zawarty w zapytaniu ofertowym i zobowiązuję się w przypadku wyboru mojej oferty do zawarcia umowy na warunkach w nim zapisanych, w miejscu i terminie wyznaczonym przez Zamawiającego.</w:t>
      </w:r>
    </w:p>
    <w:p w:rsidR="00786220" w:rsidRPr="005D3C22" w:rsidRDefault="00786220" w:rsidP="00786220">
      <w:pPr>
        <w:tabs>
          <w:tab w:val="left" w:pos="851"/>
        </w:tabs>
        <w:suppressAutoHyphens/>
        <w:spacing w:after="60" w:line="240" w:lineRule="auto"/>
        <w:ind w:left="720"/>
        <w:jc w:val="both"/>
        <w:rPr>
          <w:rFonts w:ascii="Calibri Light" w:hAnsi="Calibri Light" w:cs="Calibri Light"/>
        </w:rPr>
      </w:pPr>
    </w:p>
    <w:p w:rsidR="0089355D" w:rsidRPr="005D3C22" w:rsidRDefault="0089355D" w:rsidP="003F7B3D">
      <w:pPr>
        <w:pStyle w:val="Tekstpodstawowywcity"/>
        <w:numPr>
          <w:ilvl w:val="0"/>
          <w:numId w:val="3"/>
        </w:numPr>
        <w:tabs>
          <w:tab w:val="left" w:pos="284"/>
        </w:tabs>
        <w:overflowPunct/>
        <w:autoSpaceDE/>
        <w:spacing w:after="6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5D3C22">
        <w:rPr>
          <w:rFonts w:ascii="Calibri Light" w:hAnsi="Calibri Light" w:cs="Calibri Light"/>
          <w:b/>
          <w:u w:val="single"/>
        </w:rPr>
        <w:t>ZAŁĄCZNIKI DO OFERTY</w:t>
      </w:r>
    </w:p>
    <w:p w:rsidR="0089355D" w:rsidRPr="005D3C22" w:rsidRDefault="0089355D" w:rsidP="005D3C22">
      <w:pPr>
        <w:pStyle w:val="Tekstpodstawowywcity"/>
        <w:spacing w:after="60" w:line="300" w:lineRule="auto"/>
        <w:ind w:left="284"/>
        <w:rPr>
          <w:rFonts w:ascii="Calibri Light" w:hAnsi="Calibri Light" w:cs="Calibri Light"/>
          <w:i/>
        </w:rPr>
      </w:pPr>
      <w:r w:rsidRPr="005D3C22">
        <w:rPr>
          <w:rFonts w:ascii="Calibri Light" w:hAnsi="Calibri Light" w:cs="Calibri Light"/>
          <w:i/>
        </w:rPr>
        <w:t>(proszę wymienić dokumenty załączane do oferty)</w:t>
      </w:r>
    </w:p>
    <w:p w:rsidR="0089355D" w:rsidRPr="005D3C22" w:rsidRDefault="003260F1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Arkusz cenowy</w:t>
      </w:r>
    </w:p>
    <w:p w:rsidR="0089355D" w:rsidRPr="005D3C22" w:rsidRDefault="0089355D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…………………………………………….</w:t>
      </w:r>
    </w:p>
    <w:p w:rsidR="0089355D" w:rsidRPr="005D3C22" w:rsidRDefault="0089355D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…………………………………………….</w:t>
      </w:r>
    </w:p>
    <w:p w:rsidR="0089355D" w:rsidRPr="005D3C22" w:rsidRDefault="0089355D" w:rsidP="005D3C22">
      <w:pPr>
        <w:pStyle w:val="Tekstpodstawowy"/>
        <w:spacing w:after="60" w:line="360" w:lineRule="auto"/>
        <w:rPr>
          <w:rFonts w:ascii="Calibri Light" w:hAnsi="Calibri Light" w:cs="Calibri Light"/>
        </w:rPr>
      </w:pPr>
    </w:p>
    <w:p w:rsidR="00526F83" w:rsidRPr="005D3C22" w:rsidRDefault="002F2C36" w:rsidP="005D3C22">
      <w:pPr>
        <w:spacing w:after="60" w:line="360" w:lineRule="auto"/>
        <w:ind w:left="3540"/>
        <w:jc w:val="center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5D3C2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:rsidR="002F2C36" w:rsidRPr="005D3C22" w:rsidRDefault="002F2C36" w:rsidP="005D3C22">
      <w:pPr>
        <w:spacing w:after="60" w:line="360" w:lineRule="auto"/>
        <w:ind w:left="3540"/>
        <w:jc w:val="center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5D3C22">
        <w:rPr>
          <w:rFonts w:ascii="Calibri Light" w:eastAsia="Times New Roman" w:hAnsi="Calibri Light" w:cs="Calibri Light"/>
          <w:sz w:val="18"/>
          <w:szCs w:val="18"/>
          <w:lang w:eastAsia="pl-PL"/>
        </w:rPr>
        <w:t>data,  podpis Wykonawcy</w:t>
      </w:r>
    </w:p>
    <w:sectPr w:rsidR="002F2C36" w:rsidRPr="005D3C22" w:rsidSect="00786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5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64" w:rsidRDefault="00503B64" w:rsidP="00D770B2">
      <w:pPr>
        <w:spacing w:after="0" w:line="240" w:lineRule="auto"/>
      </w:pPr>
      <w:r>
        <w:separator/>
      </w:r>
    </w:p>
  </w:endnote>
  <w:endnote w:type="continuationSeparator" w:id="0">
    <w:p w:rsidR="00503B64" w:rsidRDefault="00503B6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abic Typesetting">
    <w:altName w:val="Calibri"/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6B" w:rsidRDefault="008B03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8D" w:rsidRPr="004F2759" w:rsidRDefault="0017328D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17328D" w:rsidRPr="004F2759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17328D" w:rsidRPr="004F2759" w:rsidRDefault="0017328D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:rsidR="0017328D" w:rsidRPr="004F2759" w:rsidRDefault="0017328D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:rsidR="0017328D" w:rsidRPr="004F2759" w:rsidRDefault="0017328D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33-318 Gródek nad Dunajcem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17328D" w:rsidRPr="004F2759" w:rsidRDefault="0017328D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:rsidR="0017328D" w:rsidRPr="004F2759" w:rsidRDefault="0017328D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</w:t>
            </w:r>
            <w:bookmarkStart w:id="0" w:name="_GoBack"/>
            <w:bookmarkEnd w:id="0"/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grodek.pl</w:t>
            </w:r>
          </w:hyperlink>
        </w:p>
        <w:p w:rsidR="0017328D" w:rsidRPr="004F2759" w:rsidRDefault="0017328D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17328D" w:rsidRPr="004F2759" w:rsidRDefault="0017328D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8B036B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2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:rsidR="0017328D" w:rsidRPr="004F2759" w:rsidRDefault="0017328D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6B" w:rsidRDefault="008B03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64" w:rsidRDefault="00503B64" w:rsidP="00D770B2">
      <w:pPr>
        <w:spacing w:after="0" w:line="240" w:lineRule="auto"/>
      </w:pPr>
      <w:r>
        <w:separator/>
      </w:r>
    </w:p>
  </w:footnote>
  <w:footnote w:type="continuationSeparator" w:id="0">
    <w:p w:rsidR="00503B64" w:rsidRDefault="00503B64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6B" w:rsidRDefault="008B0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74"/>
      <w:gridCol w:w="6941"/>
    </w:tblGrid>
    <w:tr w:rsidR="0017328D" w:rsidRPr="00786220" w:rsidTr="00E51CED">
      <w:trPr>
        <w:trHeight w:val="217"/>
      </w:trPr>
      <w:tc>
        <w:tcPr>
          <w:tcW w:w="1500" w:type="pct"/>
          <w:shd w:val="clear" w:color="auto" w:fill="1E5E9F"/>
          <w:vAlign w:val="bottom"/>
        </w:tcPr>
        <w:p w:rsidR="0017328D" w:rsidRPr="00786220" w:rsidRDefault="0017328D" w:rsidP="008B036B">
          <w:pPr>
            <w:pStyle w:val="Nagwek"/>
            <w:jc w:val="center"/>
            <w:rPr>
              <w:rFonts w:ascii="Calibri Light" w:hAnsi="Calibri Light" w:cs="Calibri Light"/>
              <w:b/>
              <w:color w:val="FFFFFF"/>
              <w:sz w:val="14"/>
              <w:szCs w:val="16"/>
            </w:rPr>
          </w:pPr>
          <w:r w:rsidRPr="00786220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 xml:space="preserve">Nr zamówienia: </w:t>
          </w:r>
          <w:r w:rsidR="00CD5F88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OSO.</w:t>
          </w:r>
          <w:r w:rsidRPr="00786220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271.</w:t>
          </w:r>
          <w:r w:rsidR="008B036B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II</w:t>
          </w:r>
          <w:r w:rsidRPr="00786220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.</w:t>
          </w:r>
          <w:r w:rsidR="00CD5F88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1</w:t>
          </w:r>
          <w:r w:rsidR="005D3C22" w:rsidRPr="00786220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.202</w:t>
          </w:r>
          <w:r w:rsidR="00CD5F88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1</w:t>
          </w:r>
        </w:p>
      </w:tc>
      <w:tc>
        <w:tcPr>
          <w:tcW w:w="3500" w:type="pct"/>
          <w:vAlign w:val="bottom"/>
        </w:tcPr>
        <w:p w:rsidR="0017328D" w:rsidRPr="00786220" w:rsidRDefault="0017328D" w:rsidP="00C754F6">
          <w:pPr>
            <w:pStyle w:val="Nagwek"/>
            <w:rPr>
              <w:rFonts w:ascii="Calibri Light" w:hAnsi="Calibri Light" w:cs="Calibri Light"/>
              <w:color w:val="596984"/>
              <w:sz w:val="14"/>
              <w:szCs w:val="16"/>
            </w:rPr>
          </w:pPr>
          <w:r w:rsidRPr="00786220">
            <w:rPr>
              <w:rFonts w:ascii="Calibri Light" w:hAnsi="Calibri Light" w:cs="Calibri Light"/>
              <w:color w:val="808080"/>
              <w:sz w:val="14"/>
              <w:szCs w:val="16"/>
            </w:rPr>
            <w:t>|</w:t>
          </w:r>
          <w:r w:rsidRPr="00786220">
            <w:rPr>
              <w:rFonts w:ascii="Calibri Light" w:hAnsi="Calibri Light" w:cs="Calibri Light"/>
            </w:rPr>
            <w:t xml:space="preserve"> </w:t>
          </w:r>
          <w:r w:rsidRPr="00786220">
            <w:rPr>
              <w:rFonts w:ascii="Calibri Light" w:hAnsi="Calibri Light" w:cs="Calibri Light"/>
              <w:sz w:val="14"/>
              <w:szCs w:val="16"/>
              <w:lang w:eastAsia="pl-PL"/>
            </w:rPr>
            <w:t>Dostawa materiałów biurowych</w:t>
          </w:r>
          <w:r w:rsidR="00CD5F88">
            <w:rPr>
              <w:rFonts w:ascii="Calibri Light" w:hAnsi="Calibri Light" w:cs="Calibri Light"/>
              <w:sz w:val="14"/>
              <w:szCs w:val="16"/>
              <w:lang w:eastAsia="pl-PL"/>
            </w:rPr>
            <w:t xml:space="preserve"> w 2021</w:t>
          </w:r>
          <w:r w:rsidRPr="00786220">
            <w:rPr>
              <w:rFonts w:ascii="Calibri Light" w:hAnsi="Calibri Light" w:cs="Calibri Light"/>
              <w:color w:val="808080"/>
              <w:sz w:val="14"/>
              <w:szCs w:val="16"/>
            </w:rPr>
            <w:t>|</w:t>
          </w:r>
        </w:p>
      </w:tc>
    </w:tr>
  </w:tbl>
  <w:p w:rsidR="0017328D" w:rsidRPr="00DD0AC7" w:rsidRDefault="0017328D">
    <w:pPr>
      <w:pStyle w:val="Nagwek"/>
      <w:rPr>
        <w:rFonts w:asciiTheme="majorHAnsi" w:hAnsiTheme="majorHAnsi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6B" w:rsidRDefault="008B03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8B82AAF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">
    <w:nsid w:val="103F7D35"/>
    <w:multiLevelType w:val="multilevel"/>
    <w:tmpl w:val="6108D3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strike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decimal"/>
      <w:lvlText w:val="%6."/>
      <w:lvlJc w:val="left"/>
      <w:pPr>
        <w:tabs>
          <w:tab w:val="num" w:pos="3948"/>
        </w:tabs>
        <w:ind w:left="3948" w:hanging="36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decimal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decimal"/>
      <w:lvlText w:val="%9."/>
      <w:lvlJc w:val="left"/>
      <w:pPr>
        <w:tabs>
          <w:tab w:val="num" w:pos="6108"/>
        </w:tabs>
        <w:ind w:left="6108" w:hanging="360"/>
      </w:pPr>
    </w:lvl>
  </w:abstractNum>
  <w:abstractNum w:abstractNumId="10">
    <w:nsid w:val="1E903C49"/>
    <w:multiLevelType w:val="multilevel"/>
    <w:tmpl w:val="C71AD5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1">
    <w:nsid w:val="25793A8D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2">
    <w:nsid w:val="29BF3F0F"/>
    <w:multiLevelType w:val="hybridMultilevel"/>
    <w:tmpl w:val="9D463696"/>
    <w:lvl w:ilvl="0" w:tplc="764CE0C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>
    <w:nsid w:val="4704198F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>
    <w:nsid w:val="7261411C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B2"/>
    <w:rsid w:val="00011885"/>
    <w:rsid w:val="00014772"/>
    <w:rsid w:val="000303E4"/>
    <w:rsid w:val="0005265C"/>
    <w:rsid w:val="00056C96"/>
    <w:rsid w:val="00060657"/>
    <w:rsid w:val="00063F53"/>
    <w:rsid w:val="000827FF"/>
    <w:rsid w:val="00091C8C"/>
    <w:rsid w:val="0009373D"/>
    <w:rsid w:val="00094DE6"/>
    <w:rsid w:val="00095521"/>
    <w:rsid w:val="000A5687"/>
    <w:rsid w:val="00114B1C"/>
    <w:rsid w:val="00115E2C"/>
    <w:rsid w:val="00131391"/>
    <w:rsid w:val="00147D1B"/>
    <w:rsid w:val="00162AAF"/>
    <w:rsid w:val="0017137E"/>
    <w:rsid w:val="0017328D"/>
    <w:rsid w:val="00190A29"/>
    <w:rsid w:val="001A4740"/>
    <w:rsid w:val="001B0E61"/>
    <w:rsid w:val="001B7685"/>
    <w:rsid w:val="001D2BAF"/>
    <w:rsid w:val="001E492A"/>
    <w:rsid w:val="001E4BF9"/>
    <w:rsid w:val="001F1FE9"/>
    <w:rsid w:val="001F2FC6"/>
    <w:rsid w:val="00201FA0"/>
    <w:rsid w:val="00233429"/>
    <w:rsid w:val="002538DA"/>
    <w:rsid w:val="00277943"/>
    <w:rsid w:val="00286FC2"/>
    <w:rsid w:val="002900DC"/>
    <w:rsid w:val="00296073"/>
    <w:rsid w:val="002A6DAA"/>
    <w:rsid w:val="002C42C5"/>
    <w:rsid w:val="002E14B9"/>
    <w:rsid w:val="002E58E1"/>
    <w:rsid w:val="002F2C36"/>
    <w:rsid w:val="003237AB"/>
    <w:rsid w:val="003260F1"/>
    <w:rsid w:val="003309E7"/>
    <w:rsid w:val="00333A8E"/>
    <w:rsid w:val="00337E24"/>
    <w:rsid w:val="00346CA4"/>
    <w:rsid w:val="003662B1"/>
    <w:rsid w:val="0036676D"/>
    <w:rsid w:val="00376FC4"/>
    <w:rsid w:val="0038651D"/>
    <w:rsid w:val="00386ED8"/>
    <w:rsid w:val="003B50D0"/>
    <w:rsid w:val="003C11A0"/>
    <w:rsid w:val="003C4E57"/>
    <w:rsid w:val="003C67AC"/>
    <w:rsid w:val="003D04A2"/>
    <w:rsid w:val="003D4B45"/>
    <w:rsid w:val="003D54EE"/>
    <w:rsid w:val="003D5F4B"/>
    <w:rsid w:val="003D7E78"/>
    <w:rsid w:val="003E541B"/>
    <w:rsid w:val="003F7B3D"/>
    <w:rsid w:val="0040077F"/>
    <w:rsid w:val="00414642"/>
    <w:rsid w:val="00415E47"/>
    <w:rsid w:val="004421EE"/>
    <w:rsid w:val="004467BC"/>
    <w:rsid w:val="004569E3"/>
    <w:rsid w:val="004620ED"/>
    <w:rsid w:val="004629AD"/>
    <w:rsid w:val="0047183F"/>
    <w:rsid w:val="00492F8A"/>
    <w:rsid w:val="004B1705"/>
    <w:rsid w:val="004C4337"/>
    <w:rsid w:val="004C6C09"/>
    <w:rsid w:val="004D4E98"/>
    <w:rsid w:val="004E0E01"/>
    <w:rsid w:val="004E20BE"/>
    <w:rsid w:val="004E5D53"/>
    <w:rsid w:val="004F2759"/>
    <w:rsid w:val="00503B64"/>
    <w:rsid w:val="0051034C"/>
    <w:rsid w:val="00513D0B"/>
    <w:rsid w:val="00516B05"/>
    <w:rsid w:val="00523F1B"/>
    <w:rsid w:val="00526F83"/>
    <w:rsid w:val="00555FEE"/>
    <w:rsid w:val="0055798C"/>
    <w:rsid w:val="005623E3"/>
    <w:rsid w:val="00570211"/>
    <w:rsid w:val="00570893"/>
    <w:rsid w:val="00577794"/>
    <w:rsid w:val="00584D16"/>
    <w:rsid w:val="005875D1"/>
    <w:rsid w:val="005B384A"/>
    <w:rsid w:val="005B68B5"/>
    <w:rsid w:val="005D2B72"/>
    <w:rsid w:val="005D2D43"/>
    <w:rsid w:val="005D3C22"/>
    <w:rsid w:val="00600A96"/>
    <w:rsid w:val="0061458B"/>
    <w:rsid w:val="00642FE8"/>
    <w:rsid w:val="00654B0C"/>
    <w:rsid w:val="00674D09"/>
    <w:rsid w:val="00675C4C"/>
    <w:rsid w:val="00694299"/>
    <w:rsid w:val="006A432A"/>
    <w:rsid w:val="006B212F"/>
    <w:rsid w:val="006B7485"/>
    <w:rsid w:val="006C6AAE"/>
    <w:rsid w:val="006E6FF3"/>
    <w:rsid w:val="006F7868"/>
    <w:rsid w:val="0070203F"/>
    <w:rsid w:val="00705F58"/>
    <w:rsid w:val="00714073"/>
    <w:rsid w:val="007237BD"/>
    <w:rsid w:val="007340D3"/>
    <w:rsid w:val="007800D2"/>
    <w:rsid w:val="00786220"/>
    <w:rsid w:val="00793487"/>
    <w:rsid w:val="00794A46"/>
    <w:rsid w:val="007B29D2"/>
    <w:rsid w:val="007B4111"/>
    <w:rsid w:val="007B71AF"/>
    <w:rsid w:val="007E77CF"/>
    <w:rsid w:val="00803A5E"/>
    <w:rsid w:val="008055B5"/>
    <w:rsid w:val="008157D8"/>
    <w:rsid w:val="00830EBD"/>
    <w:rsid w:val="00853BD8"/>
    <w:rsid w:val="00877E1C"/>
    <w:rsid w:val="0088155F"/>
    <w:rsid w:val="0089355D"/>
    <w:rsid w:val="00895A7A"/>
    <w:rsid w:val="008976CF"/>
    <w:rsid w:val="008A1AEA"/>
    <w:rsid w:val="008A4732"/>
    <w:rsid w:val="008B036B"/>
    <w:rsid w:val="008B6755"/>
    <w:rsid w:val="008C0C76"/>
    <w:rsid w:val="008C46A2"/>
    <w:rsid w:val="008C4C89"/>
    <w:rsid w:val="008F07B0"/>
    <w:rsid w:val="009006E7"/>
    <w:rsid w:val="00903B11"/>
    <w:rsid w:val="00930035"/>
    <w:rsid w:val="00932C41"/>
    <w:rsid w:val="00943545"/>
    <w:rsid w:val="00943B39"/>
    <w:rsid w:val="00947CC8"/>
    <w:rsid w:val="009631EA"/>
    <w:rsid w:val="00965F0E"/>
    <w:rsid w:val="00973CD9"/>
    <w:rsid w:val="00991BA8"/>
    <w:rsid w:val="009A018E"/>
    <w:rsid w:val="009B6245"/>
    <w:rsid w:val="009C2163"/>
    <w:rsid w:val="009C7FE0"/>
    <w:rsid w:val="009E231E"/>
    <w:rsid w:val="009F5AB9"/>
    <w:rsid w:val="00A010BA"/>
    <w:rsid w:val="00A17777"/>
    <w:rsid w:val="00A23FCC"/>
    <w:rsid w:val="00A27EE2"/>
    <w:rsid w:val="00A43A54"/>
    <w:rsid w:val="00A64C63"/>
    <w:rsid w:val="00A7195E"/>
    <w:rsid w:val="00A74ACE"/>
    <w:rsid w:val="00A838BE"/>
    <w:rsid w:val="00A83BE8"/>
    <w:rsid w:val="00AB4F45"/>
    <w:rsid w:val="00AC5B34"/>
    <w:rsid w:val="00AE14DF"/>
    <w:rsid w:val="00AE27D9"/>
    <w:rsid w:val="00AF06C6"/>
    <w:rsid w:val="00AF1477"/>
    <w:rsid w:val="00B00918"/>
    <w:rsid w:val="00B043D2"/>
    <w:rsid w:val="00B15854"/>
    <w:rsid w:val="00B31B97"/>
    <w:rsid w:val="00B36CCC"/>
    <w:rsid w:val="00B416F4"/>
    <w:rsid w:val="00B42489"/>
    <w:rsid w:val="00B45F4D"/>
    <w:rsid w:val="00B50A7D"/>
    <w:rsid w:val="00B53D09"/>
    <w:rsid w:val="00B60B06"/>
    <w:rsid w:val="00B64C28"/>
    <w:rsid w:val="00B73968"/>
    <w:rsid w:val="00B75FB0"/>
    <w:rsid w:val="00BA440F"/>
    <w:rsid w:val="00BA5DD3"/>
    <w:rsid w:val="00BB28B5"/>
    <w:rsid w:val="00BB35AC"/>
    <w:rsid w:val="00BB4391"/>
    <w:rsid w:val="00BC0775"/>
    <w:rsid w:val="00BD4887"/>
    <w:rsid w:val="00BF1D7A"/>
    <w:rsid w:val="00BF75D3"/>
    <w:rsid w:val="00C11379"/>
    <w:rsid w:val="00C12FC0"/>
    <w:rsid w:val="00C15D75"/>
    <w:rsid w:val="00C26012"/>
    <w:rsid w:val="00C527C3"/>
    <w:rsid w:val="00C63834"/>
    <w:rsid w:val="00C66F06"/>
    <w:rsid w:val="00C67CBD"/>
    <w:rsid w:val="00C719F7"/>
    <w:rsid w:val="00C754F6"/>
    <w:rsid w:val="00C92337"/>
    <w:rsid w:val="00C93C8C"/>
    <w:rsid w:val="00CB78C3"/>
    <w:rsid w:val="00CC0D7A"/>
    <w:rsid w:val="00CC38E8"/>
    <w:rsid w:val="00CD5F88"/>
    <w:rsid w:val="00D1242F"/>
    <w:rsid w:val="00D17058"/>
    <w:rsid w:val="00D3141A"/>
    <w:rsid w:val="00D45318"/>
    <w:rsid w:val="00D50670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E77BC"/>
    <w:rsid w:val="00DF1EE9"/>
    <w:rsid w:val="00E22B66"/>
    <w:rsid w:val="00E36C12"/>
    <w:rsid w:val="00E465D9"/>
    <w:rsid w:val="00E51CED"/>
    <w:rsid w:val="00E6236C"/>
    <w:rsid w:val="00E63406"/>
    <w:rsid w:val="00E70128"/>
    <w:rsid w:val="00E71388"/>
    <w:rsid w:val="00E7508C"/>
    <w:rsid w:val="00E7774A"/>
    <w:rsid w:val="00E85A4A"/>
    <w:rsid w:val="00EA2B2B"/>
    <w:rsid w:val="00ED109E"/>
    <w:rsid w:val="00EE281A"/>
    <w:rsid w:val="00F02151"/>
    <w:rsid w:val="00F07392"/>
    <w:rsid w:val="00F11BA8"/>
    <w:rsid w:val="00F21ACC"/>
    <w:rsid w:val="00F25464"/>
    <w:rsid w:val="00F36528"/>
    <w:rsid w:val="00F673E6"/>
    <w:rsid w:val="00F71E37"/>
    <w:rsid w:val="00F74724"/>
    <w:rsid w:val="00F9111E"/>
    <w:rsid w:val="00FA4C98"/>
    <w:rsid w:val="00FA60A3"/>
    <w:rsid w:val="00FA7FCE"/>
    <w:rsid w:val="00FC3D38"/>
    <w:rsid w:val="00FC6A43"/>
    <w:rsid w:val="00FC78BD"/>
    <w:rsid w:val="00FD3EC7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55D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76B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customStyle="1" w:styleId="TableContents">
    <w:name w:val="Table Contents"/>
    <w:basedOn w:val="Normalny"/>
    <w:rsid w:val="00E51C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528"/>
    <w:rPr>
      <w:rFonts w:asciiTheme="majorHAnsi" w:eastAsiaTheme="majorEastAsia" w:hAnsiTheme="majorHAnsi" w:cstheme="majorBidi"/>
      <w:color w:val="3476B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55D"/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55D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55D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5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8935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355D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xt-justify">
    <w:name w:val="text-justify"/>
    <w:basedOn w:val="Normalny"/>
    <w:rsid w:val="0009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">
    <w:name w:val="Tekst treści (13)_"/>
    <w:basedOn w:val="Domylnaczcionkaakapitu"/>
    <w:link w:val="Teksttreci130"/>
    <w:rsid w:val="004569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4569E3"/>
    <w:pPr>
      <w:shd w:val="clear" w:color="auto" w:fill="FFFFFF"/>
      <w:spacing w:before="540" w:after="198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55D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76B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customStyle="1" w:styleId="TableContents">
    <w:name w:val="Table Contents"/>
    <w:basedOn w:val="Normalny"/>
    <w:rsid w:val="00E51C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528"/>
    <w:rPr>
      <w:rFonts w:asciiTheme="majorHAnsi" w:eastAsiaTheme="majorEastAsia" w:hAnsiTheme="majorHAnsi" w:cstheme="majorBidi"/>
      <w:color w:val="3476B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55D"/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55D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55D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5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8935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355D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xt-justify">
    <w:name w:val="text-justify"/>
    <w:basedOn w:val="Normalny"/>
    <w:rsid w:val="0009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">
    <w:name w:val="Tekst treści (13)_"/>
    <w:basedOn w:val="Domylnaczcionkaakapitu"/>
    <w:link w:val="Teksttreci130"/>
    <w:rsid w:val="004569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4569E3"/>
    <w:pPr>
      <w:shd w:val="clear" w:color="auto" w:fill="FFFFFF"/>
      <w:spacing w:before="540" w:after="198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04A5-BC62-4F33-8C3E-134C6720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LESZEK</cp:lastModifiedBy>
  <cp:revision>3</cp:revision>
  <cp:lastPrinted>2020-01-16T19:11:00Z</cp:lastPrinted>
  <dcterms:created xsi:type="dcterms:W3CDTF">2021-01-15T13:51:00Z</dcterms:created>
  <dcterms:modified xsi:type="dcterms:W3CDTF">2021-01-18T08:30:00Z</dcterms:modified>
</cp:coreProperties>
</file>