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C3FC7" w14:textId="55C91B53" w:rsidR="008A4732" w:rsidRPr="00AA1F21" w:rsidRDefault="00794A46" w:rsidP="00032D67">
      <w:pPr>
        <w:jc w:val="right"/>
        <w:rPr>
          <w:rFonts w:ascii="Calibri Light" w:hAnsi="Calibri Light" w:cs="Calibri Light"/>
          <w:sz w:val="16"/>
          <w:szCs w:val="16"/>
        </w:rPr>
      </w:pPr>
      <w:r w:rsidRPr="00AA1F21">
        <w:rPr>
          <w:rFonts w:ascii="Calibri Light" w:hAnsi="Calibri Light" w:cs="Calibri Light"/>
          <w:spacing w:val="26"/>
          <w:sz w:val="18"/>
          <w:szCs w:val="16"/>
          <w:u w:val="single"/>
        </w:rPr>
        <w:t>Załącznik nr 1 do zapytania ofertowego</w:t>
      </w:r>
      <w:r w:rsidRPr="00AA1F21">
        <w:rPr>
          <w:rFonts w:ascii="Calibri Light" w:eastAsia="Arial Black" w:hAnsi="Calibri Light" w:cs="Calibri Light"/>
          <w:u w:val="single"/>
        </w:rPr>
        <w:t xml:space="preserve"> </w:t>
      </w:r>
    </w:p>
    <w:p w14:paraId="3A478FBB" w14:textId="77777777" w:rsidR="002F2C36" w:rsidRPr="00AA1F21" w:rsidRDefault="002F2C36" w:rsidP="00032D67">
      <w:pPr>
        <w:suppressAutoHyphens/>
        <w:spacing w:after="0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AA1F21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AA1F21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AA1F21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AA1F21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</w:p>
    <w:p w14:paraId="6661DBFD" w14:textId="77777777" w:rsidR="002F2C36" w:rsidRPr="00AA1F21" w:rsidRDefault="002F2C36" w:rsidP="00032D67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b/>
          <w:szCs w:val="26"/>
          <w:u w:val="single"/>
          <w:lang w:eastAsia="ar-SA"/>
        </w:rPr>
      </w:pPr>
      <w:r w:rsidRPr="00AA1F21">
        <w:rPr>
          <w:rFonts w:ascii="Calibri Light" w:eastAsia="Times New Roman" w:hAnsi="Calibri Light" w:cs="Calibri Light"/>
          <w:b/>
          <w:szCs w:val="26"/>
          <w:u w:val="single"/>
          <w:lang w:eastAsia="ar-SA"/>
        </w:rPr>
        <w:t>Zamawiający:</w:t>
      </w:r>
    </w:p>
    <w:p w14:paraId="534157B2" w14:textId="77777777" w:rsidR="002F2C36" w:rsidRPr="00AA1F21" w:rsidRDefault="002F2C36" w:rsidP="00032D67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b/>
          <w:sz w:val="24"/>
          <w:szCs w:val="26"/>
          <w:lang w:eastAsia="ar-SA"/>
        </w:rPr>
      </w:pPr>
      <w:r w:rsidRPr="00AA1F21">
        <w:rPr>
          <w:rFonts w:ascii="Calibri Light" w:eastAsia="Times New Roman" w:hAnsi="Calibri Light" w:cs="Calibri Light"/>
          <w:b/>
          <w:sz w:val="24"/>
          <w:szCs w:val="26"/>
          <w:lang w:eastAsia="ar-SA"/>
        </w:rPr>
        <w:t xml:space="preserve">Gmina Gródek nad Dunajcem </w:t>
      </w:r>
    </w:p>
    <w:p w14:paraId="0CCE18E4" w14:textId="77777777" w:rsidR="002F2C36" w:rsidRPr="00AA1F21" w:rsidRDefault="002F2C36" w:rsidP="00032D67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szCs w:val="26"/>
          <w:lang w:eastAsia="ar-SA"/>
        </w:rPr>
      </w:pPr>
      <w:r w:rsidRPr="00AA1F21">
        <w:rPr>
          <w:rFonts w:ascii="Calibri Light" w:eastAsia="Times New Roman" w:hAnsi="Calibri Light" w:cs="Calibri Light"/>
          <w:szCs w:val="26"/>
          <w:lang w:eastAsia="ar-SA"/>
        </w:rPr>
        <w:t>Gródek nad Dunajcem 54</w:t>
      </w:r>
    </w:p>
    <w:p w14:paraId="599D9268" w14:textId="77777777" w:rsidR="002F2C36" w:rsidRPr="00AA1F21" w:rsidRDefault="002F2C36" w:rsidP="00032D67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szCs w:val="26"/>
          <w:lang w:eastAsia="ar-SA"/>
        </w:rPr>
      </w:pPr>
      <w:r w:rsidRPr="00AA1F21">
        <w:rPr>
          <w:rFonts w:ascii="Calibri Light" w:eastAsia="Times New Roman" w:hAnsi="Calibri Light" w:cs="Calibri Light"/>
          <w:szCs w:val="26"/>
          <w:lang w:eastAsia="ar-SA"/>
        </w:rPr>
        <w:t>33-318 Gródek nad Dunajcem</w:t>
      </w:r>
    </w:p>
    <w:p w14:paraId="4E6BA3CD" w14:textId="77777777" w:rsidR="002F2C36" w:rsidRPr="00AA1F21" w:rsidRDefault="002F2C36" w:rsidP="00032D67">
      <w:pPr>
        <w:suppressAutoHyphens/>
        <w:overflowPunct w:val="0"/>
        <w:autoSpaceDE w:val="0"/>
        <w:spacing w:after="0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AA1F21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1277D095" w14:textId="77777777" w:rsidR="002F2C36" w:rsidRPr="00AA1F21" w:rsidRDefault="00DD0AC7" w:rsidP="00032D67">
      <w:pPr>
        <w:suppressAutoHyphens/>
        <w:overflowPunct w:val="0"/>
        <w:autoSpaceDE w:val="0"/>
        <w:spacing w:after="0"/>
        <w:textAlignment w:val="baseline"/>
        <w:rPr>
          <w:rFonts w:ascii="Calibri Light" w:eastAsia="Times New Roman" w:hAnsi="Calibri Light" w:cs="Calibri Light"/>
          <w:lang w:eastAsia="ar-SA"/>
        </w:rPr>
      </w:pPr>
      <w:r w:rsidRPr="00AA1F21">
        <w:rPr>
          <w:rFonts w:ascii="Calibri Light" w:eastAsia="Times New Roman" w:hAnsi="Calibri Light" w:cs="Calibri Light"/>
          <w:b/>
          <w:lang w:eastAsia="ar-SA"/>
        </w:rPr>
        <w:br/>
      </w:r>
      <w:r w:rsidR="002F2C36" w:rsidRPr="00AA1F21">
        <w:rPr>
          <w:rFonts w:ascii="Calibri Light" w:eastAsia="Times New Roman" w:hAnsi="Calibri Light" w:cs="Calibri Light"/>
          <w:b/>
          <w:lang w:eastAsia="ar-SA"/>
        </w:rPr>
        <w:t>Zarejestrowana nazwa (firma) Wykonawcy</w:t>
      </w:r>
      <w:r w:rsidR="002F2C36" w:rsidRPr="00AA1F21">
        <w:rPr>
          <w:rFonts w:ascii="Calibri Light" w:eastAsia="Times New Roman" w:hAnsi="Calibri Light" w:cs="Calibri Light"/>
          <w:lang w:eastAsia="ar-SA"/>
        </w:rPr>
        <w:t>:</w:t>
      </w:r>
    </w:p>
    <w:p w14:paraId="1989A731" w14:textId="77777777" w:rsidR="002F2C36" w:rsidRPr="00AA1F21" w:rsidRDefault="002F2C36" w:rsidP="00032D67">
      <w:pPr>
        <w:suppressAutoHyphens/>
        <w:overflowPunct w:val="0"/>
        <w:autoSpaceDE w:val="0"/>
        <w:spacing w:after="0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50DFCC14" w14:textId="77777777" w:rsidR="002F2C36" w:rsidRPr="00AA1F21" w:rsidRDefault="002F2C36" w:rsidP="00032D67">
      <w:pPr>
        <w:suppressAutoHyphens/>
        <w:overflowPunct w:val="0"/>
        <w:autoSpaceDE w:val="0"/>
        <w:spacing w:after="0"/>
        <w:textAlignment w:val="baseline"/>
        <w:rPr>
          <w:rFonts w:ascii="Calibri Light" w:eastAsia="Times New Roman" w:hAnsi="Calibri Light" w:cs="Calibri Light"/>
          <w:lang w:eastAsia="ar-SA"/>
        </w:rPr>
      </w:pPr>
      <w:r w:rsidRPr="00AA1F21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34A50DD5" w14:textId="77777777" w:rsidR="002F2C36" w:rsidRPr="00AA1F21" w:rsidRDefault="002F2C36" w:rsidP="00032D67">
      <w:pPr>
        <w:suppressAutoHyphens/>
        <w:overflowPunct w:val="0"/>
        <w:autoSpaceDE w:val="0"/>
        <w:spacing w:after="0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3B1073CE" w14:textId="77777777" w:rsidR="002F2C36" w:rsidRPr="00AA1F21" w:rsidRDefault="002F2C36" w:rsidP="00032D67">
      <w:pPr>
        <w:suppressAutoHyphens/>
        <w:overflowPunct w:val="0"/>
        <w:autoSpaceDE w:val="0"/>
        <w:spacing w:after="0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AA1F21">
        <w:rPr>
          <w:rFonts w:ascii="Calibri Light" w:eastAsia="Times New Roman" w:hAnsi="Calibri Light" w:cs="Calibri Light"/>
          <w:b/>
          <w:lang w:eastAsia="ar-SA"/>
        </w:rPr>
        <w:t>Zarejestrowany adres (siedziba) Wykonawcy:</w:t>
      </w:r>
    </w:p>
    <w:p w14:paraId="01376DFF" w14:textId="77777777" w:rsidR="002F2C36" w:rsidRPr="00AA1F21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683800A" w14:textId="77777777" w:rsidR="002F2C36" w:rsidRPr="00AA1F21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AA1F21">
        <w:rPr>
          <w:rFonts w:ascii="Calibri Light" w:eastAsia="Times New Roman" w:hAnsi="Calibri Light" w:cs="Calibri Light"/>
          <w:b/>
          <w:lang w:eastAsia="ar-SA"/>
        </w:rPr>
        <w:t>Ulica:</w:t>
      </w:r>
      <w:r w:rsidRPr="00AA1F21">
        <w:rPr>
          <w:rFonts w:ascii="Calibri Light" w:eastAsia="Times New Roman" w:hAnsi="Calibri Light" w:cs="Calibri Light"/>
          <w:lang w:eastAsia="ar-SA"/>
        </w:rPr>
        <w:t xml:space="preserve">  …………………………………………</w:t>
      </w:r>
    </w:p>
    <w:p w14:paraId="3DD3E683" w14:textId="77777777" w:rsidR="002F2C36" w:rsidRPr="00AA1F21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053EFD98" w14:textId="278B45E8" w:rsidR="002F2C36" w:rsidRPr="00AA1F21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AA1F21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AA1F21">
        <w:rPr>
          <w:rFonts w:ascii="Calibri Light" w:eastAsia="Times New Roman" w:hAnsi="Calibri Light" w:cs="Calibri Light"/>
          <w:lang w:eastAsia="ar-SA"/>
        </w:rPr>
        <w:t xml:space="preserve">____-______  </w:t>
      </w:r>
      <w:r w:rsidRPr="00AA1F21">
        <w:rPr>
          <w:rFonts w:ascii="Calibri Light" w:eastAsia="Times New Roman" w:hAnsi="Calibri Light" w:cs="Calibri Light"/>
          <w:b/>
          <w:lang w:eastAsia="ar-SA"/>
        </w:rPr>
        <w:t>miejscowość</w:t>
      </w:r>
      <w:r w:rsidRPr="00AA1F21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2505AFB9" w14:textId="77777777" w:rsidR="00032D67" w:rsidRPr="00AA1F21" w:rsidRDefault="00032D67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385125CC" w14:textId="77777777" w:rsidR="00032D67" w:rsidRPr="00AA1F21" w:rsidRDefault="00032D67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AA1F21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AA1F21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AA1F21">
        <w:rPr>
          <w:rFonts w:ascii="Calibri Light" w:eastAsia="Times New Roman" w:hAnsi="Calibri Light" w:cs="Calibri Light"/>
          <w:lang w:val="en-US" w:eastAsia="ar-SA"/>
        </w:rPr>
        <w:tab/>
      </w:r>
      <w:r w:rsidRPr="00AA1F21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AA1F21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5C936711" w14:textId="77777777" w:rsidR="002F2C36" w:rsidRPr="00AA1F21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1DE5CF85" w14:textId="77777777" w:rsidR="002F2C36" w:rsidRPr="00AA1F21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AA1F21">
        <w:rPr>
          <w:rFonts w:ascii="Calibri Light" w:eastAsia="Times New Roman" w:hAnsi="Calibri Light" w:cs="Calibri Light"/>
          <w:b/>
          <w:lang w:eastAsia="ar-SA"/>
        </w:rPr>
        <w:t xml:space="preserve">powiat: </w:t>
      </w:r>
      <w:r w:rsidRPr="00AA1F21">
        <w:rPr>
          <w:rFonts w:ascii="Calibri Light" w:eastAsia="Times New Roman" w:hAnsi="Calibri Light" w:cs="Calibri Light"/>
          <w:lang w:eastAsia="ar-SA"/>
        </w:rPr>
        <w:t>……………………………………</w:t>
      </w:r>
      <w:r w:rsidRPr="00AA1F21">
        <w:rPr>
          <w:rFonts w:ascii="Calibri Light" w:eastAsia="Times New Roman" w:hAnsi="Calibri Light" w:cs="Calibri Light"/>
          <w:lang w:eastAsia="ar-SA"/>
        </w:rPr>
        <w:tab/>
      </w:r>
      <w:r w:rsidRPr="00AA1F21">
        <w:rPr>
          <w:rFonts w:ascii="Calibri Light" w:eastAsia="Times New Roman" w:hAnsi="Calibri Light" w:cs="Calibri Light"/>
          <w:b/>
          <w:lang w:eastAsia="ar-SA"/>
        </w:rPr>
        <w:t xml:space="preserve">województwo: </w:t>
      </w:r>
      <w:r w:rsidRPr="00AA1F21">
        <w:rPr>
          <w:rFonts w:ascii="Calibri Light" w:eastAsia="Times New Roman" w:hAnsi="Calibri Light" w:cs="Calibri Light"/>
          <w:lang w:eastAsia="ar-SA"/>
        </w:rPr>
        <w:t>………………………….…………</w:t>
      </w:r>
    </w:p>
    <w:p w14:paraId="1456DAB7" w14:textId="77777777" w:rsidR="002F2C36" w:rsidRPr="00AA1F21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63115733" w14:textId="4387A1A7" w:rsidR="002F2C36" w:rsidRPr="00AA1F21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AA1F21">
        <w:rPr>
          <w:rFonts w:ascii="Calibri Light" w:eastAsia="Times New Roman" w:hAnsi="Calibri Light" w:cs="Calibri Light"/>
          <w:b/>
          <w:lang w:eastAsia="ar-SA"/>
        </w:rPr>
        <w:t>telefon:</w:t>
      </w:r>
      <w:r w:rsidRPr="00AA1F21">
        <w:rPr>
          <w:rFonts w:ascii="Calibri Light" w:eastAsia="Times New Roman" w:hAnsi="Calibri Light" w:cs="Calibri Light"/>
          <w:lang w:eastAsia="ar-SA"/>
        </w:rPr>
        <w:t xml:space="preserve"> ………………………………… </w:t>
      </w:r>
      <w:r w:rsidRPr="00AA1F21">
        <w:rPr>
          <w:rFonts w:ascii="Calibri Light" w:eastAsia="Times New Roman" w:hAnsi="Calibri Light" w:cs="Calibri Light"/>
          <w:lang w:eastAsia="ar-SA"/>
        </w:rPr>
        <w:tab/>
      </w:r>
      <w:proofErr w:type="spellStart"/>
      <w:r w:rsidR="00032D67" w:rsidRPr="00AA1F21">
        <w:rPr>
          <w:rFonts w:ascii="Calibri Light" w:eastAsia="Times New Roman" w:hAnsi="Calibri Light" w:cs="Calibri Light"/>
          <w:b/>
          <w:lang w:val="en-US" w:eastAsia="ar-SA"/>
        </w:rPr>
        <w:t>Adres</w:t>
      </w:r>
      <w:proofErr w:type="spellEnd"/>
      <w:r w:rsidR="00032D67" w:rsidRPr="00AA1F21">
        <w:rPr>
          <w:rFonts w:ascii="Calibri Light" w:eastAsia="Times New Roman" w:hAnsi="Calibri Light" w:cs="Calibri Light"/>
          <w:b/>
          <w:lang w:val="en-US" w:eastAsia="ar-SA"/>
        </w:rPr>
        <w:t xml:space="preserve"> e-mail:</w:t>
      </w:r>
      <w:r w:rsidR="00032D67" w:rsidRPr="00AA1F21">
        <w:rPr>
          <w:rFonts w:ascii="Calibri Light" w:eastAsia="Times New Roman" w:hAnsi="Calibri Light" w:cs="Calibri Light"/>
          <w:b/>
          <w:lang w:val="en-US" w:eastAsia="ar-SA"/>
        </w:rPr>
        <w:tab/>
      </w:r>
      <w:r w:rsidR="00032D67" w:rsidRPr="00AA1F21">
        <w:rPr>
          <w:rFonts w:ascii="Calibri Light" w:eastAsia="Times New Roman" w:hAnsi="Calibri Light" w:cs="Calibri Light"/>
          <w:lang w:val="en-US" w:eastAsia="ar-SA"/>
        </w:rPr>
        <w:t>…………………………………………</w:t>
      </w:r>
    </w:p>
    <w:p w14:paraId="2B4B2CA0" w14:textId="77777777" w:rsidR="002F2C36" w:rsidRPr="00AA1F21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3F9D77EA" w14:textId="77777777" w:rsidR="002F2C36" w:rsidRPr="00AA1F21" w:rsidRDefault="002F2C36" w:rsidP="00032D67">
      <w:pPr>
        <w:spacing w:after="0"/>
        <w:jc w:val="both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</w:p>
    <w:p w14:paraId="170E2A46" w14:textId="468B971B" w:rsidR="002F2C36" w:rsidRPr="00AA1F21" w:rsidRDefault="002F2C36" w:rsidP="00580791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b/>
          <w:sz w:val="24"/>
        </w:rPr>
      </w:pPr>
      <w:bookmarkStart w:id="0" w:name="_Hlk115279085"/>
      <w:bookmarkStart w:id="1" w:name="_Hlk116930664"/>
      <w:r w:rsidRPr="00AA1F21">
        <w:rPr>
          <w:rFonts w:ascii="Calibri Light" w:eastAsia="Times New Roman" w:hAnsi="Calibri Light" w:cs="Calibri Light"/>
          <w:szCs w:val="20"/>
          <w:lang w:eastAsia="ar-SA"/>
        </w:rPr>
        <w:t>Składaj</w:t>
      </w:r>
      <w:r w:rsidRPr="00AA1F21">
        <w:rPr>
          <w:rFonts w:ascii="Calibri Light" w:eastAsia="TimesNewRoman" w:hAnsi="Calibri Light" w:cs="Calibri Light"/>
          <w:szCs w:val="20"/>
          <w:lang w:eastAsia="ar-SA"/>
        </w:rPr>
        <w:t>ą</w:t>
      </w:r>
      <w:r w:rsidRPr="00AA1F21">
        <w:rPr>
          <w:rFonts w:ascii="Calibri Light" w:eastAsia="Times New Roman" w:hAnsi="Calibri Light" w:cs="Calibri Light"/>
          <w:szCs w:val="20"/>
          <w:lang w:eastAsia="ar-SA"/>
        </w:rPr>
        <w:t>c ofert</w:t>
      </w:r>
      <w:r w:rsidRPr="00AA1F21">
        <w:rPr>
          <w:rFonts w:ascii="Calibri Light" w:eastAsia="TimesNewRoman" w:hAnsi="Calibri Light" w:cs="Calibri Light"/>
          <w:szCs w:val="20"/>
          <w:lang w:eastAsia="ar-SA"/>
        </w:rPr>
        <w:t xml:space="preserve">ę </w:t>
      </w:r>
      <w:r w:rsidRPr="00AA1F21">
        <w:rPr>
          <w:rFonts w:ascii="Calibri Light" w:eastAsia="Times New Roman" w:hAnsi="Calibri Light" w:cs="Calibri Light"/>
          <w:szCs w:val="20"/>
          <w:lang w:eastAsia="ar-SA"/>
        </w:rPr>
        <w:t>na realizację zamówienia</w:t>
      </w:r>
      <w:r w:rsidR="008D663F" w:rsidRPr="00AA1F21">
        <w:rPr>
          <w:rFonts w:ascii="Calibri Light" w:eastAsia="Times New Roman" w:hAnsi="Calibri Light" w:cs="Calibri Light"/>
          <w:szCs w:val="20"/>
          <w:lang w:eastAsia="ar-SA"/>
        </w:rPr>
        <w:t>: „</w:t>
      </w:r>
      <w:r w:rsidR="00187B3B" w:rsidRPr="00AA1F21">
        <w:rPr>
          <w:rFonts w:ascii="Calibri Light" w:eastAsia="Times New Roman" w:hAnsi="Calibri Light" w:cs="Calibri Light"/>
          <w:b/>
          <w:szCs w:val="20"/>
          <w:lang w:eastAsia="ar-SA"/>
        </w:rPr>
        <w:t>Budowa oświetlenia ulicznego przy drodze do cmentarza w Gródku nad Dunajcem</w:t>
      </w:r>
      <w:r w:rsidR="006B2AA7" w:rsidRPr="00AA1F21">
        <w:rPr>
          <w:rFonts w:ascii="Calibri Light" w:eastAsia="Times New Roman" w:hAnsi="Calibri Light" w:cs="Calibri Light"/>
          <w:b/>
          <w:szCs w:val="20"/>
          <w:lang w:eastAsia="ar-SA"/>
        </w:rPr>
        <w:t>”</w:t>
      </w:r>
      <w:r w:rsidR="003F3191" w:rsidRPr="00AA1F21">
        <w:rPr>
          <w:rFonts w:ascii="Calibri Light" w:eastAsia="Times New Roman" w:hAnsi="Calibri Light" w:cs="Calibri Light"/>
          <w:b/>
          <w:szCs w:val="20"/>
          <w:lang w:eastAsia="ar-SA"/>
        </w:rPr>
        <w:t xml:space="preserve"> </w:t>
      </w:r>
      <w:r w:rsidRPr="00AA1F21">
        <w:rPr>
          <w:rFonts w:ascii="Calibri Light" w:eastAsia="Times New Roman" w:hAnsi="Calibri Light" w:cs="Calibri Light"/>
          <w:szCs w:val="20"/>
          <w:lang w:eastAsia="ar-SA"/>
        </w:rPr>
        <w:t>objętego</w:t>
      </w:r>
      <w:r w:rsidR="003E6745" w:rsidRPr="00AA1F21">
        <w:rPr>
          <w:rFonts w:ascii="Calibri Light" w:eastAsia="Times New Roman" w:hAnsi="Calibri Light" w:cs="Calibri Light"/>
          <w:szCs w:val="20"/>
          <w:lang w:eastAsia="ar-SA"/>
        </w:rPr>
        <w:t xml:space="preserve"> </w:t>
      </w:r>
      <w:r w:rsidRPr="00AA1F21">
        <w:rPr>
          <w:rFonts w:ascii="Calibri Light" w:eastAsia="Times New Roman" w:hAnsi="Calibri Light" w:cs="Calibri Light"/>
          <w:szCs w:val="20"/>
          <w:lang w:eastAsia="ar-SA"/>
        </w:rPr>
        <w:t>postępowaniem</w:t>
      </w:r>
      <w:r w:rsidR="003E6745" w:rsidRPr="00AA1F21">
        <w:rPr>
          <w:rFonts w:ascii="Calibri Light" w:eastAsia="Times New Roman" w:hAnsi="Calibri Light" w:cs="Calibri Light"/>
          <w:szCs w:val="20"/>
          <w:lang w:eastAsia="ar-SA"/>
        </w:rPr>
        <w:t xml:space="preserve"> nr </w:t>
      </w:r>
      <w:r w:rsidR="003E6745" w:rsidRPr="00AA1F21">
        <w:rPr>
          <w:rFonts w:ascii="Calibri Light" w:eastAsia="Times New Roman" w:hAnsi="Calibri Light" w:cs="Calibri Light"/>
          <w:b/>
          <w:szCs w:val="20"/>
          <w:lang w:eastAsia="ar-SA"/>
        </w:rPr>
        <w:t>IZP.272.1.</w:t>
      </w:r>
      <w:r w:rsidR="00CC5BC0">
        <w:rPr>
          <w:rFonts w:ascii="Calibri Light" w:eastAsia="Times New Roman" w:hAnsi="Calibri Light" w:cs="Calibri Light"/>
          <w:b/>
          <w:szCs w:val="20"/>
          <w:lang w:eastAsia="ar-SA"/>
        </w:rPr>
        <w:t>79.2023</w:t>
      </w:r>
      <w:r w:rsidRPr="00AA1F21">
        <w:rPr>
          <w:rFonts w:ascii="Calibri Light" w:eastAsia="Times New Roman" w:hAnsi="Calibri Light" w:cs="Calibri Light"/>
          <w:szCs w:val="20"/>
          <w:lang w:eastAsia="ar-SA"/>
        </w:rPr>
        <w:t xml:space="preserve">, oferuję wykonanie przedmiotu zamówienia za </w:t>
      </w:r>
      <w:r w:rsidR="00DB500E" w:rsidRPr="00AA1F21">
        <w:rPr>
          <w:rFonts w:ascii="Calibri Light" w:eastAsia="Times New Roman" w:hAnsi="Calibri Light" w:cs="Calibri Light"/>
          <w:szCs w:val="20"/>
          <w:lang w:eastAsia="ar-SA"/>
        </w:rPr>
        <w:t>następując</w:t>
      </w:r>
      <w:r w:rsidR="00580791" w:rsidRPr="00AA1F21">
        <w:rPr>
          <w:rFonts w:ascii="Calibri Light" w:eastAsia="Times New Roman" w:hAnsi="Calibri Light" w:cs="Calibri Light"/>
          <w:szCs w:val="20"/>
          <w:lang w:eastAsia="ar-SA"/>
        </w:rPr>
        <w:t>e</w:t>
      </w:r>
      <w:r w:rsidR="00AA36F6" w:rsidRPr="00AA1F21">
        <w:rPr>
          <w:rFonts w:ascii="Calibri Light" w:eastAsia="Times New Roman" w:hAnsi="Calibri Light" w:cs="Calibri Light"/>
          <w:szCs w:val="20"/>
          <w:lang w:eastAsia="ar-SA"/>
        </w:rPr>
        <w:t xml:space="preserve"> cen</w:t>
      </w:r>
      <w:r w:rsidR="00580791" w:rsidRPr="00AA1F21">
        <w:rPr>
          <w:rFonts w:ascii="Calibri Light" w:eastAsia="Times New Roman" w:hAnsi="Calibri Light" w:cs="Calibri Light"/>
          <w:szCs w:val="20"/>
          <w:lang w:eastAsia="ar-SA"/>
        </w:rPr>
        <w:t>y</w:t>
      </w:r>
    </w:p>
    <w:tbl>
      <w:tblPr>
        <w:tblStyle w:val="Tabela-Siatka"/>
        <w:tblW w:w="9517" w:type="dxa"/>
        <w:tblInd w:w="-147" w:type="dxa"/>
        <w:tblLook w:val="04A0" w:firstRow="1" w:lastRow="0" w:firstColumn="1" w:lastColumn="0" w:noHBand="0" w:noVBand="1"/>
      </w:tblPr>
      <w:tblGrid>
        <w:gridCol w:w="612"/>
        <w:gridCol w:w="6476"/>
        <w:gridCol w:w="2429"/>
      </w:tblGrid>
      <w:tr w:rsidR="00187B3B" w:rsidRPr="00AA1F21" w14:paraId="52BD25ED" w14:textId="77777777" w:rsidTr="00D11FFB">
        <w:trPr>
          <w:trHeight w:val="226"/>
        </w:trPr>
        <w:tc>
          <w:tcPr>
            <w:tcW w:w="612" w:type="dxa"/>
            <w:vAlign w:val="center"/>
            <w:hideMark/>
          </w:tcPr>
          <w:p w14:paraId="0CFE4B12" w14:textId="77777777" w:rsidR="00187B3B" w:rsidRPr="00AA1F21" w:rsidRDefault="00187B3B" w:rsidP="00D11FFB">
            <w:pPr>
              <w:pStyle w:val="Tekstpodstawowy"/>
              <w:tabs>
                <w:tab w:val="left" w:pos="284"/>
              </w:tabs>
              <w:spacing w:after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AA1F21">
              <w:rPr>
                <w:rFonts w:ascii="Calibri Light" w:hAnsi="Calibri Light" w:cs="Calibri Light"/>
                <w:b/>
                <w:bCs/>
              </w:rPr>
              <w:t>Nr</w:t>
            </w:r>
          </w:p>
        </w:tc>
        <w:tc>
          <w:tcPr>
            <w:tcW w:w="6476" w:type="dxa"/>
            <w:vAlign w:val="center"/>
            <w:hideMark/>
          </w:tcPr>
          <w:p w14:paraId="1292AF5C" w14:textId="77777777" w:rsidR="00187B3B" w:rsidRPr="00AA1F21" w:rsidRDefault="00187B3B" w:rsidP="00D11FFB">
            <w:pPr>
              <w:pStyle w:val="Tekstpodstawowy"/>
              <w:tabs>
                <w:tab w:val="left" w:pos="284"/>
              </w:tabs>
              <w:spacing w:after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AA1F21">
              <w:rPr>
                <w:rFonts w:ascii="Calibri Light" w:hAnsi="Calibri Light" w:cs="Calibri Light"/>
                <w:b/>
                <w:bCs/>
              </w:rPr>
              <w:t>NAZWA ELEMENTU/POZYCJI ROBÓT</w:t>
            </w:r>
          </w:p>
        </w:tc>
        <w:tc>
          <w:tcPr>
            <w:tcW w:w="2429" w:type="dxa"/>
            <w:vAlign w:val="center"/>
            <w:hideMark/>
          </w:tcPr>
          <w:p w14:paraId="205E0A48" w14:textId="46BDF99F" w:rsidR="00187B3B" w:rsidRPr="00AA1F21" w:rsidRDefault="00187B3B" w:rsidP="00D11FFB">
            <w:pPr>
              <w:pStyle w:val="Tekstpodstawowy"/>
              <w:tabs>
                <w:tab w:val="left" w:pos="284"/>
              </w:tabs>
              <w:spacing w:after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AA1F21">
              <w:rPr>
                <w:rFonts w:ascii="Calibri Light" w:hAnsi="Calibri Light" w:cs="Calibri Light"/>
                <w:b/>
                <w:bCs/>
              </w:rPr>
              <w:t>WARTOŚĆ NETTO</w:t>
            </w:r>
            <w:r w:rsidRPr="00AA1F21">
              <w:rPr>
                <w:rFonts w:ascii="Calibri Light" w:hAnsi="Calibri Light" w:cs="Calibri Light"/>
                <w:b/>
                <w:bCs/>
              </w:rPr>
              <w:br/>
            </w:r>
            <w:r w:rsidRPr="00AA1F21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[ZŁ]</w:t>
            </w:r>
          </w:p>
        </w:tc>
      </w:tr>
      <w:tr w:rsidR="00187B3B" w:rsidRPr="00AA1F21" w14:paraId="667BFAF3" w14:textId="77777777" w:rsidTr="00D11FFB">
        <w:trPr>
          <w:trHeight w:val="492"/>
        </w:trPr>
        <w:tc>
          <w:tcPr>
            <w:tcW w:w="612" w:type="dxa"/>
            <w:noWrap/>
            <w:vAlign w:val="center"/>
            <w:hideMark/>
          </w:tcPr>
          <w:p w14:paraId="3D64D0A9" w14:textId="77777777" w:rsidR="00187B3B" w:rsidRPr="00AA1F21" w:rsidRDefault="00187B3B" w:rsidP="00D11FFB">
            <w:pPr>
              <w:pStyle w:val="Tekstpodstawowy"/>
              <w:tabs>
                <w:tab w:val="left" w:pos="284"/>
              </w:tabs>
              <w:spacing w:after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AA1F21">
              <w:rPr>
                <w:rFonts w:ascii="Calibri Light" w:hAnsi="Calibri Light" w:cs="Calibri Light"/>
                <w:b/>
                <w:bCs/>
              </w:rPr>
              <w:t>1</w:t>
            </w:r>
          </w:p>
        </w:tc>
        <w:tc>
          <w:tcPr>
            <w:tcW w:w="6476" w:type="dxa"/>
            <w:hideMark/>
          </w:tcPr>
          <w:p w14:paraId="5FA5BBE2" w14:textId="77777777" w:rsidR="00187B3B" w:rsidRPr="00AA1F21" w:rsidRDefault="00187B3B" w:rsidP="00D11FFB">
            <w:pPr>
              <w:pStyle w:val="Tekstpodstawowy"/>
              <w:tabs>
                <w:tab w:val="left" w:pos="284"/>
              </w:tabs>
              <w:spacing w:after="0"/>
              <w:rPr>
                <w:rFonts w:ascii="Calibri Light" w:hAnsi="Calibri Light" w:cs="Calibri Light"/>
                <w:b/>
                <w:bCs/>
              </w:rPr>
            </w:pPr>
            <w:r w:rsidRPr="00AA1F21">
              <w:rPr>
                <w:rFonts w:ascii="Calibri Light" w:hAnsi="Calibri Light" w:cs="Calibri Light"/>
                <w:b/>
                <w:bCs/>
              </w:rPr>
              <w:t xml:space="preserve">Dokumentacja projektowa </w:t>
            </w:r>
            <w:r w:rsidRPr="00AA1F21">
              <w:rPr>
                <w:rFonts w:ascii="Calibri Light" w:hAnsi="Calibri Light" w:cs="Calibri Light"/>
                <w:b/>
                <w:bCs/>
              </w:rPr>
              <w:br/>
            </w:r>
            <w:r w:rsidRPr="00AA1F21"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t>(wraz z uzyskaniem zgody właściwego organu na prowadzenie robót w oparciu o obowiązujące przepisy i/lub dokonaniem zgłoszenia zamiaru wykonania robót budowlanych)</w:t>
            </w:r>
          </w:p>
        </w:tc>
        <w:tc>
          <w:tcPr>
            <w:tcW w:w="2429" w:type="dxa"/>
            <w:noWrap/>
          </w:tcPr>
          <w:p w14:paraId="7425BACB" w14:textId="77777777" w:rsidR="00187B3B" w:rsidRPr="00AA1F21" w:rsidRDefault="00187B3B" w:rsidP="00D11FFB">
            <w:pPr>
              <w:pStyle w:val="Tekstpodstawowy"/>
              <w:tabs>
                <w:tab w:val="left" w:pos="284"/>
              </w:tabs>
              <w:spacing w:after="0"/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187B3B" w:rsidRPr="00AA1F21" w14:paraId="28C61087" w14:textId="77777777" w:rsidTr="00D11FFB">
        <w:trPr>
          <w:trHeight w:val="107"/>
        </w:trPr>
        <w:tc>
          <w:tcPr>
            <w:tcW w:w="612" w:type="dxa"/>
            <w:noWrap/>
            <w:vAlign w:val="center"/>
            <w:hideMark/>
          </w:tcPr>
          <w:p w14:paraId="3D572A33" w14:textId="77777777" w:rsidR="00187B3B" w:rsidRPr="00AA1F21" w:rsidRDefault="00187B3B" w:rsidP="00D11FFB">
            <w:pPr>
              <w:pStyle w:val="Tekstpodstawowy"/>
              <w:tabs>
                <w:tab w:val="left" w:pos="284"/>
              </w:tabs>
              <w:spacing w:after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AA1F21">
              <w:rPr>
                <w:rFonts w:ascii="Calibri Light" w:hAnsi="Calibri Light" w:cs="Calibri Light"/>
                <w:b/>
                <w:bCs/>
              </w:rPr>
              <w:t>2</w:t>
            </w:r>
          </w:p>
        </w:tc>
        <w:tc>
          <w:tcPr>
            <w:tcW w:w="6476" w:type="dxa"/>
            <w:vAlign w:val="center"/>
          </w:tcPr>
          <w:p w14:paraId="53FAABE9" w14:textId="04B55C88" w:rsidR="00187B3B" w:rsidRPr="00AA1F21" w:rsidRDefault="00187B3B" w:rsidP="00D11FFB">
            <w:pPr>
              <w:pStyle w:val="Tekstpodstawowy"/>
              <w:tabs>
                <w:tab w:val="left" w:pos="284"/>
              </w:tabs>
              <w:spacing w:after="0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A1F21">
              <w:rPr>
                <w:rFonts w:ascii="Calibri Light" w:hAnsi="Calibri Light" w:cs="Calibri Light"/>
                <w:b/>
                <w:bCs/>
              </w:rPr>
              <w:t>Stawianie</w:t>
            </w:r>
            <w:r w:rsidRPr="00AA1F21">
              <w:rPr>
                <w:rFonts w:ascii="Calibri Light" w:hAnsi="Calibri Light" w:cs="Calibri Light"/>
                <w:b/>
                <w:bCs/>
              </w:rPr>
              <w:t xml:space="preserve"> słupów </w:t>
            </w:r>
          </w:p>
        </w:tc>
        <w:tc>
          <w:tcPr>
            <w:tcW w:w="2429" w:type="dxa"/>
            <w:noWrap/>
          </w:tcPr>
          <w:p w14:paraId="52A1EB20" w14:textId="77777777" w:rsidR="00187B3B" w:rsidRPr="00AA1F21" w:rsidRDefault="00187B3B" w:rsidP="00D11FFB">
            <w:pPr>
              <w:pStyle w:val="Tekstpodstawowy"/>
              <w:tabs>
                <w:tab w:val="left" w:pos="284"/>
              </w:tabs>
              <w:spacing w:after="0"/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187B3B" w:rsidRPr="00AA1F21" w14:paraId="33514742" w14:textId="77777777" w:rsidTr="00D11FFB">
        <w:trPr>
          <w:trHeight w:val="107"/>
        </w:trPr>
        <w:tc>
          <w:tcPr>
            <w:tcW w:w="612" w:type="dxa"/>
            <w:noWrap/>
            <w:vAlign w:val="center"/>
            <w:hideMark/>
          </w:tcPr>
          <w:p w14:paraId="5174E615" w14:textId="77777777" w:rsidR="00187B3B" w:rsidRPr="00AA1F21" w:rsidRDefault="00187B3B" w:rsidP="00D11FFB">
            <w:pPr>
              <w:pStyle w:val="Tekstpodstawowy"/>
              <w:tabs>
                <w:tab w:val="left" w:pos="284"/>
              </w:tabs>
              <w:spacing w:after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AA1F21">
              <w:rPr>
                <w:rFonts w:ascii="Calibri Light" w:hAnsi="Calibri Light" w:cs="Calibri Light"/>
                <w:b/>
                <w:bCs/>
              </w:rPr>
              <w:t>3</w:t>
            </w:r>
          </w:p>
        </w:tc>
        <w:tc>
          <w:tcPr>
            <w:tcW w:w="6476" w:type="dxa"/>
            <w:vAlign w:val="center"/>
          </w:tcPr>
          <w:p w14:paraId="0CAB81B5" w14:textId="77777777" w:rsidR="00187B3B" w:rsidRPr="00AA1F21" w:rsidRDefault="00187B3B" w:rsidP="00D11FFB">
            <w:pPr>
              <w:pStyle w:val="Tekstpodstawowy"/>
              <w:tabs>
                <w:tab w:val="left" w:pos="284"/>
              </w:tabs>
              <w:spacing w:after="0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A1F21">
              <w:rPr>
                <w:rFonts w:ascii="Calibri Light" w:hAnsi="Calibri Light" w:cs="Calibri Light"/>
                <w:b/>
                <w:bCs/>
              </w:rPr>
              <w:t xml:space="preserve">Montaż opraw oświetlenia ulicznego ze źródłami typu LED </w:t>
            </w:r>
          </w:p>
        </w:tc>
        <w:tc>
          <w:tcPr>
            <w:tcW w:w="2429" w:type="dxa"/>
            <w:noWrap/>
          </w:tcPr>
          <w:p w14:paraId="2A9BBA92" w14:textId="77777777" w:rsidR="00187B3B" w:rsidRPr="00AA1F21" w:rsidRDefault="00187B3B" w:rsidP="00D11FFB">
            <w:pPr>
              <w:pStyle w:val="Tekstpodstawowy"/>
              <w:tabs>
                <w:tab w:val="left" w:pos="284"/>
              </w:tabs>
              <w:spacing w:after="0"/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187B3B" w:rsidRPr="00AA1F21" w14:paraId="6F2380B6" w14:textId="77777777" w:rsidTr="00D11FFB">
        <w:trPr>
          <w:trHeight w:val="120"/>
        </w:trPr>
        <w:tc>
          <w:tcPr>
            <w:tcW w:w="612" w:type="dxa"/>
            <w:noWrap/>
            <w:vAlign w:val="center"/>
            <w:hideMark/>
          </w:tcPr>
          <w:p w14:paraId="50278F1C" w14:textId="77777777" w:rsidR="00187B3B" w:rsidRPr="00AA1F21" w:rsidRDefault="00187B3B" w:rsidP="00D11FFB">
            <w:pPr>
              <w:pStyle w:val="Tekstpodstawowy"/>
              <w:tabs>
                <w:tab w:val="left" w:pos="284"/>
              </w:tabs>
              <w:spacing w:after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AA1F21">
              <w:rPr>
                <w:rFonts w:ascii="Calibri Light" w:hAnsi="Calibri Light" w:cs="Calibri Light"/>
                <w:b/>
                <w:bCs/>
              </w:rPr>
              <w:t>4</w:t>
            </w:r>
          </w:p>
        </w:tc>
        <w:tc>
          <w:tcPr>
            <w:tcW w:w="6476" w:type="dxa"/>
            <w:vAlign w:val="center"/>
          </w:tcPr>
          <w:p w14:paraId="18AA00BD" w14:textId="77777777" w:rsidR="00187B3B" w:rsidRPr="00AA1F21" w:rsidRDefault="00187B3B" w:rsidP="00D11FFB">
            <w:pPr>
              <w:pStyle w:val="Tekstpodstawowy"/>
              <w:tabs>
                <w:tab w:val="left" w:pos="284"/>
              </w:tabs>
              <w:spacing w:after="0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A1F21">
              <w:rPr>
                <w:rFonts w:ascii="Calibri Light" w:hAnsi="Calibri Light" w:cs="Calibri Light"/>
                <w:b/>
                <w:bCs/>
              </w:rPr>
              <w:t>Montaż wysięgników</w:t>
            </w:r>
          </w:p>
        </w:tc>
        <w:tc>
          <w:tcPr>
            <w:tcW w:w="2429" w:type="dxa"/>
            <w:noWrap/>
          </w:tcPr>
          <w:p w14:paraId="4CEB04C9" w14:textId="77777777" w:rsidR="00187B3B" w:rsidRPr="00AA1F21" w:rsidRDefault="00187B3B" w:rsidP="00D11FFB">
            <w:pPr>
              <w:pStyle w:val="Tekstpodstawowy"/>
              <w:tabs>
                <w:tab w:val="left" w:pos="284"/>
              </w:tabs>
              <w:spacing w:after="0"/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187B3B" w:rsidRPr="00AA1F21" w14:paraId="11520D22" w14:textId="77777777" w:rsidTr="00D11FFB">
        <w:trPr>
          <w:trHeight w:val="107"/>
        </w:trPr>
        <w:tc>
          <w:tcPr>
            <w:tcW w:w="612" w:type="dxa"/>
            <w:noWrap/>
            <w:vAlign w:val="center"/>
            <w:hideMark/>
          </w:tcPr>
          <w:p w14:paraId="400DC353" w14:textId="77777777" w:rsidR="00187B3B" w:rsidRPr="00AA1F21" w:rsidRDefault="00187B3B" w:rsidP="00D11FFB">
            <w:pPr>
              <w:pStyle w:val="Tekstpodstawowy"/>
              <w:tabs>
                <w:tab w:val="left" w:pos="284"/>
              </w:tabs>
              <w:spacing w:after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AA1F21">
              <w:rPr>
                <w:rFonts w:ascii="Calibri Light" w:hAnsi="Calibri Light" w:cs="Calibri Light"/>
                <w:b/>
                <w:bCs/>
              </w:rPr>
              <w:t>5</w:t>
            </w:r>
          </w:p>
        </w:tc>
        <w:tc>
          <w:tcPr>
            <w:tcW w:w="6476" w:type="dxa"/>
            <w:vAlign w:val="center"/>
          </w:tcPr>
          <w:p w14:paraId="6B0B0EB5" w14:textId="51971579" w:rsidR="00187B3B" w:rsidRPr="00AA1F21" w:rsidRDefault="00187B3B" w:rsidP="00D11FFB">
            <w:pPr>
              <w:pStyle w:val="Tekstpodstawowy"/>
              <w:tabs>
                <w:tab w:val="left" w:pos="284"/>
              </w:tabs>
              <w:spacing w:after="0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AA1F21">
              <w:rPr>
                <w:rFonts w:ascii="Calibri Light" w:hAnsi="Calibri Light" w:cs="Calibri Light"/>
                <w:b/>
                <w:bCs/>
              </w:rPr>
              <w:t>Montaż przewodów</w:t>
            </w:r>
          </w:p>
        </w:tc>
        <w:tc>
          <w:tcPr>
            <w:tcW w:w="2429" w:type="dxa"/>
            <w:noWrap/>
          </w:tcPr>
          <w:p w14:paraId="22402181" w14:textId="77777777" w:rsidR="00187B3B" w:rsidRPr="00AA1F21" w:rsidRDefault="00187B3B" w:rsidP="00D11FFB">
            <w:pPr>
              <w:pStyle w:val="Tekstpodstawowy"/>
              <w:tabs>
                <w:tab w:val="left" w:pos="284"/>
              </w:tabs>
              <w:spacing w:after="0"/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187B3B" w:rsidRPr="00AA1F21" w14:paraId="09374A02" w14:textId="77777777" w:rsidTr="00D11FFB">
        <w:trPr>
          <w:trHeight w:val="107"/>
        </w:trPr>
        <w:tc>
          <w:tcPr>
            <w:tcW w:w="612" w:type="dxa"/>
            <w:noWrap/>
            <w:vAlign w:val="center"/>
          </w:tcPr>
          <w:p w14:paraId="43E3F8D1" w14:textId="78085094" w:rsidR="00187B3B" w:rsidRPr="00AA1F21" w:rsidRDefault="00580791" w:rsidP="00D11FFB">
            <w:pPr>
              <w:pStyle w:val="Tekstpodstawowy"/>
              <w:tabs>
                <w:tab w:val="left" w:pos="284"/>
              </w:tabs>
              <w:spacing w:after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AA1F21">
              <w:rPr>
                <w:rFonts w:ascii="Calibri Light" w:hAnsi="Calibri Light" w:cs="Calibri Light"/>
                <w:b/>
                <w:bCs/>
              </w:rPr>
              <w:t>6</w:t>
            </w:r>
          </w:p>
        </w:tc>
        <w:tc>
          <w:tcPr>
            <w:tcW w:w="6476" w:type="dxa"/>
            <w:vAlign w:val="center"/>
          </w:tcPr>
          <w:p w14:paraId="1BCD4DF5" w14:textId="77777777" w:rsidR="00187B3B" w:rsidRPr="00AA1F21" w:rsidRDefault="00187B3B" w:rsidP="00D11FFB">
            <w:pPr>
              <w:pStyle w:val="Tekstpodstawowy"/>
              <w:tabs>
                <w:tab w:val="left" w:pos="284"/>
              </w:tabs>
              <w:spacing w:after="0"/>
              <w:rPr>
                <w:rFonts w:ascii="Calibri Light" w:hAnsi="Calibri Light" w:cs="Calibri Light"/>
                <w:b/>
                <w:bCs/>
              </w:rPr>
            </w:pPr>
            <w:r w:rsidRPr="00AA1F21">
              <w:rPr>
                <w:rFonts w:ascii="Calibri Light" w:hAnsi="Calibri Light" w:cs="Calibri Light"/>
                <w:b/>
                <w:bCs/>
              </w:rPr>
              <w:t>Dokumentacja powykonawcza</w:t>
            </w:r>
          </w:p>
          <w:p w14:paraId="2E34764A" w14:textId="77777777" w:rsidR="00187B3B" w:rsidRPr="00AA1F21" w:rsidRDefault="00187B3B" w:rsidP="00D11FFB">
            <w:pPr>
              <w:pStyle w:val="Tekstpodstawowy"/>
              <w:tabs>
                <w:tab w:val="left" w:pos="284"/>
              </w:tabs>
              <w:spacing w:after="0"/>
              <w:rPr>
                <w:rFonts w:ascii="Calibri Light" w:hAnsi="Calibri Light" w:cs="Calibri Light"/>
                <w:b/>
                <w:bCs/>
              </w:rPr>
            </w:pPr>
            <w:r w:rsidRPr="00AA1F21">
              <w:rPr>
                <w:rFonts w:ascii="Calibri Light" w:hAnsi="Calibri Light" w:cs="Calibri Light"/>
                <w:sz w:val="16"/>
                <w:szCs w:val="16"/>
              </w:rPr>
              <w:t xml:space="preserve"> (w tym mapa z inwentaryzacji geodezyjnej powykonawczej)</w:t>
            </w:r>
          </w:p>
        </w:tc>
        <w:tc>
          <w:tcPr>
            <w:tcW w:w="2429" w:type="dxa"/>
            <w:noWrap/>
          </w:tcPr>
          <w:p w14:paraId="2DAAB6E5" w14:textId="77777777" w:rsidR="00187B3B" w:rsidRPr="00AA1F21" w:rsidRDefault="00187B3B" w:rsidP="00D11FFB">
            <w:pPr>
              <w:pStyle w:val="Tekstpodstawowy"/>
              <w:tabs>
                <w:tab w:val="left" w:pos="284"/>
              </w:tabs>
              <w:spacing w:after="0"/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187B3B" w:rsidRPr="00AA1F21" w14:paraId="20041607" w14:textId="77777777" w:rsidTr="00D11FFB">
        <w:trPr>
          <w:trHeight w:val="315"/>
        </w:trPr>
        <w:tc>
          <w:tcPr>
            <w:tcW w:w="612" w:type="dxa"/>
            <w:noWrap/>
            <w:vAlign w:val="center"/>
          </w:tcPr>
          <w:p w14:paraId="291EE7E6" w14:textId="77777777" w:rsidR="00187B3B" w:rsidRPr="00AA1F21" w:rsidRDefault="00187B3B" w:rsidP="00D11FFB">
            <w:pPr>
              <w:pStyle w:val="Tekstpodstawowy"/>
              <w:tabs>
                <w:tab w:val="left" w:pos="284"/>
              </w:tabs>
              <w:spacing w:after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6476" w:type="dxa"/>
            <w:shd w:val="clear" w:color="auto" w:fill="F2F2F2" w:themeFill="background1" w:themeFillShade="F2"/>
            <w:vAlign w:val="center"/>
          </w:tcPr>
          <w:p w14:paraId="21B32CBC" w14:textId="77777777" w:rsidR="00187B3B" w:rsidRPr="00AA1F21" w:rsidRDefault="00187B3B" w:rsidP="00D11FFB">
            <w:pPr>
              <w:pStyle w:val="Tekstpodstawowy"/>
              <w:tabs>
                <w:tab w:val="left" w:pos="284"/>
              </w:tabs>
              <w:spacing w:after="0"/>
              <w:rPr>
                <w:rFonts w:ascii="Calibri Light" w:hAnsi="Calibri Light" w:cs="Calibri Light"/>
                <w:b/>
                <w:bCs/>
              </w:rPr>
            </w:pPr>
            <w:r w:rsidRPr="00AA1F21">
              <w:rPr>
                <w:rFonts w:ascii="Calibri Light" w:hAnsi="Calibri Light" w:cs="Calibri Light"/>
                <w:b/>
                <w:bCs/>
              </w:rPr>
              <w:t>Razem netto</w:t>
            </w:r>
          </w:p>
        </w:tc>
        <w:tc>
          <w:tcPr>
            <w:tcW w:w="2429" w:type="dxa"/>
            <w:shd w:val="clear" w:color="auto" w:fill="F2F2F2" w:themeFill="background1" w:themeFillShade="F2"/>
            <w:noWrap/>
          </w:tcPr>
          <w:p w14:paraId="71C7FB64" w14:textId="77777777" w:rsidR="00187B3B" w:rsidRPr="00AA1F21" w:rsidRDefault="00187B3B" w:rsidP="00D11FFB">
            <w:pPr>
              <w:pStyle w:val="Tekstpodstawowy"/>
              <w:tabs>
                <w:tab w:val="left" w:pos="284"/>
              </w:tabs>
              <w:spacing w:after="0"/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187B3B" w:rsidRPr="00AA1F21" w14:paraId="77EE1DD3" w14:textId="77777777" w:rsidTr="00D11FFB">
        <w:trPr>
          <w:trHeight w:val="330"/>
        </w:trPr>
        <w:tc>
          <w:tcPr>
            <w:tcW w:w="612" w:type="dxa"/>
            <w:noWrap/>
            <w:vAlign w:val="center"/>
          </w:tcPr>
          <w:p w14:paraId="57CDD732" w14:textId="77777777" w:rsidR="00187B3B" w:rsidRPr="00AA1F21" w:rsidRDefault="00187B3B" w:rsidP="00D11FFB">
            <w:pPr>
              <w:pStyle w:val="Tekstpodstawowy"/>
              <w:tabs>
                <w:tab w:val="left" w:pos="284"/>
              </w:tabs>
              <w:spacing w:after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6476" w:type="dxa"/>
            <w:shd w:val="clear" w:color="auto" w:fill="F2F2F2" w:themeFill="background1" w:themeFillShade="F2"/>
            <w:vAlign w:val="center"/>
          </w:tcPr>
          <w:p w14:paraId="0EC56C0A" w14:textId="77777777" w:rsidR="00187B3B" w:rsidRPr="00AA1F21" w:rsidRDefault="00187B3B" w:rsidP="00D11FFB">
            <w:pPr>
              <w:pStyle w:val="Tekstpodstawowy"/>
              <w:tabs>
                <w:tab w:val="left" w:pos="284"/>
              </w:tabs>
              <w:spacing w:after="0"/>
              <w:rPr>
                <w:rFonts w:ascii="Calibri Light" w:hAnsi="Calibri Light" w:cs="Calibri Light"/>
                <w:b/>
                <w:bCs/>
              </w:rPr>
            </w:pPr>
            <w:r w:rsidRPr="00AA1F21">
              <w:rPr>
                <w:rFonts w:ascii="Calibri Light" w:hAnsi="Calibri Light" w:cs="Calibri Light"/>
                <w:b/>
                <w:bCs/>
              </w:rPr>
              <w:t>Podatek VAT</w:t>
            </w:r>
          </w:p>
        </w:tc>
        <w:tc>
          <w:tcPr>
            <w:tcW w:w="2429" w:type="dxa"/>
            <w:shd w:val="clear" w:color="auto" w:fill="F2F2F2" w:themeFill="background1" w:themeFillShade="F2"/>
            <w:noWrap/>
          </w:tcPr>
          <w:p w14:paraId="46CE6B10" w14:textId="77777777" w:rsidR="00187B3B" w:rsidRPr="00AA1F21" w:rsidRDefault="00187B3B" w:rsidP="00D11FFB">
            <w:pPr>
              <w:pStyle w:val="Tekstpodstawowy"/>
              <w:tabs>
                <w:tab w:val="left" w:pos="284"/>
              </w:tabs>
              <w:spacing w:after="0"/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187B3B" w:rsidRPr="00AA1F21" w14:paraId="4DCDAEDE" w14:textId="77777777" w:rsidTr="00D11FFB">
        <w:trPr>
          <w:trHeight w:val="325"/>
        </w:trPr>
        <w:tc>
          <w:tcPr>
            <w:tcW w:w="612" w:type="dxa"/>
            <w:noWrap/>
            <w:vAlign w:val="center"/>
          </w:tcPr>
          <w:p w14:paraId="04FB1FC4" w14:textId="77777777" w:rsidR="00187B3B" w:rsidRPr="00AA1F21" w:rsidRDefault="00187B3B" w:rsidP="00D11FFB">
            <w:pPr>
              <w:pStyle w:val="Tekstpodstawowy"/>
              <w:tabs>
                <w:tab w:val="left" w:pos="284"/>
              </w:tabs>
              <w:spacing w:after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6476" w:type="dxa"/>
            <w:shd w:val="clear" w:color="auto" w:fill="F2F2F2" w:themeFill="background1" w:themeFillShade="F2"/>
            <w:vAlign w:val="center"/>
          </w:tcPr>
          <w:p w14:paraId="30FE5C46" w14:textId="77777777" w:rsidR="00187B3B" w:rsidRPr="00AA1F21" w:rsidRDefault="00187B3B" w:rsidP="00D11FFB">
            <w:pPr>
              <w:pStyle w:val="Tekstpodstawowy"/>
              <w:tabs>
                <w:tab w:val="left" w:pos="284"/>
              </w:tabs>
              <w:spacing w:after="0"/>
              <w:rPr>
                <w:rFonts w:ascii="Calibri Light" w:hAnsi="Calibri Light" w:cs="Calibri Light"/>
                <w:b/>
                <w:bCs/>
              </w:rPr>
            </w:pPr>
            <w:r w:rsidRPr="00AA1F21">
              <w:rPr>
                <w:rFonts w:ascii="Calibri Light" w:hAnsi="Calibri Light" w:cs="Calibri Light"/>
                <w:b/>
                <w:bCs/>
              </w:rPr>
              <w:t>Razem brutto*</w:t>
            </w:r>
          </w:p>
        </w:tc>
        <w:tc>
          <w:tcPr>
            <w:tcW w:w="2429" w:type="dxa"/>
            <w:shd w:val="clear" w:color="auto" w:fill="F2F2F2" w:themeFill="background1" w:themeFillShade="F2"/>
            <w:noWrap/>
          </w:tcPr>
          <w:p w14:paraId="2926BA81" w14:textId="77777777" w:rsidR="00187B3B" w:rsidRPr="00AA1F21" w:rsidRDefault="00187B3B" w:rsidP="00D11FFB">
            <w:pPr>
              <w:pStyle w:val="Tekstpodstawowy"/>
              <w:tabs>
                <w:tab w:val="left" w:pos="284"/>
              </w:tabs>
              <w:spacing w:after="0"/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</w:tr>
      <w:bookmarkEnd w:id="1"/>
    </w:tbl>
    <w:p w14:paraId="05E6CD8B" w14:textId="77777777" w:rsidR="00580791" w:rsidRPr="00AA1F21" w:rsidRDefault="00580791" w:rsidP="00032D67">
      <w:pPr>
        <w:tabs>
          <w:tab w:val="left" w:pos="284"/>
        </w:tabs>
        <w:spacing w:after="0"/>
        <w:ind w:left="426"/>
        <w:rPr>
          <w:rFonts w:ascii="Calibri Light" w:hAnsi="Calibri Light" w:cs="Calibri Light"/>
        </w:rPr>
      </w:pPr>
    </w:p>
    <w:p w14:paraId="202DB115" w14:textId="6136945E" w:rsidR="00DB500E" w:rsidRPr="00AA1F21" w:rsidRDefault="00DB500E" w:rsidP="00032D67">
      <w:pPr>
        <w:tabs>
          <w:tab w:val="left" w:pos="284"/>
        </w:tabs>
        <w:spacing w:after="0"/>
        <w:ind w:left="426"/>
        <w:rPr>
          <w:rFonts w:ascii="Calibri Light" w:hAnsi="Calibri Light" w:cs="Calibri Light"/>
        </w:rPr>
      </w:pPr>
      <w:r w:rsidRPr="00AA1F21">
        <w:rPr>
          <w:rFonts w:ascii="Calibri Light" w:hAnsi="Calibri Light" w:cs="Calibri Light"/>
        </w:rPr>
        <w:t xml:space="preserve">* cena brutto słownie: </w:t>
      </w:r>
      <w:r w:rsidRPr="00AA1F21">
        <w:rPr>
          <w:rFonts w:ascii="Calibri Light" w:hAnsi="Calibri Light" w:cs="Calibri Light"/>
        </w:rPr>
        <w:tab/>
        <w:t>……………………………………………………………………………………………………………</w:t>
      </w:r>
    </w:p>
    <w:p w14:paraId="13EF2AFA" w14:textId="77777777" w:rsidR="00DB500E" w:rsidRPr="00AA1F21" w:rsidRDefault="00DB500E" w:rsidP="00032D67">
      <w:pPr>
        <w:tabs>
          <w:tab w:val="left" w:pos="284"/>
        </w:tabs>
        <w:jc w:val="both"/>
        <w:rPr>
          <w:rFonts w:ascii="Calibri Light" w:hAnsi="Calibri Light" w:cs="Calibri Light"/>
        </w:rPr>
      </w:pPr>
      <w:r w:rsidRPr="00AA1F21">
        <w:rPr>
          <w:rFonts w:ascii="Calibri Light" w:hAnsi="Calibri Light" w:cs="Calibri Light"/>
        </w:rPr>
        <w:tab/>
      </w:r>
      <w:r w:rsidRPr="00AA1F21">
        <w:rPr>
          <w:rFonts w:ascii="Calibri Light" w:hAnsi="Calibri Light" w:cs="Calibri Light"/>
        </w:rPr>
        <w:tab/>
      </w:r>
      <w:r w:rsidRPr="00AA1F21">
        <w:rPr>
          <w:rFonts w:ascii="Calibri Light" w:hAnsi="Calibri Light" w:cs="Calibri Light"/>
        </w:rPr>
        <w:tab/>
      </w:r>
      <w:r w:rsidRPr="00AA1F21">
        <w:rPr>
          <w:rFonts w:ascii="Calibri Light" w:hAnsi="Calibri Light" w:cs="Calibri Light"/>
        </w:rPr>
        <w:tab/>
      </w:r>
      <w:r w:rsidRPr="00AA1F21">
        <w:rPr>
          <w:rFonts w:ascii="Calibri Light" w:hAnsi="Calibri Light" w:cs="Calibri Light"/>
        </w:rPr>
        <w:tab/>
        <w:t>……………………………………………………………………………………………………………</w:t>
      </w:r>
    </w:p>
    <w:p w14:paraId="311C8FD4" w14:textId="3C546D91" w:rsidR="002F2C36" w:rsidRPr="00AA1F21" w:rsidRDefault="002F2C36" w:rsidP="00032D6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AA1F21">
        <w:rPr>
          <w:rFonts w:ascii="Calibri Light" w:eastAsia="Times New Roman" w:hAnsi="Calibri Light" w:cs="Calibri Light"/>
          <w:lang w:eastAsia="ar-SA"/>
        </w:rPr>
        <w:t>Oferowan</w:t>
      </w:r>
      <w:r w:rsidR="003F3191" w:rsidRPr="00AA1F21">
        <w:rPr>
          <w:rFonts w:ascii="Calibri Light" w:eastAsia="Times New Roman" w:hAnsi="Calibri Light" w:cs="Calibri Light"/>
          <w:lang w:eastAsia="ar-SA"/>
        </w:rPr>
        <w:t>e</w:t>
      </w:r>
      <w:r w:rsidRPr="00AA1F21">
        <w:rPr>
          <w:rFonts w:ascii="Calibri Light" w:eastAsia="Times New Roman" w:hAnsi="Calibri Light" w:cs="Calibri Light"/>
          <w:lang w:eastAsia="ar-SA"/>
        </w:rPr>
        <w:t xml:space="preserve"> cen</w:t>
      </w:r>
      <w:r w:rsidR="00AA36F6" w:rsidRPr="00AA1F21">
        <w:rPr>
          <w:rFonts w:ascii="Calibri Light" w:eastAsia="Times New Roman" w:hAnsi="Calibri Light" w:cs="Calibri Light"/>
          <w:lang w:eastAsia="ar-SA"/>
        </w:rPr>
        <w:t>a</w:t>
      </w:r>
      <w:r w:rsidRPr="00AA1F21">
        <w:rPr>
          <w:rFonts w:ascii="Calibri Light" w:eastAsia="Times New Roman" w:hAnsi="Calibri Light" w:cs="Calibri Light"/>
          <w:lang w:eastAsia="ar-SA"/>
        </w:rPr>
        <w:t xml:space="preserve"> </w:t>
      </w:r>
      <w:r w:rsidR="003F3191" w:rsidRPr="00AA1F21">
        <w:rPr>
          <w:rFonts w:ascii="Calibri Light" w:eastAsia="Times New Roman" w:hAnsi="Calibri Light" w:cs="Calibri Light"/>
          <w:lang w:eastAsia="ar-SA"/>
        </w:rPr>
        <w:t>zawiera</w:t>
      </w:r>
      <w:r w:rsidRPr="00AA1F21">
        <w:rPr>
          <w:rFonts w:ascii="Calibri Light" w:eastAsia="Times New Roman" w:hAnsi="Calibri Light" w:cs="Calibri Light"/>
          <w:lang w:eastAsia="ar-SA"/>
        </w:rPr>
        <w:t xml:space="preserve"> wszystkie koszty niezbędne do zrealizowania zamówienia</w:t>
      </w:r>
      <w:r w:rsidR="003F3191" w:rsidRPr="00AA1F21">
        <w:rPr>
          <w:rFonts w:ascii="Calibri Light" w:eastAsia="Times New Roman" w:hAnsi="Calibri Light" w:cs="Calibri Light"/>
          <w:lang w:eastAsia="ar-SA"/>
        </w:rPr>
        <w:t xml:space="preserve"> </w:t>
      </w:r>
      <w:r w:rsidR="00AA36F6" w:rsidRPr="00AA1F21">
        <w:rPr>
          <w:rFonts w:ascii="Calibri Light" w:eastAsia="Times New Roman" w:hAnsi="Calibri Light" w:cs="Calibri Light"/>
          <w:lang w:eastAsia="ar-SA"/>
        </w:rPr>
        <w:t xml:space="preserve">zgodnie z </w:t>
      </w:r>
      <w:r w:rsidR="00CC5BC0">
        <w:rPr>
          <w:rFonts w:ascii="Calibri Light" w:eastAsia="Times New Roman" w:hAnsi="Calibri Light" w:cs="Calibri Light"/>
          <w:lang w:eastAsia="ar-SA"/>
        </w:rPr>
        <w:t>wymogami zapytania ofertowego</w:t>
      </w:r>
      <w:r w:rsidR="00AA36F6" w:rsidRPr="00AA1F21">
        <w:rPr>
          <w:rFonts w:ascii="Calibri Light" w:eastAsia="Times New Roman" w:hAnsi="Calibri Light" w:cs="Calibri Light"/>
          <w:lang w:eastAsia="ar-SA"/>
        </w:rPr>
        <w:t xml:space="preserve">. </w:t>
      </w:r>
    </w:p>
    <w:p w14:paraId="2FC68917" w14:textId="2FAB1538" w:rsidR="002F2C36" w:rsidRPr="00AA1F21" w:rsidRDefault="002F2C36" w:rsidP="00032D6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AA1F21">
        <w:rPr>
          <w:rFonts w:ascii="Calibri Light" w:eastAsia="Times New Roman" w:hAnsi="Calibri Light" w:cs="Calibri Light"/>
          <w:lang w:eastAsia="ar-SA"/>
        </w:rPr>
        <w:lastRenderedPageBreak/>
        <w:t xml:space="preserve">Termin realizacji zamówienia: do </w:t>
      </w:r>
      <w:r w:rsidR="00580791" w:rsidRPr="00AA1F21">
        <w:rPr>
          <w:rFonts w:ascii="Calibri Light" w:eastAsia="Times New Roman" w:hAnsi="Calibri Light" w:cs="Calibri Light"/>
          <w:lang w:eastAsia="ar-SA"/>
        </w:rPr>
        <w:t>150</w:t>
      </w:r>
      <w:r w:rsidR="003833A6" w:rsidRPr="00AA1F21">
        <w:rPr>
          <w:rFonts w:ascii="Calibri Light" w:eastAsia="Times New Roman" w:hAnsi="Calibri Light" w:cs="Calibri Light"/>
          <w:lang w:eastAsia="ar-SA"/>
        </w:rPr>
        <w:t xml:space="preserve"> </w:t>
      </w:r>
      <w:r w:rsidR="00D1242F" w:rsidRPr="00AA1F21">
        <w:rPr>
          <w:rFonts w:ascii="Calibri Light" w:eastAsia="Times New Roman" w:hAnsi="Calibri Light" w:cs="Calibri Light"/>
          <w:lang w:eastAsia="ar-SA"/>
        </w:rPr>
        <w:t>dni od daty podpisania umowy</w:t>
      </w:r>
      <w:r w:rsidRPr="00AA1F21">
        <w:rPr>
          <w:rFonts w:ascii="Calibri Light" w:eastAsia="Times New Roman" w:hAnsi="Calibri Light" w:cs="Calibri Light"/>
          <w:lang w:eastAsia="ar-SA"/>
        </w:rPr>
        <w:t>.</w:t>
      </w:r>
    </w:p>
    <w:p w14:paraId="6E85FF5C" w14:textId="77777777" w:rsidR="002F2C36" w:rsidRPr="00AA1F21" w:rsidRDefault="002F2C36" w:rsidP="00032D6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AA1F21">
        <w:rPr>
          <w:rFonts w:ascii="Calibri Light" w:eastAsia="Times New Roman" w:hAnsi="Calibri Light" w:cs="Calibri Light"/>
          <w:lang w:eastAsia="ar-SA"/>
        </w:rPr>
        <w:t>Oświadczam, że uważam się za związanego ofertą przez okres 30 dni.</w:t>
      </w:r>
    </w:p>
    <w:p w14:paraId="25A25B9E" w14:textId="77777777" w:rsidR="002F2C36" w:rsidRPr="00AA1F21" w:rsidRDefault="002F2C36" w:rsidP="00032D6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AA1F21">
        <w:rPr>
          <w:rFonts w:ascii="Calibri Light" w:eastAsia="Times New Roman" w:hAnsi="Calibri Light" w:cs="Calibri Light"/>
          <w:lang w:eastAsia="ar-SA"/>
        </w:rPr>
        <w:t xml:space="preserve">Oświadczam, że zapoznałem się z warunkami </w:t>
      </w:r>
      <w:r w:rsidR="006A432A" w:rsidRPr="00AA1F21">
        <w:rPr>
          <w:rFonts w:ascii="Calibri Light" w:eastAsia="Times New Roman" w:hAnsi="Calibri Light" w:cs="Calibri Light"/>
          <w:lang w:eastAsia="ar-SA"/>
        </w:rPr>
        <w:t xml:space="preserve">realizacji </w:t>
      </w:r>
      <w:r w:rsidRPr="00AA1F21">
        <w:rPr>
          <w:rFonts w:ascii="Calibri Light" w:eastAsia="Times New Roman" w:hAnsi="Calibri Light" w:cs="Calibri Light"/>
          <w:lang w:eastAsia="ar-SA"/>
        </w:rPr>
        <w:t>zamówienia określonymi w Zaproszeniu i nie wnoszę do nich żadnych zastrzeżeń oraz uzyskałem wszelkie niezbędne informacje do przygotowania oferty.</w:t>
      </w:r>
    </w:p>
    <w:p w14:paraId="60A18527" w14:textId="77777777" w:rsidR="002F2C36" w:rsidRPr="00AA1F21" w:rsidRDefault="002F2C36" w:rsidP="00032D6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AA1F21">
        <w:rPr>
          <w:rFonts w:ascii="Calibri Light" w:eastAsia="Times New Roman" w:hAnsi="Calibri Light" w:cs="Calibri Light"/>
          <w:lang w:eastAsia="ar-SA"/>
        </w:rPr>
        <w:t>Oświadczam, że załączony do Zaproszenia wzór umowy został przeze mnie zaakceptowany bez zastrzeżeń i zobowiązuję się w przypadku wyboru mojej oferty do zawarcia umowy w miejscu i terminie wyznaczonym przez Zamawiającego.</w:t>
      </w:r>
    </w:p>
    <w:p w14:paraId="2F7E1152" w14:textId="5671260B" w:rsidR="002F2C36" w:rsidRPr="00AA1F21" w:rsidRDefault="002F2C36" w:rsidP="00032D6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AA1F21">
        <w:rPr>
          <w:rFonts w:ascii="Calibri Light" w:eastAsia="Times New Roman" w:hAnsi="Calibri Light" w:cs="Calibri Light"/>
          <w:lang w:eastAsia="ar-SA"/>
        </w:rPr>
        <w:t xml:space="preserve">Oświadczam, że akceptuję warunki płatności określone w Zaproszeniu i projekcie umowy, tj. płatność przelewem terminie do 30 dni od dnia wpływu faktury do Zamawiającego. </w:t>
      </w:r>
    </w:p>
    <w:p w14:paraId="05F0F414" w14:textId="4B197E8D" w:rsidR="00580791" w:rsidRPr="00AA1F21" w:rsidRDefault="00580791" w:rsidP="00580791">
      <w:pPr>
        <w:numPr>
          <w:ilvl w:val="0"/>
          <w:numId w:val="3"/>
        </w:numPr>
        <w:shd w:val="clear" w:color="auto" w:fill="FFFFFF"/>
        <w:suppressAutoHyphens/>
        <w:spacing w:after="0"/>
        <w:jc w:val="both"/>
        <w:rPr>
          <w:rFonts w:ascii="Calibri Light" w:hAnsi="Calibri Light" w:cs="Calibri Light"/>
        </w:rPr>
      </w:pPr>
      <w:r w:rsidRPr="00AA1F21">
        <w:rPr>
          <w:rFonts w:ascii="Calibri Light" w:hAnsi="Calibri Light" w:cs="Calibri Light"/>
          <w:b/>
          <w:color w:val="000000"/>
          <w:sz w:val="20"/>
          <w:u w:val="single"/>
        </w:rPr>
        <w:t xml:space="preserve">Funkcję </w:t>
      </w:r>
      <w:r w:rsidR="00943887" w:rsidRPr="00AA1F21">
        <w:rPr>
          <w:rFonts w:ascii="Calibri Light" w:hAnsi="Calibri Light" w:cs="Calibri Light"/>
          <w:b/>
          <w:color w:val="000000"/>
          <w:sz w:val="20"/>
          <w:u w:val="single"/>
        </w:rPr>
        <w:t>PROJEKTANTA</w:t>
      </w:r>
      <w:r w:rsidRPr="00AA1F21">
        <w:rPr>
          <w:rFonts w:ascii="Calibri Light" w:hAnsi="Calibri Light" w:cs="Calibri Light"/>
          <w:b/>
          <w:color w:val="000000"/>
          <w:sz w:val="20"/>
          <w:u w:val="single"/>
        </w:rPr>
        <w:t xml:space="preserve"> będzie pełnić …………………………………………………………………… - posiadający</w:t>
      </w:r>
      <w:r w:rsidRPr="00AA1F21">
        <w:rPr>
          <w:rFonts w:ascii="Calibri Light" w:hAnsi="Calibri Light" w:cs="Calibri Light"/>
          <w:b/>
          <w:color w:val="000000"/>
          <w:sz w:val="20"/>
          <w:u w:val="single"/>
        </w:rPr>
        <w:t>/a</w:t>
      </w:r>
      <w:r w:rsidRPr="00AA1F21">
        <w:rPr>
          <w:rFonts w:ascii="Calibri Light" w:hAnsi="Calibri Light" w:cs="Calibri Light"/>
          <w:b/>
          <w:color w:val="000000"/>
          <w:sz w:val="20"/>
          <w:u w:val="single"/>
        </w:rPr>
        <w:t xml:space="preserve"> uprawnienia budowlane w specjalności …………………………………………………………………………………………</w:t>
      </w:r>
    </w:p>
    <w:p w14:paraId="039E4CFB" w14:textId="4AA56327" w:rsidR="00DB500E" w:rsidRPr="00AA1F21" w:rsidRDefault="00DB500E" w:rsidP="00032D67">
      <w:pPr>
        <w:numPr>
          <w:ilvl w:val="0"/>
          <w:numId w:val="3"/>
        </w:numPr>
        <w:shd w:val="clear" w:color="auto" w:fill="FFFFFF"/>
        <w:suppressAutoHyphens/>
        <w:spacing w:after="0"/>
        <w:jc w:val="both"/>
        <w:rPr>
          <w:rFonts w:ascii="Calibri Light" w:hAnsi="Calibri Light" w:cs="Calibri Light"/>
        </w:rPr>
      </w:pPr>
      <w:r w:rsidRPr="00AA1F21">
        <w:rPr>
          <w:rFonts w:ascii="Calibri Light" w:hAnsi="Calibri Light" w:cs="Calibri Light"/>
          <w:b/>
          <w:color w:val="000000"/>
          <w:sz w:val="20"/>
          <w:u w:val="single"/>
        </w:rPr>
        <w:t xml:space="preserve">Funkcję </w:t>
      </w:r>
      <w:r w:rsidR="00943887" w:rsidRPr="00AA1F21">
        <w:rPr>
          <w:rFonts w:ascii="Calibri Light" w:hAnsi="Calibri Light" w:cs="Calibri Light"/>
          <w:b/>
          <w:color w:val="000000"/>
          <w:sz w:val="20"/>
          <w:u w:val="single"/>
        </w:rPr>
        <w:t xml:space="preserve">KIEROWNIKA BUDOWY </w:t>
      </w:r>
      <w:r w:rsidRPr="00AA1F21">
        <w:rPr>
          <w:rFonts w:ascii="Calibri Light" w:hAnsi="Calibri Light" w:cs="Calibri Light"/>
          <w:b/>
          <w:color w:val="000000"/>
          <w:sz w:val="20"/>
          <w:u w:val="single"/>
        </w:rPr>
        <w:t>będzie pełnić …………………………………………………………………… - posiadający</w:t>
      </w:r>
      <w:r w:rsidR="00580791" w:rsidRPr="00AA1F21">
        <w:rPr>
          <w:rFonts w:ascii="Calibri Light" w:hAnsi="Calibri Light" w:cs="Calibri Light"/>
          <w:b/>
          <w:color w:val="000000"/>
          <w:sz w:val="20"/>
          <w:u w:val="single"/>
        </w:rPr>
        <w:t>/a</w:t>
      </w:r>
      <w:r w:rsidRPr="00AA1F21">
        <w:rPr>
          <w:rFonts w:ascii="Calibri Light" w:hAnsi="Calibri Light" w:cs="Calibri Light"/>
          <w:b/>
          <w:color w:val="000000"/>
          <w:sz w:val="20"/>
          <w:u w:val="single"/>
        </w:rPr>
        <w:t xml:space="preserve"> uprawnienia budowlane w specjalności …………………………………………………………………………………………</w:t>
      </w:r>
    </w:p>
    <w:p w14:paraId="6AFBE444" w14:textId="3938EA30" w:rsidR="00DB500E" w:rsidRPr="00AA1F21" w:rsidRDefault="00DB500E" w:rsidP="00943887">
      <w:pPr>
        <w:numPr>
          <w:ilvl w:val="0"/>
          <w:numId w:val="3"/>
        </w:numPr>
        <w:shd w:val="clear" w:color="auto" w:fill="FFFFFF"/>
        <w:suppressAutoHyphens/>
        <w:spacing w:after="0"/>
        <w:jc w:val="both"/>
        <w:rPr>
          <w:rFonts w:ascii="Calibri Light" w:hAnsi="Calibri Light" w:cs="Calibri Light"/>
        </w:rPr>
      </w:pPr>
      <w:r w:rsidRPr="00AA1F21">
        <w:rPr>
          <w:rFonts w:ascii="Calibri Light" w:hAnsi="Calibri Light" w:cs="Calibri Light"/>
        </w:rPr>
        <w:t xml:space="preserve">Oświadczam, że posiadam </w:t>
      </w:r>
      <w:r w:rsidR="00AA36F6" w:rsidRPr="00AA1F21">
        <w:rPr>
          <w:rFonts w:ascii="Calibri Light" w:hAnsi="Calibri Light" w:cs="Calibri Light"/>
        </w:rPr>
        <w:t xml:space="preserve">wymagane </w:t>
      </w:r>
      <w:r w:rsidRPr="00AA1F21">
        <w:rPr>
          <w:rFonts w:ascii="Calibri Light" w:hAnsi="Calibri Light" w:cs="Calibri Light"/>
        </w:rPr>
        <w:t xml:space="preserve">doświadczenie co potwierdza poniższy wykaz robót budowlanych: </w:t>
      </w:r>
    </w:p>
    <w:tbl>
      <w:tblPr>
        <w:tblW w:w="934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3029"/>
        <w:gridCol w:w="2118"/>
        <w:gridCol w:w="1553"/>
        <w:gridCol w:w="2119"/>
      </w:tblGrid>
      <w:tr w:rsidR="00DB500E" w:rsidRPr="00AA1F21" w14:paraId="04AC3D1B" w14:textId="77777777" w:rsidTr="0015248B">
        <w:trPr>
          <w:trHeight w:val="648"/>
        </w:trPr>
        <w:tc>
          <w:tcPr>
            <w:tcW w:w="525" w:type="dxa"/>
            <w:vMerge w:val="restart"/>
            <w:shd w:val="clear" w:color="auto" w:fill="BFBFBF"/>
            <w:vAlign w:val="center"/>
          </w:tcPr>
          <w:p w14:paraId="5C70EF8D" w14:textId="77777777" w:rsidR="00DB500E" w:rsidRPr="00AA1F21" w:rsidRDefault="00DB500E" w:rsidP="00032D67">
            <w:pPr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proofErr w:type="spellStart"/>
            <w:r w:rsidRPr="00AA1F21">
              <w:rPr>
                <w:rFonts w:ascii="Calibri Light" w:hAnsi="Calibri Light" w:cs="Calibri Light"/>
                <w:b/>
                <w:sz w:val="12"/>
                <w:szCs w:val="12"/>
              </w:rPr>
              <w:t>Lp</w:t>
            </w:r>
            <w:proofErr w:type="spellEnd"/>
          </w:p>
        </w:tc>
        <w:tc>
          <w:tcPr>
            <w:tcW w:w="3029" w:type="dxa"/>
            <w:vMerge w:val="restart"/>
            <w:shd w:val="clear" w:color="auto" w:fill="BFBFBF"/>
            <w:vAlign w:val="center"/>
          </w:tcPr>
          <w:p w14:paraId="73A2CEF5" w14:textId="577CFC1E" w:rsidR="00DB500E" w:rsidRPr="00AA1F21" w:rsidRDefault="00DB500E" w:rsidP="00032D67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AA1F2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Nazwa przedmiotu zamówienia/zakres robót </w:t>
            </w:r>
            <w:r w:rsidRPr="00AA1F21">
              <w:rPr>
                <w:rFonts w:ascii="Calibri Light" w:hAnsi="Calibri Light" w:cs="Calibri Light"/>
                <w:b/>
                <w:sz w:val="16"/>
                <w:szCs w:val="16"/>
              </w:rPr>
              <w:br/>
            </w:r>
          </w:p>
        </w:tc>
        <w:tc>
          <w:tcPr>
            <w:tcW w:w="2118" w:type="dxa"/>
            <w:vMerge w:val="restart"/>
            <w:shd w:val="clear" w:color="auto" w:fill="BFBFBF"/>
            <w:vAlign w:val="center"/>
          </w:tcPr>
          <w:p w14:paraId="47EA8BEF" w14:textId="77777777" w:rsidR="00DB500E" w:rsidRPr="00AA1F21" w:rsidRDefault="00DB500E" w:rsidP="00032D67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AA1F21">
              <w:rPr>
                <w:rFonts w:ascii="Calibri Light" w:hAnsi="Calibri Light" w:cs="Calibri Light"/>
                <w:b/>
                <w:sz w:val="16"/>
                <w:szCs w:val="16"/>
              </w:rPr>
              <w:t>Wartość robót</w:t>
            </w:r>
            <w:r w:rsidRPr="00AA1F21">
              <w:rPr>
                <w:rFonts w:ascii="Calibri Light" w:hAnsi="Calibri Light" w:cs="Calibri Light"/>
                <w:b/>
                <w:sz w:val="16"/>
                <w:szCs w:val="16"/>
              </w:rPr>
              <w:br/>
              <w:t>(brutto w PLN)</w:t>
            </w:r>
          </w:p>
        </w:tc>
        <w:tc>
          <w:tcPr>
            <w:tcW w:w="1553" w:type="dxa"/>
            <w:vMerge w:val="restart"/>
            <w:shd w:val="clear" w:color="auto" w:fill="BFBFBF"/>
            <w:vAlign w:val="center"/>
          </w:tcPr>
          <w:p w14:paraId="0C071E47" w14:textId="77777777" w:rsidR="00DB500E" w:rsidRPr="00AA1F21" w:rsidRDefault="00DB500E" w:rsidP="00032D67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  <w:vertAlign w:val="superscript"/>
              </w:rPr>
            </w:pPr>
            <w:r w:rsidRPr="00AA1F21">
              <w:rPr>
                <w:rFonts w:ascii="Calibri Light" w:hAnsi="Calibri Light" w:cs="Calibri Light"/>
                <w:b/>
                <w:sz w:val="16"/>
                <w:szCs w:val="16"/>
              </w:rPr>
              <w:t>Okres realizacji robót(od mm/</w:t>
            </w:r>
            <w:proofErr w:type="spellStart"/>
            <w:r w:rsidRPr="00AA1F21">
              <w:rPr>
                <w:rFonts w:ascii="Calibri Light" w:hAnsi="Calibri Light" w:cs="Calibri Light"/>
                <w:b/>
                <w:sz w:val="16"/>
                <w:szCs w:val="16"/>
              </w:rPr>
              <w:t>rr</w:t>
            </w:r>
            <w:proofErr w:type="spellEnd"/>
            <w:r w:rsidRPr="00AA1F21">
              <w:rPr>
                <w:rFonts w:ascii="Calibri Light" w:hAnsi="Calibri Light" w:cs="Calibri Light"/>
                <w:b/>
                <w:sz w:val="16"/>
                <w:szCs w:val="16"/>
              </w:rPr>
              <w:t>/ – do mm/</w:t>
            </w:r>
            <w:proofErr w:type="spellStart"/>
            <w:r w:rsidRPr="00AA1F21">
              <w:rPr>
                <w:rFonts w:ascii="Calibri Light" w:hAnsi="Calibri Light" w:cs="Calibri Light"/>
                <w:b/>
                <w:sz w:val="16"/>
                <w:szCs w:val="16"/>
              </w:rPr>
              <w:t>rr</w:t>
            </w:r>
            <w:proofErr w:type="spellEnd"/>
            <w:r w:rsidRPr="00AA1F21">
              <w:rPr>
                <w:rFonts w:ascii="Calibri Light" w:hAnsi="Calibri Light" w:cs="Calibri Light"/>
                <w:b/>
                <w:sz w:val="16"/>
                <w:szCs w:val="16"/>
              </w:rPr>
              <w:t>/)</w:t>
            </w:r>
          </w:p>
        </w:tc>
        <w:tc>
          <w:tcPr>
            <w:tcW w:w="2119" w:type="dxa"/>
            <w:vMerge w:val="restart"/>
            <w:shd w:val="clear" w:color="auto" w:fill="BFBFBF"/>
            <w:vAlign w:val="center"/>
          </w:tcPr>
          <w:p w14:paraId="08214417" w14:textId="77777777" w:rsidR="00DB500E" w:rsidRPr="00AA1F21" w:rsidRDefault="00DB500E" w:rsidP="00032D67">
            <w:pPr>
              <w:spacing w:after="0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AA1F21">
              <w:rPr>
                <w:rFonts w:ascii="Calibri Light" w:hAnsi="Calibri Light" w:cs="Calibri Light"/>
                <w:b/>
                <w:sz w:val="16"/>
                <w:szCs w:val="16"/>
              </w:rPr>
              <w:t>Podmiot, na rzecz którego roboty zostały wykonane</w:t>
            </w:r>
          </w:p>
          <w:p w14:paraId="7F3DE5F7" w14:textId="77777777" w:rsidR="00DB500E" w:rsidRPr="00AA1F21" w:rsidRDefault="00DB500E" w:rsidP="00032D67">
            <w:pPr>
              <w:spacing w:after="0"/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AA1F21">
              <w:rPr>
                <w:rFonts w:ascii="Calibri Light" w:hAnsi="Calibri Light" w:cs="Calibri Light"/>
                <w:b/>
                <w:sz w:val="12"/>
                <w:szCs w:val="12"/>
              </w:rPr>
              <w:t>(nazwa, dane adresowe)</w:t>
            </w:r>
          </w:p>
        </w:tc>
      </w:tr>
      <w:tr w:rsidR="00DB500E" w:rsidRPr="00AA1F21" w14:paraId="67A7346B" w14:textId="77777777" w:rsidTr="0015248B">
        <w:trPr>
          <w:trHeight w:val="868"/>
        </w:trPr>
        <w:tc>
          <w:tcPr>
            <w:tcW w:w="525" w:type="dxa"/>
            <w:vMerge/>
            <w:vAlign w:val="center"/>
          </w:tcPr>
          <w:p w14:paraId="5EB0D866" w14:textId="77777777" w:rsidR="00DB500E" w:rsidRPr="00AA1F21" w:rsidRDefault="00DB500E" w:rsidP="00032D67">
            <w:pPr>
              <w:rPr>
                <w:rFonts w:ascii="Calibri Light" w:hAnsi="Calibri Light" w:cs="Calibri Light"/>
              </w:rPr>
            </w:pPr>
          </w:p>
        </w:tc>
        <w:tc>
          <w:tcPr>
            <w:tcW w:w="3029" w:type="dxa"/>
            <w:vMerge/>
            <w:shd w:val="clear" w:color="auto" w:fill="BFBFBF"/>
            <w:vAlign w:val="center"/>
          </w:tcPr>
          <w:p w14:paraId="416AA59C" w14:textId="77777777" w:rsidR="00DB500E" w:rsidRPr="00AA1F21" w:rsidRDefault="00DB500E" w:rsidP="00032D67">
            <w:pPr>
              <w:jc w:val="center"/>
              <w:rPr>
                <w:rFonts w:ascii="Calibri Light" w:hAnsi="Calibri Light" w:cs="Calibri Light"/>
                <w:b/>
                <w:sz w:val="15"/>
                <w:szCs w:val="15"/>
              </w:rPr>
            </w:pPr>
          </w:p>
        </w:tc>
        <w:tc>
          <w:tcPr>
            <w:tcW w:w="2118" w:type="dxa"/>
            <w:vMerge/>
            <w:vAlign w:val="center"/>
          </w:tcPr>
          <w:p w14:paraId="3360225F" w14:textId="77777777" w:rsidR="00DB500E" w:rsidRPr="00AA1F21" w:rsidRDefault="00DB500E" w:rsidP="00032D67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553" w:type="dxa"/>
            <w:vMerge/>
            <w:vAlign w:val="center"/>
          </w:tcPr>
          <w:p w14:paraId="0A13620B" w14:textId="77777777" w:rsidR="00DB500E" w:rsidRPr="00AA1F21" w:rsidRDefault="00DB500E" w:rsidP="00032D67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9" w:type="dxa"/>
            <w:vMerge/>
            <w:vAlign w:val="center"/>
          </w:tcPr>
          <w:p w14:paraId="24A4F712" w14:textId="77777777" w:rsidR="00DB500E" w:rsidRPr="00AA1F21" w:rsidRDefault="00DB500E" w:rsidP="00032D67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DB500E" w:rsidRPr="00AA1F21" w14:paraId="730AE9A3" w14:textId="77777777" w:rsidTr="0015248B">
        <w:trPr>
          <w:trHeight w:val="491"/>
        </w:trPr>
        <w:tc>
          <w:tcPr>
            <w:tcW w:w="525" w:type="dxa"/>
            <w:vAlign w:val="center"/>
          </w:tcPr>
          <w:p w14:paraId="1492E6A2" w14:textId="77777777" w:rsidR="00DB500E" w:rsidRPr="00AA1F21" w:rsidRDefault="00DB500E" w:rsidP="00032D67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AA1F21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3029" w:type="dxa"/>
            <w:vAlign w:val="center"/>
          </w:tcPr>
          <w:p w14:paraId="62A68EB2" w14:textId="77777777" w:rsidR="00DB500E" w:rsidRPr="00AA1F21" w:rsidRDefault="00DB500E" w:rsidP="00032D67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8" w:type="dxa"/>
            <w:vAlign w:val="center"/>
          </w:tcPr>
          <w:p w14:paraId="2ABD2532" w14:textId="77777777" w:rsidR="00DB500E" w:rsidRPr="00AA1F21" w:rsidRDefault="00DB500E" w:rsidP="00032D67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3548C389" w14:textId="77777777" w:rsidR="00DB500E" w:rsidRPr="00AA1F21" w:rsidRDefault="00DB500E" w:rsidP="00032D67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9" w:type="dxa"/>
            <w:vAlign w:val="center"/>
          </w:tcPr>
          <w:p w14:paraId="4382267A" w14:textId="77777777" w:rsidR="00DB500E" w:rsidRPr="00AA1F21" w:rsidRDefault="00DB500E" w:rsidP="00032D67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DB500E" w:rsidRPr="00AA1F21" w14:paraId="6EE6562E" w14:textId="77777777" w:rsidTr="0015248B">
        <w:trPr>
          <w:trHeight w:val="476"/>
        </w:trPr>
        <w:tc>
          <w:tcPr>
            <w:tcW w:w="525" w:type="dxa"/>
            <w:vAlign w:val="center"/>
          </w:tcPr>
          <w:p w14:paraId="04B211D2" w14:textId="77777777" w:rsidR="00DB500E" w:rsidRPr="00AA1F21" w:rsidRDefault="00DB500E" w:rsidP="00032D67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AA1F21"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3029" w:type="dxa"/>
            <w:vAlign w:val="center"/>
          </w:tcPr>
          <w:p w14:paraId="3E6265A7" w14:textId="77777777" w:rsidR="00DB500E" w:rsidRPr="00AA1F21" w:rsidRDefault="00DB500E" w:rsidP="00032D67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8" w:type="dxa"/>
            <w:vAlign w:val="center"/>
          </w:tcPr>
          <w:p w14:paraId="5FE292A1" w14:textId="77777777" w:rsidR="00DB500E" w:rsidRPr="00AA1F21" w:rsidRDefault="00DB500E" w:rsidP="00032D67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122017F6" w14:textId="77777777" w:rsidR="00DB500E" w:rsidRPr="00AA1F21" w:rsidRDefault="00DB500E" w:rsidP="00032D67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9" w:type="dxa"/>
            <w:vAlign w:val="center"/>
          </w:tcPr>
          <w:p w14:paraId="7443FA4D" w14:textId="77777777" w:rsidR="00DB500E" w:rsidRPr="00AA1F21" w:rsidRDefault="00DB500E" w:rsidP="00032D67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49132FEA" w14:textId="77777777" w:rsidR="00032D67" w:rsidRPr="00AA1F21" w:rsidRDefault="00032D67" w:rsidP="00032D6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AA1F21">
        <w:rPr>
          <w:rFonts w:ascii="Calibri Light" w:eastAsia="Times New Roman" w:hAnsi="Calibri Light" w:cs="Calibri Light"/>
          <w:szCs w:val="20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  <w:r w:rsidRPr="00AA1F21">
        <w:rPr>
          <w:rStyle w:val="Odwoanieprzypisudolnego"/>
          <w:rFonts w:ascii="Calibri Light" w:eastAsia="Times New Roman" w:hAnsi="Calibri Light" w:cs="Calibri Light"/>
          <w:szCs w:val="20"/>
          <w:lang w:eastAsia="ar-SA"/>
        </w:rPr>
        <w:footnoteReference w:id="1"/>
      </w:r>
    </w:p>
    <w:p w14:paraId="35A22484" w14:textId="1523FFB4" w:rsidR="002F2C36" w:rsidRPr="00AA1F21" w:rsidRDefault="002F2C36" w:rsidP="00032D6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AA1F21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794CCFBF" w14:textId="77777777" w:rsidR="002F2C36" w:rsidRPr="00AA1F21" w:rsidRDefault="002F2C36" w:rsidP="00032D67">
      <w:pPr>
        <w:suppressAutoHyphens/>
        <w:spacing w:after="0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AA1F21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2DC77494" w14:textId="77777777" w:rsidR="002F2C36" w:rsidRPr="00AA1F21" w:rsidRDefault="002F2C36" w:rsidP="00032D67">
      <w:pPr>
        <w:suppressAutoHyphens/>
        <w:spacing w:after="0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57D00FBB" w14:textId="77777777" w:rsidR="002F2C36" w:rsidRPr="00AA1F21" w:rsidRDefault="002F2C36" w:rsidP="00032D67">
      <w:pPr>
        <w:suppressAutoHyphens/>
        <w:spacing w:after="0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63F85B16" w14:textId="77777777" w:rsidR="002F2C36" w:rsidRPr="00AA1F21" w:rsidRDefault="002F2C36" w:rsidP="00032D67">
      <w:pPr>
        <w:spacing w:after="0"/>
        <w:ind w:left="504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AA1F21">
        <w:rPr>
          <w:rFonts w:ascii="Calibri Light" w:eastAsia="Times New Roman" w:hAnsi="Calibri Light" w:cs="Calibri Light"/>
          <w:sz w:val="18"/>
          <w:szCs w:val="18"/>
          <w:lang w:eastAsia="pl-PL"/>
        </w:rPr>
        <w:t>…………………………………………………………</w:t>
      </w:r>
    </w:p>
    <w:p w14:paraId="49CB593F" w14:textId="77777777" w:rsidR="002F2C36" w:rsidRPr="00AA1F21" w:rsidRDefault="002F2C36" w:rsidP="00032D67">
      <w:pPr>
        <w:spacing w:after="0"/>
        <w:ind w:left="708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AA1F21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AA1F21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AA1F21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AA1F21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AA1F21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AA1F21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AA1F21">
        <w:rPr>
          <w:rFonts w:ascii="Calibri Light" w:eastAsia="Times New Roman" w:hAnsi="Calibri Light" w:cs="Calibri Light"/>
          <w:sz w:val="18"/>
          <w:szCs w:val="18"/>
          <w:lang w:eastAsia="pl-PL"/>
        </w:rPr>
        <w:tab/>
        <w:t xml:space="preserve">          data,  podpis Wykonawcy</w:t>
      </w:r>
    </w:p>
    <w:bookmarkEnd w:id="0"/>
    <w:sectPr w:rsidR="002F2C36" w:rsidRPr="00AA1F21" w:rsidSect="00B0297C">
      <w:headerReference w:type="default" r:id="rId8"/>
      <w:footerReference w:type="default" r:id="rId9"/>
      <w:pgSz w:w="11906" w:h="16838"/>
      <w:pgMar w:top="1134" w:right="1417" w:bottom="709" w:left="1417" w:header="567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2B25C" w14:textId="77777777" w:rsidR="00472E88" w:rsidRDefault="00472E88" w:rsidP="00D770B2">
      <w:pPr>
        <w:spacing w:after="0" w:line="240" w:lineRule="auto"/>
      </w:pPr>
      <w:r>
        <w:separator/>
      </w:r>
    </w:p>
  </w:endnote>
  <w:endnote w:type="continuationSeparator" w:id="0">
    <w:p w14:paraId="2A4FAB93" w14:textId="77777777" w:rsidR="00472E88" w:rsidRDefault="00472E88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700FB" w14:textId="77777777" w:rsidR="009A04D1" w:rsidRDefault="009A04D1" w:rsidP="009A04D1">
    <w:pPr>
      <w:pStyle w:val="Stopka"/>
      <w:ind w:left="-709"/>
      <w:rPr>
        <w:rFonts w:cstheme="minorHAnsi"/>
        <w:color w:val="808080" w:themeColor="background1" w:themeShade="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9A04D1" w14:paraId="266D1A47" w14:textId="77777777" w:rsidTr="00DA33B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0E57C4" w:themeColor="background2" w:themeShade="80"/>
            <w:bottom w:val="nil"/>
          </w:tcBorders>
        </w:tcPr>
        <w:p w14:paraId="55DD7B4B" w14:textId="77777777" w:rsidR="009A04D1" w:rsidRDefault="009A04D1" w:rsidP="009A04D1">
          <w:pPr>
            <w:pStyle w:val="Stopka"/>
            <w:spacing w:line="276" w:lineRule="auto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0E57C4" w:themeColor="background2" w:themeShade="80"/>
            <w:bottom w:val="nil"/>
          </w:tcBorders>
        </w:tcPr>
        <w:p w14:paraId="2CCFCB7B" w14:textId="77777777" w:rsidR="009A04D1" w:rsidRDefault="009A04D1" w:rsidP="009A04D1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0E57C4" w:themeColor="background2" w:themeShade="80"/>
            <w:bottom w:val="nil"/>
          </w:tcBorders>
          <w:vAlign w:val="center"/>
          <w:hideMark/>
        </w:tcPr>
        <w:p w14:paraId="3ABE025A" w14:textId="77777777" w:rsidR="009A04D1" w:rsidRDefault="009A04D1" w:rsidP="009A04D1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</w:rPr>
          </w:pPr>
          <w:r>
            <w:rPr>
              <w:rFonts w:cstheme="minorHAnsi"/>
              <w:b w:val="0"/>
              <w:sz w:val="10"/>
              <w:szCs w:val="12"/>
            </w:rPr>
            <w:t xml:space="preserve">Strona </w:t>
          </w:r>
          <w:r>
            <w:rPr>
              <w:rFonts w:cstheme="minorHAnsi"/>
              <w:sz w:val="10"/>
              <w:szCs w:val="12"/>
            </w:rPr>
            <w:fldChar w:fldCharType="begin"/>
          </w:r>
          <w:r>
            <w:rPr>
              <w:rFonts w:cstheme="minorHAnsi"/>
              <w:b w:val="0"/>
              <w:sz w:val="10"/>
              <w:szCs w:val="12"/>
            </w:rPr>
            <w:instrText>PAGE</w:instrText>
          </w:r>
          <w:r>
            <w:rPr>
              <w:rFonts w:cstheme="minorHAnsi"/>
              <w:sz w:val="10"/>
              <w:szCs w:val="12"/>
            </w:rPr>
            <w:fldChar w:fldCharType="separate"/>
          </w:r>
          <w:r>
            <w:rPr>
              <w:rFonts w:cstheme="minorHAnsi"/>
              <w:sz w:val="10"/>
              <w:szCs w:val="12"/>
            </w:rPr>
            <w:t>1</w:t>
          </w:r>
          <w:r>
            <w:rPr>
              <w:rFonts w:cstheme="minorHAnsi"/>
              <w:sz w:val="10"/>
              <w:szCs w:val="12"/>
            </w:rPr>
            <w:fldChar w:fldCharType="end"/>
          </w:r>
        </w:p>
      </w:tc>
    </w:tr>
  </w:tbl>
  <w:p w14:paraId="2B9B6711" w14:textId="77777777" w:rsidR="00654B0C" w:rsidRPr="009A04D1" w:rsidRDefault="00654B0C" w:rsidP="009A04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91760" w14:textId="77777777" w:rsidR="00472E88" w:rsidRDefault="00472E88" w:rsidP="00D770B2">
      <w:pPr>
        <w:spacing w:after="0" w:line="240" w:lineRule="auto"/>
      </w:pPr>
      <w:r>
        <w:separator/>
      </w:r>
    </w:p>
  </w:footnote>
  <w:footnote w:type="continuationSeparator" w:id="0">
    <w:p w14:paraId="767613FA" w14:textId="77777777" w:rsidR="00472E88" w:rsidRDefault="00472E88" w:rsidP="00D770B2">
      <w:pPr>
        <w:spacing w:after="0" w:line="240" w:lineRule="auto"/>
      </w:pPr>
      <w:r>
        <w:continuationSeparator/>
      </w:r>
    </w:p>
  </w:footnote>
  <w:footnote w:id="1">
    <w:p w14:paraId="00220FC2" w14:textId="77777777" w:rsidR="00032D67" w:rsidRPr="004941FD" w:rsidRDefault="00032D67" w:rsidP="00032D67">
      <w:pPr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Style w:val="Odwoanieprzypisudolnego"/>
          <w:rFonts w:ascii="Calibri Light" w:hAnsi="Calibri Light" w:cs="Calibri Light"/>
          <w:i/>
          <w:iCs/>
          <w:sz w:val="16"/>
          <w:szCs w:val="16"/>
        </w:rPr>
        <w:footnoteRef/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 Na podstawie art. 7 ust. 1 ustawy z dnia 13 kwietnia 2022 r. o szczególnych rozwiązaniach w zakresie przeciwdziałania wspieraniu agresji na Ukrainę oraz służących ochronie bezpieczeństwa narodowego (Dz. U. poz. 835) z postępowania o udzielenie zamówienia publicznego wyklucza Z postępowania wyklucza się: 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br/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br/>
        <w:t xml:space="preserve"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w/w ustawy; 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br/>
        <w:t>3)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w/w ustawy</w:t>
      </w:r>
    </w:p>
    <w:p w14:paraId="35C34099" w14:textId="77777777" w:rsidR="00032D67" w:rsidRDefault="00032D67" w:rsidP="00032D6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80" w:type="pct"/>
      <w:tblBorders>
        <w:bottom w:val="double" w:sz="4" w:space="0" w:color="0E57C4" w:themeColor="background2" w:themeShade="80"/>
      </w:tblBorders>
      <w:shd w:val="clear" w:color="auto" w:fill="FFFFFF" w:themeFill="background1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6950"/>
    </w:tblGrid>
    <w:tr w:rsidR="000D2D2C" w:rsidRPr="00700B2F" w14:paraId="69492AED" w14:textId="77777777" w:rsidTr="00241470">
      <w:trPr>
        <w:trHeight w:val="217"/>
      </w:trPr>
      <w:tc>
        <w:tcPr>
          <w:tcW w:w="1230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73CD5748" w14:textId="754519EB" w:rsidR="000D2D2C" w:rsidRPr="00433969" w:rsidRDefault="000D2D2C" w:rsidP="000D2D2C">
          <w:pPr>
            <w:pStyle w:val="Nagwek"/>
            <w:jc w:val="center"/>
            <w:rPr>
              <w:rFonts w:ascii="Calibri Light" w:hAnsi="Calibri Light" w:cstheme="minorHAnsi"/>
              <w:bCs/>
              <w:sz w:val="16"/>
              <w:szCs w:val="16"/>
            </w:rPr>
          </w:pPr>
          <w:bookmarkStart w:id="2" w:name="_Hlk113716122"/>
          <w:bookmarkStart w:id="3" w:name="_Hlk113716123"/>
          <w:bookmarkStart w:id="4" w:name="_Hlk115279062"/>
          <w:bookmarkStart w:id="5" w:name="_Hlk115279063"/>
          <w:r w:rsidRPr="00433969">
            <w:rPr>
              <w:rFonts w:ascii="Calibri Light" w:hAnsi="Calibri Light" w:cstheme="minorHAnsi"/>
              <w:bCs/>
              <w:sz w:val="14"/>
              <w:szCs w:val="16"/>
            </w:rPr>
            <w:t>Nr zamówienia: IZP.272.1.</w:t>
          </w:r>
          <w:r w:rsidR="00A45ADD">
            <w:rPr>
              <w:rFonts w:ascii="Calibri Light" w:hAnsi="Calibri Light" w:cstheme="minorHAnsi"/>
              <w:bCs/>
              <w:sz w:val="14"/>
              <w:szCs w:val="16"/>
            </w:rPr>
            <w:t>79</w:t>
          </w:r>
          <w:r>
            <w:rPr>
              <w:rFonts w:ascii="Calibri Light" w:hAnsi="Calibri Light" w:cstheme="minorHAnsi"/>
              <w:bCs/>
              <w:sz w:val="14"/>
              <w:szCs w:val="16"/>
            </w:rPr>
            <w:t>.202</w:t>
          </w:r>
          <w:r w:rsidR="00A45ADD">
            <w:rPr>
              <w:rFonts w:ascii="Calibri Light" w:hAnsi="Calibri Light" w:cstheme="minorHAnsi"/>
              <w:bCs/>
              <w:sz w:val="14"/>
              <w:szCs w:val="16"/>
            </w:rPr>
            <w:t>3</w:t>
          </w:r>
        </w:p>
      </w:tc>
      <w:tc>
        <w:tcPr>
          <w:tcW w:w="3770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279A6609" w14:textId="4B836E1A" w:rsidR="000D2D2C" w:rsidRPr="00700B2F" w:rsidRDefault="000D2D2C" w:rsidP="000D2D2C">
          <w:pPr>
            <w:pStyle w:val="Nagwek"/>
            <w:rPr>
              <w:rFonts w:ascii="Calibri Light" w:hAnsi="Calibri Light" w:cstheme="minorHAnsi"/>
              <w:sz w:val="14"/>
              <w:szCs w:val="16"/>
            </w:rPr>
          </w:pPr>
          <w:r w:rsidRPr="00700B2F">
            <w:rPr>
              <w:rFonts w:ascii="Calibri Light" w:hAnsi="Calibri Light" w:cstheme="minorHAnsi"/>
              <w:sz w:val="14"/>
              <w:szCs w:val="16"/>
            </w:rPr>
            <w:t>|</w:t>
          </w:r>
          <w:r w:rsidR="006E3BC9">
            <w:rPr>
              <w:rFonts w:ascii="Calibri Light" w:hAnsi="Calibri Light" w:cstheme="minorHAnsi"/>
              <w:sz w:val="14"/>
              <w:szCs w:val="16"/>
            </w:rPr>
            <w:t xml:space="preserve">Budowa oświetlenia </w:t>
          </w:r>
          <w:r w:rsidR="00A45ADD">
            <w:rPr>
              <w:rFonts w:ascii="Calibri Light" w:hAnsi="Calibri Light" w:cstheme="minorHAnsi"/>
              <w:sz w:val="14"/>
              <w:szCs w:val="16"/>
            </w:rPr>
            <w:t>ulicznego przy drodze d</w:t>
          </w:r>
          <w:r w:rsidR="00A45ADD" w:rsidRPr="00A45ADD">
            <w:rPr>
              <w:rFonts w:ascii="Calibri Light" w:hAnsi="Calibri Light" w:cstheme="minorHAnsi"/>
              <w:sz w:val="14"/>
              <w:szCs w:val="16"/>
            </w:rPr>
            <w:t>o cmentarza w Gródku nad Dunajcem</w:t>
          </w:r>
          <w:r w:rsidR="006E3BC9">
            <w:rPr>
              <w:rFonts w:ascii="Calibri Light" w:hAnsi="Calibri Light" w:cstheme="minorHAnsi"/>
              <w:sz w:val="14"/>
              <w:szCs w:val="16"/>
            </w:rPr>
            <w:t xml:space="preserve"> </w:t>
          </w:r>
          <w:r w:rsidRPr="003833A6">
            <w:rPr>
              <w:rFonts w:ascii="Calibri Light" w:hAnsi="Calibri Light" w:cstheme="minorHAnsi"/>
              <w:sz w:val="14"/>
              <w:szCs w:val="16"/>
            </w:rPr>
            <w:t xml:space="preserve"> </w:t>
          </w:r>
          <w:r w:rsidRPr="00700B2F">
            <w:rPr>
              <w:rFonts w:ascii="Calibri Light" w:hAnsi="Calibri Light" w:cstheme="minorHAnsi"/>
              <w:sz w:val="14"/>
              <w:szCs w:val="16"/>
            </w:rPr>
            <w:t>|</w:t>
          </w:r>
        </w:p>
      </w:tc>
    </w:tr>
  </w:tbl>
  <w:p w14:paraId="340A5228" w14:textId="407DAD0C" w:rsidR="00654B0C" w:rsidRPr="000D2D2C" w:rsidRDefault="000D2D2C" w:rsidP="000D2D2C">
    <w:pPr>
      <w:pStyle w:val="Nagwek"/>
      <w:tabs>
        <w:tab w:val="clear" w:pos="4536"/>
        <w:tab w:val="clear" w:pos="9072"/>
        <w:tab w:val="left" w:pos="8133"/>
      </w:tabs>
    </w:pPr>
    <w:r>
      <w:tab/>
    </w:r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81B0D182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bCs w:val="0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FAAC5130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Arial Narrow" w:hAnsi="Arial Narrow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8A1CDE5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Arial Narrow" w:hAnsi="Arial Narrow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F2B0E298"/>
    <w:name w:val="WWNum9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 Light" w:hAnsi="Calibri Light" w:cs="Calibri Light"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ascii="Arial Narrow" w:hAnsi="Arial Narrow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8" w15:restartNumberingAfterBreak="0">
    <w:nsid w:val="00000010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9" w15:restartNumberingAfterBreak="0">
    <w:nsid w:val="007E16D3"/>
    <w:multiLevelType w:val="hybridMultilevel"/>
    <w:tmpl w:val="F7064C76"/>
    <w:lvl w:ilvl="0" w:tplc="B970A7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26B7E12"/>
    <w:multiLevelType w:val="multilevel"/>
    <w:tmpl w:val="924E510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  <w:sz w:val="2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1" w15:restartNumberingAfterBreak="0">
    <w:nsid w:val="0858382C"/>
    <w:multiLevelType w:val="multilevel"/>
    <w:tmpl w:val="5EE01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1224"/>
        </w:tabs>
        <w:ind w:left="1224" w:hanging="504"/>
      </w:pPr>
      <w:rPr>
        <w:rFonts w:ascii="Arial" w:eastAsia="Wingdings" w:hAnsi="Arial" w:cs="Arial" w:hint="default"/>
        <w:b w:val="0"/>
        <w:sz w:val="20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588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12" w15:restartNumberingAfterBreak="0">
    <w:nsid w:val="0A215078"/>
    <w:multiLevelType w:val="hybridMultilevel"/>
    <w:tmpl w:val="968E4384"/>
    <w:lvl w:ilvl="0" w:tplc="362CBB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C7C2448"/>
    <w:multiLevelType w:val="hybridMultilevel"/>
    <w:tmpl w:val="AED849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216C91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5" w15:restartNumberingAfterBreak="0">
    <w:nsid w:val="20F76410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6" w15:restartNumberingAfterBreak="0">
    <w:nsid w:val="25D8186C"/>
    <w:multiLevelType w:val="hybridMultilevel"/>
    <w:tmpl w:val="A3466248"/>
    <w:lvl w:ilvl="0" w:tplc="DCDECB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4B79AC"/>
    <w:multiLevelType w:val="multilevel"/>
    <w:tmpl w:val="442A7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1224"/>
        </w:tabs>
        <w:ind w:left="1224" w:hanging="504"/>
      </w:pPr>
      <w:rPr>
        <w:rFonts w:ascii="Arial" w:eastAsia="Wingdings" w:hAnsi="Arial" w:cs="Arial" w:hint="default"/>
        <w:b w:val="0"/>
        <w:sz w:val="20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588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18" w15:restartNumberingAfterBreak="0">
    <w:nsid w:val="36650634"/>
    <w:multiLevelType w:val="multilevel"/>
    <w:tmpl w:val="4CCA491C"/>
    <w:lvl w:ilvl="0">
      <w:start w:val="1"/>
      <w:numFmt w:val="decimal"/>
      <w:lvlText w:val="%1."/>
      <w:lvlJc w:val="left"/>
      <w:pPr>
        <w:ind w:left="705"/>
      </w:pPr>
      <w:rPr>
        <w:rFonts w:ascii="Calibri Light" w:eastAsia="Arial" w:hAnsi="Calibri Light" w:cs="Calibri Light" w:hint="default"/>
        <w:b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02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2160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1A7E85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20" w15:restartNumberingAfterBreak="0">
    <w:nsid w:val="3F8347EF"/>
    <w:multiLevelType w:val="multilevel"/>
    <w:tmpl w:val="2BE42F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  <w:color w:val="auto"/>
      </w:rPr>
    </w:lvl>
    <w:lvl w:ilvl="3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01412DE"/>
    <w:multiLevelType w:val="hybridMultilevel"/>
    <w:tmpl w:val="F538FAC8"/>
    <w:lvl w:ilvl="0" w:tplc="0415000F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2" w15:restartNumberingAfterBreak="0">
    <w:nsid w:val="41D665DB"/>
    <w:multiLevelType w:val="multilevel"/>
    <w:tmpl w:val="F536B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1224"/>
        </w:tabs>
        <w:ind w:left="1224" w:hanging="504"/>
      </w:pPr>
      <w:rPr>
        <w:rFonts w:ascii="Calibri Light" w:eastAsia="Wingdings" w:hAnsi="Calibri Light" w:cs="Calibri Light" w:hint="default"/>
        <w:b w:val="0"/>
        <w:sz w:val="20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588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3" w15:restartNumberingAfterBreak="0">
    <w:nsid w:val="47891389"/>
    <w:multiLevelType w:val="multilevel"/>
    <w:tmpl w:val="0646084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sz w:val="22"/>
        <w:szCs w:val="22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i w:val="0"/>
        <w:sz w:val="1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9FE69D3"/>
    <w:multiLevelType w:val="multilevel"/>
    <w:tmpl w:val="E0B2CDA8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  <w:szCs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color w:val="auto"/>
        <w:sz w:val="1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18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E59020B"/>
    <w:multiLevelType w:val="multilevel"/>
    <w:tmpl w:val="EE0CF8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7" w15:restartNumberingAfterBreak="0">
    <w:nsid w:val="545C1196"/>
    <w:multiLevelType w:val="multilevel"/>
    <w:tmpl w:val="924E510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  <w:sz w:val="2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28" w15:restartNumberingAfterBreak="0">
    <w:nsid w:val="549B1706"/>
    <w:multiLevelType w:val="hybridMultilevel"/>
    <w:tmpl w:val="E7FC398C"/>
    <w:lvl w:ilvl="0" w:tplc="1D76AF08">
      <w:start w:val="2"/>
      <w:numFmt w:val="decimal"/>
      <w:lvlText w:val="%1."/>
      <w:lvlJc w:val="left"/>
      <w:pPr>
        <w:ind w:left="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CC4016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848542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D28028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A709D9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6727CA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C7CED6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87200B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4383C6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54BC00B6"/>
    <w:multiLevelType w:val="hybridMultilevel"/>
    <w:tmpl w:val="FBF0A89E"/>
    <w:lvl w:ilvl="0" w:tplc="DD84B9D6">
      <w:start w:val="1"/>
      <w:numFmt w:val="lowerLetter"/>
      <w:lvlRestart w:val="0"/>
      <w:lvlText w:val="%1."/>
      <w:lvlJc w:val="left"/>
      <w:pPr>
        <w:ind w:left="1019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88" w:hanging="360"/>
      </w:pPr>
    </w:lvl>
    <w:lvl w:ilvl="2" w:tplc="0415001B" w:tentative="1">
      <w:start w:val="1"/>
      <w:numFmt w:val="lowerRoman"/>
      <w:lvlText w:val="%3."/>
      <w:lvlJc w:val="right"/>
      <w:pPr>
        <w:ind w:left="1008" w:hanging="180"/>
      </w:pPr>
    </w:lvl>
    <w:lvl w:ilvl="3" w:tplc="0415000F" w:tentative="1">
      <w:start w:val="1"/>
      <w:numFmt w:val="decimal"/>
      <w:lvlText w:val="%4."/>
      <w:lvlJc w:val="left"/>
      <w:pPr>
        <w:ind w:left="1728" w:hanging="360"/>
      </w:pPr>
    </w:lvl>
    <w:lvl w:ilvl="4" w:tplc="04150019" w:tentative="1">
      <w:start w:val="1"/>
      <w:numFmt w:val="lowerLetter"/>
      <w:lvlText w:val="%5."/>
      <w:lvlJc w:val="left"/>
      <w:pPr>
        <w:ind w:left="2448" w:hanging="360"/>
      </w:pPr>
    </w:lvl>
    <w:lvl w:ilvl="5" w:tplc="0415001B" w:tentative="1">
      <w:start w:val="1"/>
      <w:numFmt w:val="lowerRoman"/>
      <w:lvlText w:val="%6."/>
      <w:lvlJc w:val="right"/>
      <w:pPr>
        <w:ind w:left="3168" w:hanging="180"/>
      </w:pPr>
    </w:lvl>
    <w:lvl w:ilvl="6" w:tplc="0415000F" w:tentative="1">
      <w:start w:val="1"/>
      <w:numFmt w:val="decimal"/>
      <w:lvlText w:val="%7."/>
      <w:lvlJc w:val="left"/>
      <w:pPr>
        <w:ind w:left="3888" w:hanging="360"/>
      </w:pPr>
    </w:lvl>
    <w:lvl w:ilvl="7" w:tplc="04150019" w:tentative="1">
      <w:start w:val="1"/>
      <w:numFmt w:val="lowerLetter"/>
      <w:lvlText w:val="%8."/>
      <w:lvlJc w:val="left"/>
      <w:pPr>
        <w:ind w:left="4608" w:hanging="360"/>
      </w:pPr>
    </w:lvl>
    <w:lvl w:ilvl="8" w:tplc="0415001B" w:tentative="1">
      <w:start w:val="1"/>
      <w:numFmt w:val="lowerRoman"/>
      <w:lvlText w:val="%9."/>
      <w:lvlJc w:val="right"/>
      <w:pPr>
        <w:ind w:left="5328" w:hanging="180"/>
      </w:pPr>
    </w:lvl>
  </w:abstractNum>
  <w:abstractNum w:abstractNumId="30" w15:restartNumberingAfterBreak="0">
    <w:nsid w:val="563B6581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31" w15:restartNumberingAfterBreak="0">
    <w:nsid w:val="5BD072CB"/>
    <w:multiLevelType w:val="multilevel"/>
    <w:tmpl w:val="794006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2" w15:restartNumberingAfterBreak="0">
    <w:nsid w:val="5C847551"/>
    <w:multiLevelType w:val="multilevel"/>
    <w:tmpl w:val="3F48F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sz w:val="24"/>
        <w:szCs w:val="24"/>
        <w:lang w:val="pl-PL"/>
      </w:rPr>
    </w:lvl>
  </w:abstractNum>
  <w:abstractNum w:abstractNumId="33" w15:restartNumberingAfterBreak="0">
    <w:nsid w:val="5EEC3BB5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34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5" w15:restartNumberingAfterBreak="0">
    <w:nsid w:val="6785235F"/>
    <w:multiLevelType w:val="hybridMultilevel"/>
    <w:tmpl w:val="C73CECA4"/>
    <w:lvl w:ilvl="0" w:tplc="4C80534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6" w15:restartNumberingAfterBreak="0">
    <w:nsid w:val="718717CF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F75E93"/>
    <w:multiLevelType w:val="hybridMultilevel"/>
    <w:tmpl w:val="D332CEB4"/>
    <w:lvl w:ilvl="0" w:tplc="4E0A6F64">
      <w:start w:val="5"/>
      <w:numFmt w:val="decimal"/>
      <w:lvlText w:val="%1."/>
      <w:lvlJc w:val="left"/>
      <w:pPr>
        <w:ind w:left="2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DF89B5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55CB9D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B30E6D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628BA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230B1F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57AD6D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47E3D5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33C2CD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76085B43"/>
    <w:multiLevelType w:val="multilevel"/>
    <w:tmpl w:val="A80668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0" w15:restartNumberingAfterBreak="0">
    <w:nsid w:val="7EC77468"/>
    <w:multiLevelType w:val="hybridMultilevel"/>
    <w:tmpl w:val="03E010CA"/>
    <w:lvl w:ilvl="0" w:tplc="58042164">
      <w:start w:val="1"/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0C454E0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45EB00E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45A0D8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2B028A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214F5D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92A86DE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5ACBDF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7301F7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7F8562CE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639924">
    <w:abstractNumId w:val="20"/>
  </w:num>
  <w:num w:numId="2" w16cid:durableId="1056586482">
    <w:abstractNumId w:val="26"/>
  </w:num>
  <w:num w:numId="3" w16cid:durableId="616571277">
    <w:abstractNumId w:val="34"/>
  </w:num>
  <w:num w:numId="4" w16cid:durableId="466628082">
    <w:abstractNumId w:val="3"/>
  </w:num>
  <w:num w:numId="5" w16cid:durableId="1402022306">
    <w:abstractNumId w:val="4"/>
  </w:num>
  <w:num w:numId="6" w16cid:durableId="246620488">
    <w:abstractNumId w:val="5"/>
  </w:num>
  <w:num w:numId="7" w16cid:durableId="1879969633">
    <w:abstractNumId w:val="6"/>
  </w:num>
  <w:num w:numId="8" w16cid:durableId="1014308027">
    <w:abstractNumId w:val="7"/>
  </w:num>
  <w:num w:numId="9" w16cid:durableId="1643079753">
    <w:abstractNumId w:val="8"/>
  </w:num>
  <w:num w:numId="10" w16cid:durableId="1611622105">
    <w:abstractNumId w:val="31"/>
  </w:num>
  <w:num w:numId="11" w16cid:durableId="1665740404">
    <w:abstractNumId w:val="32"/>
  </w:num>
  <w:num w:numId="12" w16cid:durableId="724446527">
    <w:abstractNumId w:val="1"/>
  </w:num>
  <w:num w:numId="13" w16cid:durableId="1263956030">
    <w:abstractNumId w:val="2"/>
  </w:num>
  <w:num w:numId="14" w16cid:durableId="117913557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8379229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60759302">
    <w:abstractNumId w:val="40"/>
  </w:num>
  <w:num w:numId="17" w16cid:durableId="1731148576">
    <w:abstractNumId w:val="24"/>
  </w:num>
  <w:num w:numId="18" w16cid:durableId="53381519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90462894">
    <w:abstractNumId w:val="19"/>
  </w:num>
  <w:num w:numId="20" w16cid:durableId="444620331">
    <w:abstractNumId w:val="14"/>
  </w:num>
  <w:num w:numId="21" w16cid:durableId="133180608">
    <w:abstractNumId w:val="27"/>
  </w:num>
  <w:num w:numId="22" w16cid:durableId="1414543205">
    <w:abstractNumId w:val="10"/>
  </w:num>
  <w:num w:numId="23" w16cid:durableId="1070352359">
    <w:abstractNumId w:val="30"/>
  </w:num>
  <w:num w:numId="24" w16cid:durableId="857080208">
    <w:abstractNumId w:val="18"/>
  </w:num>
  <w:num w:numId="25" w16cid:durableId="2121683098">
    <w:abstractNumId w:val="29"/>
  </w:num>
  <w:num w:numId="26" w16cid:durableId="912475032">
    <w:abstractNumId w:val="15"/>
  </w:num>
  <w:num w:numId="27" w16cid:durableId="124932896">
    <w:abstractNumId w:val="33"/>
  </w:num>
  <w:num w:numId="28" w16cid:durableId="1248031710">
    <w:abstractNumId w:val="41"/>
  </w:num>
  <w:num w:numId="29" w16cid:durableId="624695073">
    <w:abstractNumId w:val="36"/>
  </w:num>
  <w:num w:numId="30" w16cid:durableId="55786289">
    <w:abstractNumId w:val="12"/>
  </w:num>
  <w:num w:numId="31" w16cid:durableId="1411658598">
    <w:abstractNumId w:val="35"/>
  </w:num>
  <w:num w:numId="32" w16cid:durableId="11725226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181585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4688284">
    <w:abstractNumId w:val="13"/>
  </w:num>
  <w:num w:numId="35" w16cid:durableId="10149210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21075746">
    <w:abstractNumId w:val="23"/>
  </w:num>
  <w:num w:numId="37" w16cid:durableId="138226942">
    <w:abstractNumId w:val="11"/>
  </w:num>
  <w:num w:numId="38" w16cid:durableId="388041041">
    <w:abstractNumId w:val="17"/>
  </w:num>
  <w:num w:numId="39" w16cid:durableId="1885217496">
    <w:abstractNumId w:val="22"/>
  </w:num>
  <w:num w:numId="40" w16cid:durableId="1054674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82745727">
    <w:abstractNumId w:val="3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0A42"/>
    <w:rsid w:val="00011885"/>
    <w:rsid w:val="00014772"/>
    <w:rsid w:val="00014DBC"/>
    <w:rsid w:val="00032D67"/>
    <w:rsid w:val="00041BDF"/>
    <w:rsid w:val="00060657"/>
    <w:rsid w:val="0009373D"/>
    <w:rsid w:val="000A5687"/>
    <w:rsid w:val="000D2CF9"/>
    <w:rsid w:val="000D2D2C"/>
    <w:rsid w:val="000E4BBE"/>
    <w:rsid w:val="00115E2C"/>
    <w:rsid w:val="001247EF"/>
    <w:rsid w:val="001374E8"/>
    <w:rsid w:val="00162AAF"/>
    <w:rsid w:val="0017137E"/>
    <w:rsid w:val="00187B3B"/>
    <w:rsid w:val="00190A29"/>
    <w:rsid w:val="001A4740"/>
    <w:rsid w:val="001B0E61"/>
    <w:rsid w:val="001B61E7"/>
    <w:rsid w:val="001B73EC"/>
    <w:rsid w:val="001B7685"/>
    <w:rsid w:val="001D2BAF"/>
    <w:rsid w:val="001E492A"/>
    <w:rsid w:val="001E4BF9"/>
    <w:rsid w:val="001E4CE6"/>
    <w:rsid w:val="001F1FE9"/>
    <w:rsid w:val="001F2FC6"/>
    <w:rsid w:val="0023064F"/>
    <w:rsid w:val="00230AA7"/>
    <w:rsid w:val="00233429"/>
    <w:rsid w:val="002538DA"/>
    <w:rsid w:val="00277943"/>
    <w:rsid w:val="00280717"/>
    <w:rsid w:val="002900DC"/>
    <w:rsid w:val="00296073"/>
    <w:rsid w:val="002A6DAA"/>
    <w:rsid w:val="002C42C5"/>
    <w:rsid w:val="002D3CDB"/>
    <w:rsid w:val="002E14B9"/>
    <w:rsid w:val="002E58E1"/>
    <w:rsid w:val="002F2C36"/>
    <w:rsid w:val="003041EE"/>
    <w:rsid w:val="003237AB"/>
    <w:rsid w:val="003309E7"/>
    <w:rsid w:val="00346CA4"/>
    <w:rsid w:val="00372CC5"/>
    <w:rsid w:val="00376FC4"/>
    <w:rsid w:val="00382C49"/>
    <w:rsid w:val="003833A6"/>
    <w:rsid w:val="0038651D"/>
    <w:rsid w:val="003A3274"/>
    <w:rsid w:val="003B50D0"/>
    <w:rsid w:val="003C11A0"/>
    <w:rsid w:val="003C4E57"/>
    <w:rsid w:val="003C67AC"/>
    <w:rsid w:val="003D04A2"/>
    <w:rsid w:val="003D4B45"/>
    <w:rsid w:val="003D7E78"/>
    <w:rsid w:val="003E5C9E"/>
    <w:rsid w:val="003E6745"/>
    <w:rsid w:val="003E79C1"/>
    <w:rsid w:val="003F1102"/>
    <w:rsid w:val="003F12DD"/>
    <w:rsid w:val="003F3191"/>
    <w:rsid w:val="0040077F"/>
    <w:rsid w:val="00414642"/>
    <w:rsid w:val="00414767"/>
    <w:rsid w:val="0043551D"/>
    <w:rsid w:val="00436159"/>
    <w:rsid w:val="004421EE"/>
    <w:rsid w:val="004434DB"/>
    <w:rsid w:val="004467BC"/>
    <w:rsid w:val="004620ED"/>
    <w:rsid w:val="004629AD"/>
    <w:rsid w:val="00466E22"/>
    <w:rsid w:val="0047183F"/>
    <w:rsid w:val="00472E88"/>
    <w:rsid w:val="00480CE9"/>
    <w:rsid w:val="004864F5"/>
    <w:rsid w:val="00492F8A"/>
    <w:rsid w:val="004941FD"/>
    <w:rsid w:val="004B1705"/>
    <w:rsid w:val="004C4337"/>
    <w:rsid w:val="004C6C09"/>
    <w:rsid w:val="004D1A53"/>
    <w:rsid w:val="004D42BD"/>
    <w:rsid w:val="004D4E98"/>
    <w:rsid w:val="004E20BE"/>
    <w:rsid w:val="004E5D53"/>
    <w:rsid w:val="004F2759"/>
    <w:rsid w:val="004F7BC2"/>
    <w:rsid w:val="00513D0B"/>
    <w:rsid w:val="00523F1B"/>
    <w:rsid w:val="00541089"/>
    <w:rsid w:val="00555FEE"/>
    <w:rsid w:val="0055798C"/>
    <w:rsid w:val="005623E3"/>
    <w:rsid w:val="00577794"/>
    <w:rsid w:val="00580791"/>
    <w:rsid w:val="005875D1"/>
    <w:rsid w:val="00593F1B"/>
    <w:rsid w:val="00595B32"/>
    <w:rsid w:val="005B384A"/>
    <w:rsid w:val="005B68B5"/>
    <w:rsid w:val="005B718C"/>
    <w:rsid w:val="005C49CE"/>
    <w:rsid w:val="005D2B72"/>
    <w:rsid w:val="005D2D43"/>
    <w:rsid w:val="005E766C"/>
    <w:rsid w:val="0061458B"/>
    <w:rsid w:val="00623559"/>
    <w:rsid w:val="00642FE8"/>
    <w:rsid w:val="00654B0C"/>
    <w:rsid w:val="00674D09"/>
    <w:rsid w:val="00694299"/>
    <w:rsid w:val="006A13CF"/>
    <w:rsid w:val="006A432A"/>
    <w:rsid w:val="006A505B"/>
    <w:rsid w:val="006B212F"/>
    <w:rsid w:val="006B2AA7"/>
    <w:rsid w:val="006C4D39"/>
    <w:rsid w:val="006C539C"/>
    <w:rsid w:val="006C6AAE"/>
    <w:rsid w:val="006E3BC9"/>
    <w:rsid w:val="006E6FF3"/>
    <w:rsid w:val="006F7868"/>
    <w:rsid w:val="00707630"/>
    <w:rsid w:val="00714073"/>
    <w:rsid w:val="007237BD"/>
    <w:rsid w:val="0073381C"/>
    <w:rsid w:val="007340D3"/>
    <w:rsid w:val="00765405"/>
    <w:rsid w:val="007800D2"/>
    <w:rsid w:val="00793487"/>
    <w:rsid w:val="00794A46"/>
    <w:rsid w:val="007B29D2"/>
    <w:rsid w:val="007B4111"/>
    <w:rsid w:val="007B71AF"/>
    <w:rsid w:val="007B754B"/>
    <w:rsid w:val="007D040D"/>
    <w:rsid w:val="00803A5E"/>
    <w:rsid w:val="008055B5"/>
    <w:rsid w:val="008310FD"/>
    <w:rsid w:val="00845F23"/>
    <w:rsid w:val="00874FA4"/>
    <w:rsid w:val="0088155F"/>
    <w:rsid w:val="00891139"/>
    <w:rsid w:val="008976CF"/>
    <w:rsid w:val="008A4732"/>
    <w:rsid w:val="008B6755"/>
    <w:rsid w:val="008C08F0"/>
    <w:rsid w:val="008C0C76"/>
    <w:rsid w:val="008C2521"/>
    <w:rsid w:val="008C46A2"/>
    <w:rsid w:val="008C4C89"/>
    <w:rsid w:val="008D663F"/>
    <w:rsid w:val="00900CDF"/>
    <w:rsid w:val="00903B11"/>
    <w:rsid w:val="00906705"/>
    <w:rsid w:val="009275B6"/>
    <w:rsid w:val="00935050"/>
    <w:rsid w:val="00943887"/>
    <w:rsid w:val="00943B39"/>
    <w:rsid w:val="009555B1"/>
    <w:rsid w:val="009648F8"/>
    <w:rsid w:val="00965087"/>
    <w:rsid w:val="00965F0E"/>
    <w:rsid w:val="009920B8"/>
    <w:rsid w:val="009A018E"/>
    <w:rsid w:val="009A04D1"/>
    <w:rsid w:val="009A6317"/>
    <w:rsid w:val="009B6245"/>
    <w:rsid w:val="009C2163"/>
    <w:rsid w:val="009C7FE0"/>
    <w:rsid w:val="009D1EF7"/>
    <w:rsid w:val="009D678B"/>
    <w:rsid w:val="009E231E"/>
    <w:rsid w:val="009E7F78"/>
    <w:rsid w:val="009F5AB9"/>
    <w:rsid w:val="00A010BA"/>
    <w:rsid w:val="00A11CC6"/>
    <w:rsid w:val="00A43A54"/>
    <w:rsid w:val="00A45ADD"/>
    <w:rsid w:val="00A56C86"/>
    <w:rsid w:val="00A64C63"/>
    <w:rsid w:val="00A7195E"/>
    <w:rsid w:val="00A74ACE"/>
    <w:rsid w:val="00A75283"/>
    <w:rsid w:val="00A838BE"/>
    <w:rsid w:val="00A8748B"/>
    <w:rsid w:val="00AA1F21"/>
    <w:rsid w:val="00AA36F6"/>
    <w:rsid w:val="00AB4F45"/>
    <w:rsid w:val="00AC5B34"/>
    <w:rsid w:val="00AC61EE"/>
    <w:rsid w:val="00AE14DF"/>
    <w:rsid w:val="00AF06C6"/>
    <w:rsid w:val="00AF1477"/>
    <w:rsid w:val="00B00918"/>
    <w:rsid w:val="00B0297C"/>
    <w:rsid w:val="00B15854"/>
    <w:rsid w:val="00B265CA"/>
    <w:rsid w:val="00B36CCC"/>
    <w:rsid w:val="00B416F4"/>
    <w:rsid w:val="00B42489"/>
    <w:rsid w:val="00B45F4D"/>
    <w:rsid w:val="00B51E79"/>
    <w:rsid w:val="00B53D09"/>
    <w:rsid w:val="00B73968"/>
    <w:rsid w:val="00B763B2"/>
    <w:rsid w:val="00B91537"/>
    <w:rsid w:val="00BA440F"/>
    <w:rsid w:val="00BA5DD3"/>
    <w:rsid w:val="00BB35AC"/>
    <w:rsid w:val="00BB4391"/>
    <w:rsid w:val="00BC0775"/>
    <w:rsid w:val="00BD4887"/>
    <w:rsid w:val="00BE182C"/>
    <w:rsid w:val="00BF75D3"/>
    <w:rsid w:val="00C11379"/>
    <w:rsid w:val="00C15D75"/>
    <w:rsid w:val="00C527C3"/>
    <w:rsid w:val="00C63834"/>
    <w:rsid w:val="00C719F7"/>
    <w:rsid w:val="00C92337"/>
    <w:rsid w:val="00CB57D1"/>
    <w:rsid w:val="00CB78C3"/>
    <w:rsid w:val="00CC022A"/>
    <w:rsid w:val="00CC0D7A"/>
    <w:rsid w:val="00CC38E8"/>
    <w:rsid w:val="00CC5BC0"/>
    <w:rsid w:val="00D01EFB"/>
    <w:rsid w:val="00D03F80"/>
    <w:rsid w:val="00D1242F"/>
    <w:rsid w:val="00D17058"/>
    <w:rsid w:val="00D223CD"/>
    <w:rsid w:val="00D254F6"/>
    <w:rsid w:val="00D3141A"/>
    <w:rsid w:val="00D45318"/>
    <w:rsid w:val="00D52C8C"/>
    <w:rsid w:val="00D647EC"/>
    <w:rsid w:val="00D770B2"/>
    <w:rsid w:val="00D804E5"/>
    <w:rsid w:val="00DA34F9"/>
    <w:rsid w:val="00DA48C4"/>
    <w:rsid w:val="00DB1287"/>
    <w:rsid w:val="00DB4A85"/>
    <w:rsid w:val="00DB500E"/>
    <w:rsid w:val="00DD0AC7"/>
    <w:rsid w:val="00DD2000"/>
    <w:rsid w:val="00DD394C"/>
    <w:rsid w:val="00DE0984"/>
    <w:rsid w:val="00DF1EE9"/>
    <w:rsid w:val="00DF49E1"/>
    <w:rsid w:val="00E22B66"/>
    <w:rsid w:val="00E36C12"/>
    <w:rsid w:val="00E51DC4"/>
    <w:rsid w:val="00E71388"/>
    <w:rsid w:val="00E7508C"/>
    <w:rsid w:val="00E7774A"/>
    <w:rsid w:val="00E907C5"/>
    <w:rsid w:val="00EE281A"/>
    <w:rsid w:val="00F02151"/>
    <w:rsid w:val="00F04236"/>
    <w:rsid w:val="00F21ACC"/>
    <w:rsid w:val="00F25464"/>
    <w:rsid w:val="00F673E6"/>
    <w:rsid w:val="00F71E37"/>
    <w:rsid w:val="00F7214F"/>
    <w:rsid w:val="00F74724"/>
    <w:rsid w:val="00F9111E"/>
    <w:rsid w:val="00FA4C98"/>
    <w:rsid w:val="00FA60A3"/>
    <w:rsid w:val="00FC78BD"/>
    <w:rsid w:val="00FD3EC7"/>
    <w:rsid w:val="00FE3965"/>
    <w:rsid w:val="00FE49BD"/>
    <w:rsid w:val="00FE49E0"/>
    <w:rsid w:val="00FE542D"/>
    <w:rsid w:val="00FF0D7E"/>
    <w:rsid w:val="00FF61F2"/>
    <w:rsid w:val="687FA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762DF"/>
  <w15:docId w15:val="{E25701F0-3452-4252-B6B8-9AF5129A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2AA7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aliases w:val="CW_Lista,normalny tekst,L1,Numerowanie,Akapit z listą5,T_SZ_List Paragraph,2 heading,A_wyliczenie,K-P_odwolanie,maz_wyliczenie,opis dzialania"/>
    <w:basedOn w:val="Normalny"/>
    <w:link w:val="AkapitzlistZnak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styleId="Wzmianka">
    <w:name w:val="Mention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customStyle="1" w:styleId="Teksttreci">
    <w:name w:val="Tekst treści_"/>
    <w:basedOn w:val="Domylnaczcionkaakapitu"/>
    <w:link w:val="Teksttreci0"/>
    <w:locked/>
    <w:rsid w:val="00DB500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B500E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 w:cs="Times New Roman"/>
      <w:sz w:val="23"/>
      <w:szCs w:val="23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941F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941FD"/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"/>
    <w:link w:val="Akapitzlist"/>
    <w:uiPriority w:val="34"/>
    <w:qFormat/>
    <w:rsid w:val="00DD3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4369E-7631-4B35-B195-C4521821A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wblazus</dc:creator>
  <cp:keywords/>
  <dc:description/>
  <cp:lastModifiedBy>Wojciech Błażusiak</cp:lastModifiedBy>
  <cp:revision>2</cp:revision>
  <cp:lastPrinted>2023-06-17T15:19:00Z</cp:lastPrinted>
  <dcterms:created xsi:type="dcterms:W3CDTF">2023-06-17T15:21:00Z</dcterms:created>
  <dcterms:modified xsi:type="dcterms:W3CDTF">2023-06-17T15:21:00Z</dcterms:modified>
</cp:coreProperties>
</file>