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CBE2" w14:textId="77777777" w:rsidR="008A4732" w:rsidRPr="009C1B57" w:rsidRDefault="00794A46" w:rsidP="005D3C22">
      <w:pPr>
        <w:spacing w:after="60"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9C1B57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9C1B57">
        <w:rPr>
          <w:rFonts w:ascii="Calibri Light" w:eastAsia="Arial Black" w:hAnsi="Calibri Light" w:cs="Calibri Light"/>
          <w:u w:val="single"/>
        </w:rPr>
        <w:t xml:space="preserve"> </w:t>
      </w:r>
    </w:p>
    <w:p w14:paraId="18BED26B" w14:textId="77777777" w:rsidR="00DE0F56" w:rsidRPr="00B72427" w:rsidRDefault="00DE0F56" w:rsidP="00DE0F5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6B9B1209" w14:textId="77777777" w:rsidR="00DE0F56" w:rsidRPr="00B72427" w:rsidRDefault="00DE0F56" w:rsidP="00DE0F5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370FC1D4" w14:textId="77777777" w:rsidR="00DE0F56" w:rsidRPr="00B72427" w:rsidRDefault="00DE0F56" w:rsidP="00DE0F5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728BC4D8" w14:textId="77777777" w:rsidR="00DE0F56" w:rsidRPr="00B72427" w:rsidRDefault="00DE0F56" w:rsidP="00DE0F5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770B82B5" w14:textId="77777777" w:rsidR="00DE0F56" w:rsidRPr="00537ECB" w:rsidRDefault="00DE0F56" w:rsidP="00DE0F56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0FA25DDB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62F75706" w14:textId="6D44802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>
        <w:rPr>
          <w:rFonts w:ascii="Calibri Light" w:eastAsia="Times New Roman" w:hAnsi="Calibri Light" w:cs="Calibri Light"/>
          <w:b/>
          <w:lang w:eastAsia="ar-SA"/>
        </w:rPr>
        <w:t>Wykonawcy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5D2716C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55619D2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329621C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5A59754" w14:textId="7961D7C4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>
        <w:rPr>
          <w:rFonts w:ascii="Calibri Light" w:eastAsia="Times New Roman" w:hAnsi="Calibri Light" w:cs="Calibri Light"/>
          <w:b/>
          <w:lang w:eastAsia="ar-SA"/>
        </w:rPr>
        <w:t>Wykonawcy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5CAB2C1C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DC809A9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E2769EA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91727D2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85FA033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CA83B9B" w14:textId="1F97EA9C" w:rsidR="00DE0F56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8CE686" w14:textId="77777777" w:rsidR="00DE0F56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507B7254" w14:textId="7A0C47D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</w:t>
      </w:r>
      <w:r>
        <w:rPr>
          <w:rFonts w:ascii="Calibri Light" w:eastAsia="Times New Roman" w:hAnsi="Calibri Light" w:cs="Calibri Light"/>
          <w:lang w:eastAsia="ar-SA"/>
        </w:rPr>
        <w:t xml:space="preserve">, </w:t>
      </w:r>
      <w:r>
        <w:rPr>
          <w:rFonts w:ascii="Calibri Light" w:eastAsia="Times New Roman" w:hAnsi="Calibri Light" w:cs="Calibri Light"/>
          <w:lang w:eastAsia="ar-SA"/>
        </w:rPr>
        <w:tab/>
      </w:r>
      <w:r>
        <w:rPr>
          <w:rFonts w:ascii="Calibri Light" w:eastAsia="Times New Roman" w:hAnsi="Calibri Light" w:cs="Calibri Light"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t xml:space="preserve">adres e-mail: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</w:t>
      </w:r>
    </w:p>
    <w:p w14:paraId="5FBE0F80" w14:textId="2ADDDD81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2102091" w14:textId="77777777" w:rsidR="00DE0F56" w:rsidRPr="00537ECB" w:rsidRDefault="00DE0F56" w:rsidP="00DE0F5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2F747E6" w14:textId="77777777" w:rsidR="0089355D" w:rsidRPr="009C1B57" w:rsidRDefault="0089355D" w:rsidP="005D3C22">
      <w:pPr>
        <w:pStyle w:val="Nagwek2"/>
        <w:keepLines w:val="0"/>
        <w:tabs>
          <w:tab w:val="left" w:pos="0"/>
        </w:tabs>
        <w:overflowPunct/>
        <w:autoSpaceDE/>
        <w:spacing w:before="0" w:after="6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28"/>
          <w:szCs w:val="16"/>
          <w:u w:val="single"/>
        </w:rPr>
      </w:pPr>
      <w:r w:rsidRPr="009C1B57">
        <w:rPr>
          <w:rFonts w:ascii="Calibri Light" w:hAnsi="Calibri Light" w:cs="Calibri Light"/>
          <w:b/>
          <w:bCs/>
          <w:color w:val="auto"/>
          <w:spacing w:val="26"/>
          <w:sz w:val="28"/>
          <w:szCs w:val="16"/>
          <w:u w:val="single"/>
        </w:rPr>
        <w:t xml:space="preserve">O F E R T A </w:t>
      </w:r>
    </w:p>
    <w:p w14:paraId="238E2A8F" w14:textId="77777777" w:rsidR="0089355D" w:rsidRPr="009C1B57" w:rsidRDefault="0089355D" w:rsidP="005D3C22">
      <w:pPr>
        <w:spacing w:after="60" w:line="300" w:lineRule="auto"/>
        <w:rPr>
          <w:rFonts w:ascii="Calibri Light" w:hAnsi="Calibri Light" w:cs="Calibri Light"/>
          <w:sz w:val="8"/>
        </w:rPr>
      </w:pPr>
    </w:p>
    <w:p w14:paraId="200367EC" w14:textId="77777777" w:rsidR="0089355D" w:rsidRPr="009C1B57" w:rsidRDefault="0089355D" w:rsidP="005D3C22">
      <w:pPr>
        <w:spacing w:after="60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 xml:space="preserve">Przedmiot zamówienia: </w:t>
      </w:r>
    </w:p>
    <w:p w14:paraId="3DB69683" w14:textId="5A23D266" w:rsidR="0089355D" w:rsidRPr="009C1B57" w:rsidRDefault="003260F1" w:rsidP="005D3C22">
      <w:pPr>
        <w:shd w:val="clear" w:color="auto" w:fill="F2F2F2" w:themeFill="background1" w:themeFillShade="F2"/>
        <w:spacing w:after="60"/>
        <w:jc w:val="center"/>
        <w:rPr>
          <w:rFonts w:ascii="Calibri Light" w:hAnsi="Calibri Light" w:cs="Calibri Light"/>
          <w:b/>
          <w:sz w:val="24"/>
          <w:highlight w:val="yellow"/>
          <w:lang w:eastAsia="pl-PL"/>
        </w:rPr>
      </w:pPr>
      <w:r w:rsidRPr="009C1B57">
        <w:rPr>
          <w:rFonts w:ascii="Calibri Light" w:hAnsi="Calibri Light" w:cs="Calibri Light"/>
          <w:b/>
          <w:sz w:val="28"/>
        </w:rPr>
        <w:t xml:space="preserve">Dostawa artykułów biurowych na potrzeby Urzędu Gminy </w:t>
      </w:r>
      <w:r w:rsidRPr="009C1B57">
        <w:rPr>
          <w:rFonts w:ascii="Calibri Light" w:hAnsi="Calibri Light" w:cs="Calibri Light"/>
          <w:b/>
          <w:sz w:val="28"/>
        </w:rPr>
        <w:br/>
        <w:t xml:space="preserve">w Gródku nad Dunajcem w </w:t>
      </w:r>
      <w:r w:rsidR="009C1B57">
        <w:rPr>
          <w:rFonts w:ascii="Calibri Light" w:hAnsi="Calibri Light" w:cs="Calibri Light"/>
          <w:b/>
          <w:sz w:val="28"/>
        </w:rPr>
        <w:t>2022 roku</w:t>
      </w:r>
    </w:p>
    <w:p w14:paraId="20B8E7E6" w14:textId="77777777" w:rsidR="0089355D" w:rsidRPr="009C1B57" w:rsidRDefault="0089355D" w:rsidP="003F7B3D">
      <w:pPr>
        <w:pStyle w:val="Tekstpodstawowy"/>
        <w:numPr>
          <w:ilvl w:val="0"/>
          <w:numId w:val="3"/>
        </w:numPr>
        <w:tabs>
          <w:tab w:val="left" w:pos="284"/>
        </w:tabs>
        <w:spacing w:after="6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9C1B57">
        <w:rPr>
          <w:rFonts w:ascii="Calibri Light" w:hAnsi="Calibri Light" w:cs="Calibri Light"/>
          <w:b/>
          <w:u w:val="single"/>
        </w:rPr>
        <w:t>CENA</w:t>
      </w:r>
    </w:p>
    <w:p w14:paraId="70A520E4" w14:textId="348F64DF" w:rsidR="0089355D" w:rsidRPr="009C1B57" w:rsidRDefault="0089355D" w:rsidP="005D3C22">
      <w:pPr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 xml:space="preserve">Składając ofertę na realizację zamówienia nr </w:t>
      </w:r>
      <w:r w:rsidR="00C754F6" w:rsidRPr="009C1B57">
        <w:rPr>
          <w:rFonts w:ascii="Calibri Light" w:hAnsi="Calibri Light" w:cs="Calibri Light"/>
        </w:rPr>
        <w:t>IZP.272.1.</w:t>
      </w:r>
      <w:r w:rsidR="00DE0F56">
        <w:rPr>
          <w:rFonts w:ascii="Calibri Light" w:hAnsi="Calibri Light" w:cs="Calibri Light"/>
        </w:rPr>
        <w:t>7</w:t>
      </w:r>
      <w:r w:rsidR="005D3C22" w:rsidRPr="009C1B57">
        <w:rPr>
          <w:rFonts w:ascii="Calibri Light" w:hAnsi="Calibri Light" w:cs="Calibri Light"/>
        </w:rPr>
        <w:t>.202</w:t>
      </w:r>
      <w:r w:rsidR="009C1B57">
        <w:rPr>
          <w:rFonts w:ascii="Calibri Light" w:hAnsi="Calibri Light" w:cs="Calibri Light"/>
        </w:rPr>
        <w:t>2</w:t>
      </w:r>
      <w:r w:rsidR="00C754F6" w:rsidRPr="009C1B57">
        <w:rPr>
          <w:rFonts w:ascii="Calibri Light" w:hAnsi="Calibri Light" w:cs="Calibri Light"/>
        </w:rPr>
        <w:t xml:space="preserve"> </w:t>
      </w:r>
      <w:r w:rsidRPr="009C1B57">
        <w:rPr>
          <w:rFonts w:ascii="Calibri Light" w:hAnsi="Calibri Light" w:cs="Calibri Light"/>
        </w:rPr>
        <w:t xml:space="preserve"> na: </w:t>
      </w:r>
      <w:r w:rsidR="003260F1" w:rsidRPr="009C1B57">
        <w:rPr>
          <w:rFonts w:ascii="Calibri Light" w:hAnsi="Calibri Light" w:cs="Calibri Light"/>
          <w:i/>
        </w:rPr>
        <w:t>Dostaw</w:t>
      </w:r>
      <w:r w:rsidR="00DE0F56">
        <w:rPr>
          <w:rFonts w:ascii="Calibri Light" w:hAnsi="Calibri Light" w:cs="Calibri Light"/>
          <w:i/>
        </w:rPr>
        <w:t>ę</w:t>
      </w:r>
      <w:r w:rsidR="003260F1" w:rsidRPr="009C1B57">
        <w:rPr>
          <w:rFonts w:ascii="Calibri Light" w:hAnsi="Calibri Light" w:cs="Calibri Light"/>
          <w:i/>
        </w:rPr>
        <w:t xml:space="preserve"> artykułów biurowych na potrzeby Urzędu Gminy w Gródku nad Dunajcem w </w:t>
      </w:r>
      <w:r w:rsidR="00DE0F56">
        <w:rPr>
          <w:rFonts w:ascii="Calibri Light" w:hAnsi="Calibri Light" w:cs="Calibri Light"/>
          <w:i/>
        </w:rPr>
        <w:t xml:space="preserve">2022 </w:t>
      </w:r>
      <w:r w:rsidR="003260F1" w:rsidRPr="009C1B57">
        <w:rPr>
          <w:rFonts w:ascii="Calibri Light" w:hAnsi="Calibri Light" w:cs="Calibri Light"/>
          <w:i/>
        </w:rPr>
        <w:t>roku</w:t>
      </w:r>
      <w:r w:rsidR="00DE0F56">
        <w:rPr>
          <w:rFonts w:ascii="Calibri Light" w:hAnsi="Calibri Light" w:cs="Calibri Light"/>
          <w:i/>
        </w:rPr>
        <w:t xml:space="preserve"> </w:t>
      </w:r>
      <w:r w:rsidRPr="009C1B57">
        <w:rPr>
          <w:rFonts w:ascii="Calibri Light" w:hAnsi="Calibri Light" w:cs="Calibri Light"/>
        </w:rPr>
        <w:t xml:space="preserve">oferuję wykonanie przedmiotu zamówienia </w:t>
      </w:r>
      <w:r w:rsidR="003260F1" w:rsidRPr="009C1B57">
        <w:rPr>
          <w:rFonts w:ascii="Calibri Light" w:hAnsi="Calibri Light" w:cs="Calibri Light"/>
        </w:rPr>
        <w:t xml:space="preserve">za cenę wyliczoną w arkuszu kalkulacyjnym stanowiącym załącznik nr 1a: </w:t>
      </w:r>
    </w:p>
    <w:p w14:paraId="09EBCFD4" w14:textId="77777777" w:rsidR="00B64C28" w:rsidRPr="009C1B57" w:rsidRDefault="00B64C28" w:rsidP="005D3C22">
      <w:pPr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</w:rPr>
      </w:pPr>
    </w:p>
    <w:p w14:paraId="3690BB61" w14:textId="77777777" w:rsidR="0089355D" w:rsidRPr="009C1B57" w:rsidRDefault="003260F1" w:rsidP="005D3C22">
      <w:pPr>
        <w:pStyle w:val="Teksttreci0"/>
        <w:shd w:val="clear" w:color="auto" w:fill="auto"/>
        <w:tabs>
          <w:tab w:val="left" w:pos="447"/>
        </w:tabs>
        <w:spacing w:after="60"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9C1B57">
        <w:rPr>
          <w:rFonts w:ascii="Calibri Light" w:hAnsi="Calibri Light" w:cs="Calibri Light"/>
          <w:sz w:val="20"/>
          <w:szCs w:val="20"/>
        </w:rPr>
        <w:t>Cena brutto: ……………………………………………………………………………………. zł</w:t>
      </w:r>
    </w:p>
    <w:p w14:paraId="69713707" w14:textId="77777777" w:rsidR="0089355D" w:rsidRPr="009C1B57" w:rsidRDefault="0089355D" w:rsidP="005D3C22">
      <w:pPr>
        <w:pStyle w:val="Teksttreci0"/>
        <w:shd w:val="clear" w:color="auto" w:fill="auto"/>
        <w:tabs>
          <w:tab w:val="left" w:pos="447"/>
        </w:tabs>
        <w:spacing w:after="60" w:line="240" w:lineRule="auto"/>
        <w:ind w:firstLine="0"/>
        <w:rPr>
          <w:rFonts w:ascii="Calibri Light" w:hAnsi="Calibri Light" w:cs="Calibri Light"/>
          <w:sz w:val="20"/>
          <w:szCs w:val="20"/>
        </w:rPr>
      </w:pPr>
    </w:p>
    <w:p w14:paraId="3758E9A0" w14:textId="77777777" w:rsidR="0089355D" w:rsidRPr="009C1B57" w:rsidRDefault="003260F1" w:rsidP="00B64C28">
      <w:pPr>
        <w:pStyle w:val="Teksttreci0"/>
        <w:shd w:val="clear" w:color="auto" w:fill="auto"/>
        <w:tabs>
          <w:tab w:val="left" w:pos="447"/>
        </w:tabs>
        <w:spacing w:after="60" w:line="480" w:lineRule="auto"/>
        <w:ind w:left="2127" w:hanging="2127"/>
        <w:rPr>
          <w:rFonts w:ascii="Calibri Light" w:hAnsi="Calibri Light" w:cs="Calibri Light"/>
          <w:sz w:val="20"/>
          <w:szCs w:val="20"/>
        </w:rPr>
      </w:pPr>
      <w:r w:rsidRPr="009C1B57">
        <w:rPr>
          <w:rFonts w:ascii="Calibri Light" w:hAnsi="Calibri Light" w:cs="Calibri Light"/>
          <w:sz w:val="20"/>
          <w:szCs w:val="20"/>
        </w:rPr>
        <w:t>Cena</w:t>
      </w:r>
      <w:r w:rsidR="0089355D" w:rsidRPr="009C1B57">
        <w:rPr>
          <w:rFonts w:ascii="Calibri Light" w:hAnsi="Calibri Light" w:cs="Calibri Light"/>
          <w:sz w:val="20"/>
          <w:szCs w:val="20"/>
        </w:rPr>
        <w:t xml:space="preserve"> brutto słownie: </w:t>
      </w:r>
      <w:r w:rsidR="00B64C28" w:rsidRPr="009C1B57">
        <w:rPr>
          <w:rFonts w:ascii="Calibri Light" w:hAnsi="Calibri Light" w:cs="Calibri Light"/>
          <w:sz w:val="20"/>
          <w:szCs w:val="20"/>
        </w:rPr>
        <w:tab/>
      </w:r>
      <w:r w:rsidR="0089355D" w:rsidRPr="009C1B57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………………………………………………………………………………………………...</w:t>
      </w:r>
      <w:r w:rsidR="00B64C28" w:rsidRPr="009C1B57">
        <w:rPr>
          <w:rFonts w:ascii="Calibri Light" w:hAnsi="Calibri Light" w:cs="Calibri Light"/>
          <w:sz w:val="20"/>
          <w:szCs w:val="20"/>
        </w:rPr>
        <w:t>.......................</w:t>
      </w:r>
      <w:r w:rsidR="0089355D" w:rsidRPr="009C1B57">
        <w:rPr>
          <w:rFonts w:ascii="Calibri Light" w:hAnsi="Calibri Light" w:cs="Calibri Light"/>
          <w:sz w:val="20"/>
          <w:szCs w:val="20"/>
        </w:rPr>
        <w:t>……….……… …………………………………………………………………………………………………………………………………………</w:t>
      </w:r>
    </w:p>
    <w:p w14:paraId="6907700C" w14:textId="77777777" w:rsidR="0089355D" w:rsidRPr="009C1B57" w:rsidRDefault="0089355D" w:rsidP="003F7B3D">
      <w:pPr>
        <w:pStyle w:val="Tekstpodstawowy"/>
        <w:numPr>
          <w:ilvl w:val="0"/>
          <w:numId w:val="3"/>
        </w:numPr>
        <w:tabs>
          <w:tab w:val="left" w:pos="284"/>
        </w:tabs>
        <w:spacing w:after="60" w:line="300" w:lineRule="auto"/>
        <w:ind w:left="284" w:hanging="284"/>
        <w:jc w:val="both"/>
        <w:rPr>
          <w:rFonts w:ascii="Calibri Light" w:hAnsi="Calibri Light" w:cs="Calibri Light"/>
          <w:b/>
        </w:rPr>
      </w:pPr>
      <w:r w:rsidRPr="009C1B57">
        <w:rPr>
          <w:rFonts w:ascii="Calibri Light" w:hAnsi="Calibri Light" w:cs="Calibri Light"/>
          <w:b/>
          <w:u w:val="single"/>
        </w:rPr>
        <w:t>TERMIN REALIZACJI ZAMÓWIENIA</w:t>
      </w:r>
    </w:p>
    <w:p w14:paraId="5D625CCA" w14:textId="154462F7" w:rsidR="0089355D" w:rsidRPr="009C1B57" w:rsidRDefault="0089355D" w:rsidP="005D3C22">
      <w:pPr>
        <w:pStyle w:val="Tekstpodstawowy"/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  <w:i/>
          <w:sz w:val="8"/>
        </w:rPr>
      </w:pPr>
      <w:r w:rsidRPr="009C1B57">
        <w:rPr>
          <w:rFonts w:ascii="Calibri Light" w:hAnsi="Calibri Light" w:cs="Calibri Light"/>
        </w:rPr>
        <w:t xml:space="preserve">Termin realizacji zamówienia: </w:t>
      </w:r>
      <w:r w:rsidRPr="009C1B57">
        <w:rPr>
          <w:rFonts w:ascii="Calibri Light" w:hAnsi="Calibri Light" w:cs="Calibri Light"/>
          <w:b/>
        </w:rPr>
        <w:t xml:space="preserve">do </w:t>
      </w:r>
      <w:r w:rsidR="003260F1" w:rsidRPr="009C1B57">
        <w:rPr>
          <w:rFonts w:ascii="Calibri Light" w:hAnsi="Calibri Light" w:cs="Calibri Light"/>
          <w:b/>
        </w:rPr>
        <w:t>3</w:t>
      </w:r>
      <w:r w:rsidR="005D3C22" w:rsidRPr="009C1B57">
        <w:rPr>
          <w:rFonts w:ascii="Calibri Light" w:hAnsi="Calibri Light" w:cs="Calibri Light"/>
          <w:b/>
        </w:rPr>
        <w:t>0</w:t>
      </w:r>
      <w:r w:rsidR="003260F1" w:rsidRPr="009C1B57">
        <w:rPr>
          <w:rFonts w:ascii="Calibri Light" w:hAnsi="Calibri Light" w:cs="Calibri Light"/>
          <w:b/>
        </w:rPr>
        <w:t xml:space="preserve"> grudnia </w:t>
      </w:r>
      <w:r w:rsidR="00526F83" w:rsidRPr="009C1B57">
        <w:rPr>
          <w:rFonts w:ascii="Calibri Light" w:hAnsi="Calibri Light" w:cs="Calibri Light"/>
          <w:b/>
        </w:rPr>
        <w:t>20</w:t>
      </w:r>
      <w:r w:rsidR="005D3C22" w:rsidRPr="009C1B57">
        <w:rPr>
          <w:rFonts w:ascii="Calibri Light" w:hAnsi="Calibri Light" w:cs="Calibri Light"/>
          <w:b/>
        </w:rPr>
        <w:t>2</w:t>
      </w:r>
      <w:r w:rsidR="00DE0F56">
        <w:rPr>
          <w:rFonts w:ascii="Calibri Light" w:hAnsi="Calibri Light" w:cs="Calibri Light"/>
          <w:b/>
        </w:rPr>
        <w:t>2</w:t>
      </w:r>
      <w:r w:rsidR="003260F1" w:rsidRPr="009C1B57">
        <w:rPr>
          <w:rFonts w:ascii="Calibri Light" w:hAnsi="Calibri Light" w:cs="Calibri Light"/>
          <w:b/>
        </w:rPr>
        <w:t xml:space="preserve">r. </w:t>
      </w:r>
      <w:r w:rsidR="00FC6A43" w:rsidRPr="009C1B57">
        <w:rPr>
          <w:rFonts w:ascii="Calibri Light" w:hAnsi="Calibri Light" w:cs="Calibri Light"/>
          <w:b/>
          <w:sz w:val="16"/>
        </w:rPr>
        <w:t>(zgodnie z warunkami określonymi w projekcie umowy)</w:t>
      </w:r>
    </w:p>
    <w:p w14:paraId="218EA8D2" w14:textId="77777777" w:rsidR="0089355D" w:rsidRPr="009C1B57" w:rsidRDefault="0089355D" w:rsidP="003F7B3D">
      <w:pPr>
        <w:pStyle w:val="Tekstpodstawowywcity"/>
        <w:numPr>
          <w:ilvl w:val="0"/>
          <w:numId w:val="3"/>
        </w:numPr>
        <w:overflowPunct/>
        <w:autoSpaceDE/>
        <w:spacing w:after="6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9C1B57">
        <w:rPr>
          <w:rFonts w:ascii="Calibri Light" w:hAnsi="Calibri Light" w:cs="Calibri Light"/>
          <w:b/>
          <w:u w:val="single"/>
        </w:rPr>
        <w:t>OŚWIADCZENIA WYKONAWCY</w:t>
      </w:r>
    </w:p>
    <w:p w14:paraId="78EF484B" w14:textId="77777777" w:rsidR="0089355D" w:rsidRPr="00DE0F56" w:rsidRDefault="0089355D" w:rsidP="005D3C22">
      <w:pPr>
        <w:pStyle w:val="Tekstpodstawowywcity"/>
        <w:spacing w:after="60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DE0F56">
        <w:rPr>
          <w:rFonts w:ascii="Calibri Light" w:hAnsi="Calibri Light" w:cs="Calibri Light"/>
          <w:sz w:val="22"/>
          <w:szCs w:val="22"/>
        </w:rPr>
        <w:t>Oświadczam, że:</w:t>
      </w:r>
    </w:p>
    <w:p w14:paraId="0EB55471" w14:textId="77777777" w:rsidR="0089355D" w:rsidRPr="009C1B57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 xml:space="preserve">Przedmiotowe zamówienie zostanie zrealizowane zgodnie z warunkami zapytania ofertowego. </w:t>
      </w:r>
    </w:p>
    <w:p w14:paraId="5D753BCE" w14:textId="77777777" w:rsidR="0089355D" w:rsidRPr="009C1B57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>Akceptuję warunki płatności określone we wzorze umowy.</w:t>
      </w:r>
    </w:p>
    <w:p w14:paraId="758435FC" w14:textId="77777777" w:rsidR="0089355D" w:rsidRPr="009C1B57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>Zapoznałem się Zapytaniem ofertowym wraz z załącznikami i warunki w nim zawarte przyjmuję bez zastrzeżeń.</w:t>
      </w:r>
    </w:p>
    <w:p w14:paraId="6C17F0D1" w14:textId="77777777" w:rsidR="0089355D" w:rsidRPr="009C1B57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lastRenderedPageBreak/>
        <w:t xml:space="preserve">Uważam się za związanego niniejszą ofertą przez okres 30 dni. </w:t>
      </w:r>
    </w:p>
    <w:p w14:paraId="6D7E6DE5" w14:textId="77777777" w:rsidR="0089355D" w:rsidRPr="009C1B57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>Akceptuję wzór umowy zawarty w zapytaniu ofertowym i zobowiązuję się w przypadku wyboru mojej oferty do zawarcia umowy na warunkach w nim zapisanych, w miejscu i terminie wyznaczonym przez Zamawiającego.</w:t>
      </w:r>
    </w:p>
    <w:p w14:paraId="264AE0A8" w14:textId="77777777" w:rsidR="00786220" w:rsidRPr="009C1B57" w:rsidRDefault="00786220" w:rsidP="00786220">
      <w:pPr>
        <w:tabs>
          <w:tab w:val="left" w:pos="851"/>
        </w:tabs>
        <w:suppressAutoHyphens/>
        <w:spacing w:after="60" w:line="240" w:lineRule="auto"/>
        <w:ind w:left="720"/>
        <w:jc w:val="both"/>
        <w:rPr>
          <w:rFonts w:ascii="Calibri Light" w:hAnsi="Calibri Light" w:cs="Calibri Light"/>
        </w:rPr>
      </w:pPr>
    </w:p>
    <w:p w14:paraId="21994741" w14:textId="77777777" w:rsidR="0089355D" w:rsidRPr="009C1B57" w:rsidRDefault="0089355D" w:rsidP="003F7B3D">
      <w:pPr>
        <w:pStyle w:val="Tekstpodstawowywcity"/>
        <w:numPr>
          <w:ilvl w:val="0"/>
          <w:numId w:val="3"/>
        </w:numPr>
        <w:tabs>
          <w:tab w:val="left" w:pos="284"/>
        </w:tabs>
        <w:overflowPunct/>
        <w:autoSpaceDE/>
        <w:spacing w:after="6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9C1B57">
        <w:rPr>
          <w:rFonts w:ascii="Calibri Light" w:hAnsi="Calibri Light" w:cs="Calibri Light"/>
          <w:b/>
          <w:u w:val="single"/>
        </w:rPr>
        <w:t>ZAŁĄCZNIKI DO OFERTY</w:t>
      </w:r>
    </w:p>
    <w:p w14:paraId="104F4143" w14:textId="77777777" w:rsidR="0089355D" w:rsidRPr="009C1B57" w:rsidRDefault="0089355D" w:rsidP="005D3C22">
      <w:pPr>
        <w:pStyle w:val="Tekstpodstawowywcity"/>
        <w:spacing w:after="60" w:line="300" w:lineRule="auto"/>
        <w:ind w:left="284"/>
        <w:rPr>
          <w:rFonts w:ascii="Calibri Light" w:hAnsi="Calibri Light" w:cs="Calibri Light"/>
          <w:i/>
        </w:rPr>
      </w:pPr>
      <w:r w:rsidRPr="009C1B57">
        <w:rPr>
          <w:rFonts w:ascii="Calibri Light" w:hAnsi="Calibri Light" w:cs="Calibri Light"/>
          <w:i/>
        </w:rPr>
        <w:t>(proszę wymienić dokumenty załączane do oferty)</w:t>
      </w:r>
    </w:p>
    <w:p w14:paraId="4B87671A" w14:textId="77777777" w:rsidR="0089355D" w:rsidRPr="009C1B57" w:rsidRDefault="003260F1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>Arkusz cenowy</w:t>
      </w:r>
    </w:p>
    <w:p w14:paraId="248B4064" w14:textId="77777777" w:rsidR="0089355D" w:rsidRPr="009C1B57" w:rsidRDefault="0089355D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>…………………………………………….</w:t>
      </w:r>
    </w:p>
    <w:p w14:paraId="0D31FE0B" w14:textId="77777777" w:rsidR="0089355D" w:rsidRPr="009C1B57" w:rsidRDefault="0089355D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9C1B57">
        <w:rPr>
          <w:rFonts w:ascii="Calibri Light" w:hAnsi="Calibri Light" w:cs="Calibri Light"/>
        </w:rPr>
        <w:t>…………………………………………….</w:t>
      </w:r>
    </w:p>
    <w:p w14:paraId="51EBAAEF" w14:textId="77777777" w:rsidR="0089355D" w:rsidRPr="009C1B57" w:rsidRDefault="0089355D" w:rsidP="005D3C22">
      <w:pPr>
        <w:pStyle w:val="Tekstpodstawowy"/>
        <w:spacing w:after="60" w:line="360" w:lineRule="auto"/>
        <w:rPr>
          <w:rFonts w:ascii="Calibri Light" w:hAnsi="Calibri Light" w:cs="Calibri Light"/>
        </w:rPr>
      </w:pPr>
    </w:p>
    <w:p w14:paraId="590982D7" w14:textId="77777777" w:rsidR="00526F83" w:rsidRPr="009C1B57" w:rsidRDefault="002F2C36" w:rsidP="005D3C22">
      <w:pPr>
        <w:spacing w:after="60" w:line="360" w:lineRule="auto"/>
        <w:ind w:left="3540"/>
        <w:jc w:val="center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9C1B57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5CED6126" w14:textId="77777777" w:rsidR="002F2C36" w:rsidRPr="009C1B57" w:rsidRDefault="002F2C36" w:rsidP="005D3C22">
      <w:pPr>
        <w:spacing w:after="60" w:line="360" w:lineRule="auto"/>
        <w:ind w:left="3540"/>
        <w:jc w:val="center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9C1B57">
        <w:rPr>
          <w:rFonts w:ascii="Calibri Light" w:eastAsia="Times New Roman" w:hAnsi="Calibri Light" w:cs="Calibri Light"/>
          <w:sz w:val="18"/>
          <w:szCs w:val="18"/>
          <w:lang w:eastAsia="pl-PL"/>
        </w:rPr>
        <w:t>data,  podpis Wykonawcy</w:t>
      </w:r>
    </w:p>
    <w:sectPr w:rsidR="002F2C36" w:rsidRPr="009C1B57" w:rsidSect="00786220">
      <w:headerReference w:type="default" r:id="rId8"/>
      <w:footerReference w:type="default" r:id="rId9"/>
      <w:pgSz w:w="11906" w:h="16838"/>
      <w:pgMar w:top="1134" w:right="1133" w:bottom="1135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5F04" w14:textId="77777777" w:rsidR="00A7572C" w:rsidRDefault="00A7572C" w:rsidP="00D770B2">
      <w:pPr>
        <w:spacing w:after="0" w:line="240" w:lineRule="auto"/>
      </w:pPr>
      <w:r>
        <w:separator/>
      </w:r>
    </w:p>
  </w:endnote>
  <w:endnote w:type="continuationSeparator" w:id="0">
    <w:p w14:paraId="1023DDCB" w14:textId="77777777" w:rsidR="00A7572C" w:rsidRDefault="00A7572C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DFCA" w14:textId="77777777" w:rsidR="00FF6BE9" w:rsidRDefault="00FF6BE9" w:rsidP="00FF6BE9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FF6BE9" w14:paraId="18555DD0" w14:textId="77777777" w:rsidTr="0031010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03ED455E" w14:textId="77777777" w:rsidR="00FF6BE9" w:rsidRDefault="00FF6BE9" w:rsidP="00FF6BE9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408AD9BA" w14:textId="77777777" w:rsidR="00FF6BE9" w:rsidRDefault="00FF6BE9" w:rsidP="00FF6BE9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29CF7F5A" w14:textId="77777777" w:rsidR="00FF6BE9" w:rsidRDefault="00FF6BE9" w:rsidP="00FF6BE9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718978B6" w14:textId="77777777" w:rsidR="0017328D" w:rsidRPr="00FF6BE9" w:rsidRDefault="0017328D" w:rsidP="00FF6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7794" w14:textId="77777777" w:rsidR="00A7572C" w:rsidRDefault="00A7572C" w:rsidP="00D770B2">
      <w:pPr>
        <w:spacing w:after="0" w:line="240" w:lineRule="auto"/>
      </w:pPr>
      <w:r>
        <w:separator/>
      </w:r>
    </w:p>
  </w:footnote>
  <w:footnote w:type="continuationSeparator" w:id="0">
    <w:p w14:paraId="1DE62190" w14:textId="77777777" w:rsidR="00A7572C" w:rsidRDefault="00A7572C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6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457"/>
    </w:tblGrid>
    <w:tr w:rsidR="00FF6BE9" w:rsidRPr="00700B2F" w14:paraId="7FA826BE" w14:textId="77777777" w:rsidTr="0031010C">
      <w:trPr>
        <w:trHeight w:val="217"/>
      </w:trPr>
      <w:tc>
        <w:tcPr>
          <w:tcW w:w="12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1AE6447" w14:textId="140F0978" w:rsidR="00FF6BE9" w:rsidRPr="00433969" w:rsidRDefault="00FF6BE9" w:rsidP="00FF6BE9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7.2022</w:t>
          </w:r>
        </w:p>
      </w:tc>
      <w:tc>
        <w:tcPr>
          <w:tcW w:w="37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49E376" w14:textId="217C7AC7" w:rsidR="00FF6BE9" w:rsidRPr="00700B2F" w:rsidRDefault="00FF6BE9" w:rsidP="00FF6BE9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 xml:space="preserve">Dostawa materiałów biurowych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291076DF" w14:textId="77777777" w:rsidR="0017328D" w:rsidRPr="00FF6BE9" w:rsidRDefault="0017328D" w:rsidP="00FF6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8B82AAF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" w15:restartNumberingAfterBreak="0">
    <w:nsid w:val="103F7D35"/>
    <w:multiLevelType w:val="multilevel"/>
    <w:tmpl w:val="6108D3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strike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decimal"/>
      <w:lvlText w:val="%6."/>
      <w:lvlJc w:val="left"/>
      <w:pPr>
        <w:tabs>
          <w:tab w:val="num" w:pos="3948"/>
        </w:tabs>
        <w:ind w:left="3948" w:hanging="36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decimal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decimal"/>
      <w:lvlText w:val="%9."/>
      <w:lvlJc w:val="left"/>
      <w:pPr>
        <w:tabs>
          <w:tab w:val="num" w:pos="6108"/>
        </w:tabs>
        <w:ind w:left="6108" w:hanging="360"/>
      </w:pPr>
    </w:lvl>
  </w:abstractNum>
  <w:abstractNum w:abstractNumId="10" w15:restartNumberingAfterBreak="0">
    <w:nsid w:val="1E903C49"/>
    <w:multiLevelType w:val="multilevel"/>
    <w:tmpl w:val="C71AD5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0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1" w15:restartNumberingAfterBreak="0">
    <w:nsid w:val="25793A8D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2" w15:restartNumberingAfterBreak="0">
    <w:nsid w:val="29BF3F0F"/>
    <w:multiLevelType w:val="hybridMultilevel"/>
    <w:tmpl w:val="9D463696"/>
    <w:lvl w:ilvl="0" w:tplc="764CE0C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704198F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7261411C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303E4"/>
    <w:rsid w:val="0005265C"/>
    <w:rsid w:val="00060657"/>
    <w:rsid w:val="00063F53"/>
    <w:rsid w:val="000827FF"/>
    <w:rsid w:val="00091C8C"/>
    <w:rsid w:val="0009373D"/>
    <w:rsid w:val="00094DE6"/>
    <w:rsid w:val="00095521"/>
    <w:rsid w:val="000A5687"/>
    <w:rsid w:val="000F419B"/>
    <w:rsid w:val="00114B1C"/>
    <w:rsid w:val="00115E2C"/>
    <w:rsid w:val="00131391"/>
    <w:rsid w:val="00147D1B"/>
    <w:rsid w:val="00162AAF"/>
    <w:rsid w:val="0017137E"/>
    <w:rsid w:val="0017328D"/>
    <w:rsid w:val="00190A29"/>
    <w:rsid w:val="001A4740"/>
    <w:rsid w:val="001B0E61"/>
    <w:rsid w:val="001B7685"/>
    <w:rsid w:val="001D2BAF"/>
    <w:rsid w:val="001E21E9"/>
    <w:rsid w:val="001E492A"/>
    <w:rsid w:val="001E4BF9"/>
    <w:rsid w:val="001F1FE9"/>
    <w:rsid w:val="001F2FC6"/>
    <w:rsid w:val="00201FA0"/>
    <w:rsid w:val="00233429"/>
    <w:rsid w:val="002538DA"/>
    <w:rsid w:val="00277943"/>
    <w:rsid w:val="00286FC2"/>
    <w:rsid w:val="002900DC"/>
    <w:rsid w:val="00296073"/>
    <w:rsid w:val="002A6DAA"/>
    <w:rsid w:val="002C42C5"/>
    <w:rsid w:val="002E14B9"/>
    <w:rsid w:val="002E58E1"/>
    <w:rsid w:val="002F2C36"/>
    <w:rsid w:val="003237AB"/>
    <w:rsid w:val="003260F1"/>
    <w:rsid w:val="003309E7"/>
    <w:rsid w:val="00333A8E"/>
    <w:rsid w:val="00337E24"/>
    <w:rsid w:val="00346CA4"/>
    <w:rsid w:val="003662B1"/>
    <w:rsid w:val="0036676D"/>
    <w:rsid w:val="00376FC4"/>
    <w:rsid w:val="0038651D"/>
    <w:rsid w:val="00386ED8"/>
    <w:rsid w:val="003B50D0"/>
    <w:rsid w:val="003C11A0"/>
    <w:rsid w:val="003C4E57"/>
    <w:rsid w:val="003C67AC"/>
    <w:rsid w:val="003D04A2"/>
    <w:rsid w:val="003D4B45"/>
    <w:rsid w:val="003D54EE"/>
    <w:rsid w:val="003D5F4B"/>
    <w:rsid w:val="003D7E78"/>
    <w:rsid w:val="003E541B"/>
    <w:rsid w:val="003F7B3D"/>
    <w:rsid w:val="0040077F"/>
    <w:rsid w:val="00414642"/>
    <w:rsid w:val="00415E47"/>
    <w:rsid w:val="004421EE"/>
    <w:rsid w:val="004467BC"/>
    <w:rsid w:val="004569E3"/>
    <w:rsid w:val="004620ED"/>
    <w:rsid w:val="004629AD"/>
    <w:rsid w:val="0047183F"/>
    <w:rsid w:val="00492F8A"/>
    <w:rsid w:val="004B1705"/>
    <w:rsid w:val="004B792D"/>
    <w:rsid w:val="004C4337"/>
    <w:rsid w:val="004C6C09"/>
    <w:rsid w:val="004D4E98"/>
    <w:rsid w:val="004E0E01"/>
    <w:rsid w:val="004E20BE"/>
    <w:rsid w:val="004E5D53"/>
    <w:rsid w:val="004F2759"/>
    <w:rsid w:val="0051034C"/>
    <w:rsid w:val="00513D0B"/>
    <w:rsid w:val="00516B05"/>
    <w:rsid w:val="00523F1B"/>
    <w:rsid w:val="00526F83"/>
    <w:rsid w:val="00555FEE"/>
    <w:rsid w:val="0055798C"/>
    <w:rsid w:val="005623E3"/>
    <w:rsid w:val="00570211"/>
    <w:rsid w:val="00570893"/>
    <w:rsid w:val="00577794"/>
    <w:rsid w:val="00584D16"/>
    <w:rsid w:val="005875D1"/>
    <w:rsid w:val="005B384A"/>
    <w:rsid w:val="005B68B5"/>
    <w:rsid w:val="005D2B72"/>
    <w:rsid w:val="005D2D43"/>
    <w:rsid w:val="005D3C22"/>
    <w:rsid w:val="0061458B"/>
    <w:rsid w:val="00620B72"/>
    <w:rsid w:val="00640134"/>
    <w:rsid w:val="00642FE8"/>
    <w:rsid w:val="00654B0C"/>
    <w:rsid w:val="00674D09"/>
    <w:rsid w:val="00675C4C"/>
    <w:rsid w:val="00694299"/>
    <w:rsid w:val="006A432A"/>
    <w:rsid w:val="006B212F"/>
    <w:rsid w:val="006B7485"/>
    <w:rsid w:val="006C6AAE"/>
    <w:rsid w:val="006E6FF3"/>
    <w:rsid w:val="006F7868"/>
    <w:rsid w:val="0070203F"/>
    <w:rsid w:val="00705F58"/>
    <w:rsid w:val="00714073"/>
    <w:rsid w:val="007237BD"/>
    <w:rsid w:val="007340D3"/>
    <w:rsid w:val="007800D2"/>
    <w:rsid w:val="00786220"/>
    <w:rsid w:val="00793487"/>
    <w:rsid w:val="00794A46"/>
    <w:rsid w:val="007B29D2"/>
    <w:rsid w:val="007B4111"/>
    <w:rsid w:val="007B71AF"/>
    <w:rsid w:val="007E77CF"/>
    <w:rsid w:val="00803A5E"/>
    <w:rsid w:val="008055B5"/>
    <w:rsid w:val="008157D8"/>
    <w:rsid w:val="00853BD8"/>
    <w:rsid w:val="00877E1C"/>
    <w:rsid w:val="0088155F"/>
    <w:rsid w:val="0089355D"/>
    <w:rsid w:val="00895A7A"/>
    <w:rsid w:val="008976CF"/>
    <w:rsid w:val="008A4732"/>
    <w:rsid w:val="008B6755"/>
    <w:rsid w:val="008C0C76"/>
    <w:rsid w:val="008C46A2"/>
    <w:rsid w:val="008C4C89"/>
    <w:rsid w:val="008F07B0"/>
    <w:rsid w:val="009006E7"/>
    <w:rsid w:val="00903B11"/>
    <w:rsid w:val="00930035"/>
    <w:rsid w:val="00932C41"/>
    <w:rsid w:val="00943545"/>
    <w:rsid w:val="00943B39"/>
    <w:rsid w:val="00947CC8"/>
    <w:rsid w:val="009631EA"/>
    <w:rsid w:val="00965F0E"/>
    <w:rsid w:val="00973CD9"/>
    <w:rsid w:val="00991BA8"/>
    <w:rsid w:val="009A018E"/>
    <w:rsid w:val="009B6245"/>
    <w:rsid w:val="009C1B57"/>
    <w:rsid w:val="009C2163"/>
    <w:rsid w:val="009C7FE0"/>
    <w:rsid w:val="009E231E"/>
    <w:rsid w:val="009F5AB9"/>
    <w:rsid w:val="00A010BA"/>
    <w:rsid w:val="00A17777"/>
    <w:rsid w:val="00A23FCC"/>
    <w:rsid w:val="00A27EE2"/>
    <w:rsid w:val="00A43A54"/>
    <w:rsid w:val="00A64C63"/>
    <w:rsid w:val="00A7195E"/>
    <w:rsid w:val="00A74ACE"/>
    <w:rsid w:val="00A7572C"/>
    <w:rsid w:val="00A838BE"/>
    <w:rsid w:val="00A83BE8"/>
    <w:rsid w:val="00AB4F45"/>
    <w:rsid w:val="00AC5B34"/>
    <w:rsid w:val="00AE14DF"/>
    <w:rsid w:val="00AF06C6"/>
    <w:rsid w:val="00AF1477"/>
    <w:rsid w:val="00B00918"/>
    <w:rsid w:val="00B043D2"/>
    <w:rsid w:val="00B15854"/>
    <w:rsid w:val="00B31B97"/>
    <w:rsid w:val="00B36CCC"/>
    <w:rsid w:val="00B416F4"/>
    <w:rsid w:val="00B42489"/>
    <w:rsid w:val="00B45F4D"/>
    <w:rsid w:val="00B50A7D"/>
    <w:rsid w:val="00B53D09"/>
    <w:rsid w:val="00B60B06"/>
    <w:rsid w:val="00B64C28"/>
    <w:rsid w:val="00B73968"/>
    <w:rsid w:val="00B75FB0"/>
    <w:rsid w:val="00BA440F"/>
    <w:rsid w:val="00BA5DD3"/>
    <w:rsid w:val="00BB28B5"/>
    <w:rsid w:val="00BB35AC"/>
    <w:rsid w:val="00BB4391"/>
    <w:rsid w:val="00BC0775"/>
    <w:rsid w:val="00BD4887"/>
    <w:rsid w:val="00BF1D7A"/>
    <w:rsid w:val="00BF75D3"/>
    <w:rsid w:val="00C11379"/>
    <w:rsid w:val="00C12FC0"/>
    <w:rsid w:val="00C15D75"/>
    <w:rsid w:val="00C26012"/>
    <w:rsid w:val="00C527C3"/>
    <w:rsid w:val="00C63834"/>
    <w:rsid w:val="00C66F06"/>
    <w:rsid w:val="00C67CBD"/>
    <w:rsid w:val="00C719F7"/>
    <w:rsid w:val="00C754F6"/>
    <w:rsid w:val="00C92337"/>
    <w:rsid w:val="00C93C8C"/>
    <w:rsid w:val="00CB78C3"/>
    <w:rsid w:val="00CC0D7A"/>
    <w:rsid w:val="00CC38E8"/>
    <w:rsid w:val="00D1242F"/>
    <w:rsid w:val="00D17058"/>
    <w:rsid w:val="00D3141A"/>
    <w:rsid w:val="00D45318"/>
    <w:rsid w:val="00D50670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E0F56"/>
    <w:rsid w:val="00DE77BC"/>
    <w:rsid w:val="00DF1EE9"/>
    <w:rsid w:val="00E22B66"/>
    <w:rsid w:val="00E36C12"/>
    <w:rsid w:val="00E465D9"/>
    <w:rsid w:val="00E51CED"/>
    <w:rsid w:val="00E6236C"/>
    <w:rsid w:val="00E63406"/>
    <w:rsid w:val="00E70128"/>
    <w:rsid w:val="00E71388"/>
    <w:rsid w:val="00E7508C"/>
    <w:rsid w:val="00E7774A"/>
    <w:rsid w:val="00E85A4A"/>
    <w:rsid w:val="00EA2B2B"/>
    <w:rsid w:val="00ED109E"/>
    <w:rsid w:val="00EE281A"/>
    <w:rsid w:val="00F02151"/>
    <w:rsid w:val="00F07392"/>
    <w:rsid w:val="00F11BA8"/>
    <w:rsid w:val="00F21ACC"/>
    <w:rsid w:val="00F25464"/>
    <w:rsid w:val="00F36528"/>
    <w:rsid w:val="00F673E6"/>
    <w:rsid w:val="00F71E37"/>
    <w:rsid w:val="00F74724"/>
    <w:rsid w:val="00F9111E"/>
    <w:rsid w:val="00FA4C98"/>
    <w:rsid w:val="00FA60A3"/>
    <w:rsid w:val="00FA7FCE"/>
    <w:rsid w:val="00FC3D38"/>
    <w:rsid w:val="00FC6A43"/>
    <w:rsid w:val="00FC78BD"/>
    <w:rsid w:val="00FD3EC7"/>
    <w:rsid w:val="00FE49BD"/>
    <w:rsid w:val="00FE49E0"/>
    <w:rsid w:val="00FE542D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CB9CD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55D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5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76B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customStyle="1" w:styleId="TableContents">
    <w:name w:val="Table Contents"/>
    <w:basedOn w:val="Normalny"/>
    <w:rsid w:val="00E51C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528"/>
    <w:rPr>
      <w:rFonts w:asciiTheme="majorHAnsi" w:eastAsiaTheme="majorEastAsia" w:hAnsiTheme="majorHAnsi" w:cstheme="majorBidi"/>
      <w:color w:val="3476B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55D"/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55D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55D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5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8935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355D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xt-justify">
    <w:name w:val="text-justify"/>
    <w:basedOn w:val="Normalny"/>
    <w:rsid w:val="0009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">
    <w:name w:val="Tekst treści (13)_"/>
    <w:basedOn w:val="Domylnaczcionkaakapitu"/>
    <w:link w:val="Teksttreci130"/>
    <w:rsid w:val="004569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4569E3"/>
    <w:pPr>
      <w:shd w:val="clear" w:color="auto" w:fill="FFFFFF"/>
      <w:spacing w:before="540" w:after="198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21F9-F268-4A0A-801B-FB387D35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2018-01-16T07:10:00Z</cp:lastPrinted>
  <dcterms:created xsi:type="dcterms:W3CDTF">2022-01-23T19:41:00Z</dcterms:created>
  <dcterms:modified xsi:type="dcterms:W3CDTF">2022-01-23T19:41:00Z</dcterms:modified>
</cp:coreProperties>
</file>