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0EBBF99D" w:rsidR="002F2C36" w:rsidRPr="00DD394C" w:rsidRDefault="002F2C36" w:rsidP="00032D6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AA36F6" w:rsidRPr="00DD394C">
        <w:rPr>
          <w:rFonts w:ascii="Calibri Light" w:eastAsia="Times New Roman" w:hAnsi="Calibri Light" w:cs="Calibri Light"/>
          <w:b/>
          <w:szCs w:val="20"/>
          <w:lang w:eastAsia="ar-SA"/>
        </w:rPr>
        <w:t>Budowa oświetlenia drogi Baranówka – Niemiec (świetlica Baranówka)</w:t>
      </w:r>
      <w:r w:rsidR="006B2AA7" w:rsidRPr="00DD394C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AA36F6" w:rsidRPr="00DD394C">
        <w:rPr>
          <w:rFonts w:ascii="Calibri Light" w:eastAsia="Times New Roman" w:hAnsi="Calibri Light" w:cs="Calibri Light"/>
          <w:b/>
          <w:szCs w:val="20"/>
          <w:lang w:eastAsia="ar-SA"/>
        </w:rPr>
        <w:t>61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>.202</w:t>
      </w:r>
      <w:r w:rsidR="00AA36F6" w:rsidRPr="00DD394C">
        <w:rPr>
          <w:rFonts w:ascii="Calibri Light" w:eastAsia="Times New Roman" w:hAnsi="Calibri Light" w:cs="Calibri Light"/>
          <w:b/>
          <w:szCs w:val="20"/>
          <w:lang w:eastAsia="ar-SA"/>
        </w:rPr>
        <w:t>2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DD394C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DD394C">
        <w:rPr>
          <w:rFonts w:ascii="Calibri Light" w:eastAsia="Times New Roman" w:hAnsi="Calibri Light" w:cs="Calibri Light"/>
          <w:szCs w:val="20"/>
          <w:lang w:eastAsia="ar-SA"/>
        </w:rPr>
        <w:t>ą cenę</w:t>
      </w:r>
    </w:p>
    <w:p w14:paraId="4C0A6AFC" w14:textId="45BB1749" w:rsidR="00AA36F6" w:rsidRPr="00DD394C" w:rsidRDefault="00AA36F6" w:rsidP="00032D67">
      <w:pPr>
        <w:ind w:firstLine="360"/>
        <w:jc w:val="both"/>
        <w:rPr>
          <w:rFonts w:ascii="Calibri Light" w:hAnsi="Calibri Light" w:cs="Calibri Light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Cena brutto: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  <w:t xml:space="preserve"> </w:t>
      </w:r>
      <w:r w:rsidRPr="00DD394C">
        <w:rPr>
          <w:rFonts w:ascii="Calibri Light" w:hAnsi="Calibri Light" w:cs="Calibri Light"/>
          <w:b/>
          <w:sz w:val="24"/>
        </w:rPr>
        <w:t>…………………………………………………………… zł</w:t>
      </w:r>
    </w:p>
    <w:p w14:paraId="202DB115" w14:textId="19E1ACEC" w:rsidR="00DB500E" w:rsidRPr="00DD394C" w:rsidRDefault="00DB500E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* cena brutto słownie: </w:t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13EF2AFA" w14:textId="77777777" w:rsidR="00DB500E" w:rsidRPr="00DD394C" w:rsidRDefault="00DB500E" w:rsidP="00032D67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11C8FD4" w14:textId="68EB111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dokumentację techniczną i warunkami umowy. </w:t>
      </w:r>
    </w:p>
    <w:p w14:paraId="2FC68917" w14:textId="137E3C0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DB500E" w:rsidRPr="00DD394C">
        <w:rPr>
          <w:rFonts w:ascii="Calibri Light" w:eastAsia="Times New Roman" w:hAnsi="Calibri Light" w:cs="Calibri Light"/>
          <w:lang w:eastAsia="ar-SA"/>
        </w:rPr>
        <w:t>60</w:t>
      </w:r>
      <w:r w:rsidR="00D1242F" w:rsidRPr="00DD394C">
        <w:rPr>
          <w:rFonts w:ascii="Calibri Light" w:eastAsia="Times New Roman" w:hAnsi="Calibri Light" w:cs="Calibri Light"/>
          <w:lang w:eastAsia="ar-SA"/>
        </w:rPr>
        <w:t xml:space="preserve"> 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039E4CFB" w14:textId="77777777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AFBE444" w14:textId="3938EA30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Oświadczam, że posiadam </w:t>
      </w:r>
      <w:r w:rsidR="00AA36F6" w:rsidRPr="00DD394C">
        <w:rPr>
          <w:rFonts w:ascii="Calibri Light" w:hAnsi="Calibri Light" w:cs="Calibri Light"/>
        </w:rPr>
        <w:t xml:space="preserve">wymagane </w:t>
      </w:r>
      <w:r w:rsidRPr="00DD394C">
        <w:rPr>
          <w:rFonts w:ascii="Calibri Light" w:hAnsi="Calibri Light" w:cs="Calibri Light"/>
        </w:rPr>
        <w:t xml:space="preserve">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DB500E" w:rsidRPr="00DD394C" w14:paraId="04AC3D1B" w14:textId="77777777" w:rsidTr="0015248B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5C70EF8D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3A2CEF5" w14:textId="577CFC1E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47EA8BE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0C071E47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821441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F3DE5F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DB500E" w:rsidRPr="00DD394C" w14:paraId="67A7346B" w14:textId="77777777" w:rsidTr="0015248B">
        <w:trPr>
          <w:trHeight w:val="868"/>
        </w:trPr>
        <w:tc>
          <w:tcPr>
            <w:tcW w:w="525" w:type="dxa"/>
            <w:vMerge/>
            <w:vAlign w:val="center"/>
          </w:tcPr>
          <w:p w14:paraId="5EB0D866" w14:textId="77777777" w:rsidR="00DB500E" w:rsidRPr="00DD394C" w:rsidRDefault="00DB500E" w:rsidP="00032D67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16AA59C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3360225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A13620B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4A4F71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730AE9A3" w14:textId="77777777" w:rsidTr="0015248B">
        <w:trPr>
          <w:trHeight w:val="491"/>
        </w:trPr>
        <w:tc>
          <w:tcPr>
            <w:tcW w:w="525" w:type="dxa"/>
            <w:vAlign w:val="center"/>
          </w:tcPr>
          <w:p w14:paraId="1492E6A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62A68EB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ABD253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548C389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382267A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6EE6562E" w14:textId="77777777" w:rsidTr="0015248B">
        <w:trPr>
          <w:trHeight w:val="476"/>
        </w:trPr>
        <w:tc>
          <w:tcPr>
            <w:tcW w:w="525" w:type="dxa"/>
            <w:vAlign w:val="center"/>
          </w:tcPr>
          <w:p w14:paraId="04B211D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3E6265A7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292A1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22017F6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43FA4D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1154C0C" w14:textId="77777777" w:rsidR="00032D67" w:rsidRPr="00DD394C" w:rsidRDefault="00032D67" w:rsidP="00032D67">
      <w:pPr>
        <w:pStyle w:val="Akapitzlis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DD394C" w:rsidRDefault="00D1242F" w:rsidP="00032D67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92BA233" w14:textId="77777777" w:rsidR="00903B11" w:rsidRPr="00DD394C" w:rsidRDefault="00903B11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9FA4FF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DD394C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7AE1" w14:textId="77777777" w:rsidR="00466E22" w:rsidRDefault="00466E22" w:rsidP="00D770B2">
      <w:pPr>
        <w:spacing w:after="0" w:line="240" w:lineRule="auto"/>
      </w:pPr>
      <w:r>
        <w:separator/>
      </w:r>
    </w:p>
  </w:endnote>
  <w:endnote w:type="continuationSeparator" w:id="0">
    <w:p w14:paraId="037F8C2B" w14:textId="77777777" w:rsidR="00466E22" w:rsidRDefault="00466E2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9F00" w14:textId="77777777" w:rsidR="00466E22" w:rsidRDefault="00466E22" w:rsidP="00D770B2">
      <w:pPr>
        <w:spacing w:after="0" w:line="240" w:lineRule="auto"/>
      </w:pPr>
      <w:r>
        <w:separator/>
      </w:r>
    </w:p>
  </w:footnote>
  <w:footnote w:type="continuationSeparator" w:id="0">
    <w:p w14:paraId="63053B77" w14:textId="77777777" w:rsidR="00466E22" w:rsidRDefault="00466E22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685A79C7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480CE9">
            <w:rPr>
              <w:rFonts w:ascii="Calibri Light" w:hAnsi="Calibri Light" w:cstheme="minorHAnsi"/>
              <w:bCs/>
              <w:sz w:val="14"/>
              <w:szCs w:val="16"/>
            </w:rPr>
            <w:t>61.2022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7D834179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3A3274" w:rsidRPr="003A3274">
            <w:rPr>
              <w:rFonts w:ascii="Calibri Light" w:hAnsi="Calibri Light" w:cstheme="minorHAnsi"/>
              <w:sz w:val="14"/>
              <w:szCs w:val="16"/>
            </w:rPr>
            <w:t>Budowa oświetlenia drogi Baranówka – Niemiec (świetlica Baranówka)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3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5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6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8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1"/>
  </w:num>
  <w:num w:numId="3" w16cid:durableId="616571277">
    <w:abstractNumId w:val="29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6"/>
  </w:num>
  <w:num w:numId="11" w16cid:durableId="1665740404">
    <w:abstractNumId w:val="27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4"/>
  </w:num>
  <w:num w:numId="17" w16cid:durableId="1731148576">
    <w:abstractNumId w:val="20"/>
  </w:num>
  <w:num w:numId="18" w16cid:durableId="533815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2"/>
  </w:num>
  <w:num w:numId="22" w16cid:durableId="1414543205">
    <w:abstractNumId w:val="10"/>
  </w:num>
  <w:num w:numId="23" w16cid:durableId="1070352359">
    <w:abstractNumId w:val="25"/>
  </w:num>
  <w:num w:numId="24" w16cid:durableId="857080208">
    <w:abstractNumId w:val="16"/>
  </w:num>
  <w:num w:numId="25" w16cid:durableId="2121683098">
    <w:abstractNumId w:val="24"/>
  </w:num>
  <w:num w:numId="26" w16cid:durableId="912475032">
    <w:abstractNumId w:val="14"/>
  </w:num>
  <w:num w:numId="27" w16cid:durableId="124932896">
    <w:abstractNumId w:val="28"/>
  </w:num>
  <w:num w:numId="28" w16cid:durableId="1248031710">
    <w:abstractNumId w:val="35"/>
  </w:num>
  <w:num w:numId="29" w16cid:durableId="624695073">
    <w:abstractNumId w:val="31"/>
  </w:num>
  <w:num w:numId="30" w16cid:durableId="55786289">
    <w:abstractNumId w:val="11"/>
  </w:num>
  <w:num w:numId="31" w16cid:durableId="1411658598">
    <w:abstractNumId w:val="30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CF9"/>
    <w:rsid w:val="000E4BBE"/>
    <w:rsid w:val="00115E2C"/>
    <w:rsid w:val="001247EF"/>
    <w:rsid w:val="001374E8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275B6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D7A"/>
    <w:rsid w:val="00CC38E8"/>
    <w:rsid w:val="00D01EFB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B3B72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2022-08-10T17:15:00Z</cp:lastPrinted>
  <dcterms:created xsi:type="dcterms:W3CDTF">2022-08-10T17:16:00Z</dcterms:created>
  <dcterms:modified xsi:type="dcterms:W3CDTF">2022-08-10T17:16:00Z</dcterms:modified>
</cp:coreProperties>
</file>