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13A4F2CA" w:rsidR="002F2C36" w:rsidRPr="001502FA" w:rsidRDefault="002F2C36" w:rsidP="001502FA">
      <w:pPr>
        <w:pStyle w:val="Akapitzlist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: </w:t>
      </w:r>
      <w:r w:rsidR="00466861" w:rsidRPr="00466861">
        <w:rPr>
          <w:rFonts w:ascii="Calibri Light" w:eastAsia="Times New Roman" w:hAnsi="Calibri Light" w:cs="Calibri Light"/>
          <w:b/>
          <w:szCs w:val="20"/>
          <w:lang w:eastAsia="ar-SA"/>
        </w:rPr>
        <w:t xml:space="preserve">Modernizacja </w:t>
      </w:r>
      <w:r w:rsidR="00513123">
        <w:rPr>
          <w:rFonts w:ascii="Calibri Light" w:eastAsia="Times New Roman" w:hAnsi="Calibri Light" w:cs="Calibri Light"/>
          <w:b/>
          <w:szCs w:val="20"/>
          <w:lang w:eastAsia="ar-SA"/>
        </w:rPr>
        <w:t>odwodnienia dróg</w:t>
      </w:r>
      <w:r w:rsidR="001502FA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1502FA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1502FA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502FA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502FA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502FA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AA36F6" w:rsidRPr="001502FA">
        <w:rPr>
          <w:rFonts w:ascii="Calibri Light" w:eastAsia="Times New Roman" w:hAnsi="Calibri Light" w:cs="Calibri Light"/>
          <w:b/>
          <w:szCs w:val="20"/>
          <w:lang w:eastAsia="ar-SA"/>
        </w:rPr>
        <w:t>6</w:t>
      </w:r>
      <w:r w:rsidR="00466861" w:rsidRPr="001502FA">
        <w:rPr>
          <w:rFonts w:ascii="Calibri Light" w:eastAsia="Times New Roman" w:hAnsi="Calibri Light" w:cs="Calibri Light"/>
          <w:b/>
          <w:szCs w:val="20"/>
          <w:lang w:eastAsia="ar-SA"/>
        </w:rPr>
        <w:t>4</w:t>
      </w:r>
      <w:r w:rsidR="003F3191" w:rsidRPr="001502FA">
        <w:rPr>
          <w:rFonts w:ascii="Calibri Light" w:eastAsia="Times New Roman" w:hAnsi="Calibri Light" w:cs="Calibri Light"/>
          <w:b/>
          <w:szCs w:val="20"/>
          <w:lang w:eastAsia="ar-SA"/>
        </w:rPr>
        <w:t>.20</w:t>
      </w:r>
      <w:r w:rsidR="00513123">
        <w:rPr>
          <w:rFonts w:ascii="Calibri Light" w:eastAsia="Times New Roman" w:hAnsi="Calibri Light" w:cs="Calibri Light"/>
          <w:b/>
          <w:szCs w:val="20"/>
          <w:lang w:eastAsia="ar-SA"/>
        </w:rPr>
        <w:t>23</w:t>
      </w:r>
      <w:r w:rsidRPr="001502FA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1502FA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1502FA">
        <w:rPr>
          <w:rFonts w:ascii="Calibri Light" w:eastAsia="Times New Roman" w:hAnsi="Calibri Light" w:cs="Calibri Light"/>
          <w:szCs w:val="20"/>
          <w:lang w:eastAsia="ar-SA"/>
        </w:rPr>
        <w:t>ą cenę</w:t>
      </w:r>
    </w:p>
    <w:p w14:paraId="4C0A6AFC" w14:textId="45BB1749" w:rsidR="00AA36F6" w:rsidRPr="00DD394C" w:rsidRDefault="00AA36F6" w:rsidP="00032D67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202DB115" w14:textId="19E1ACEC" w:rsidR="00DB500E" w:rsidRPr="00DD394C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DD394C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02249FC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513123">
        <w:rPr>
          <w:rFonts w:ascii="Calibri Light" w:eastAsia="Times New Roman" w:hAnsi="Calibri Light" w:cs="Calibri Light"/>
          <w:lang w:eastAsia="ar-SA"/>
        </w:rPr>
        <w:t>40</w:t>
      </w:r>
      <w:r w:rsidR="003833A6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DD394C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A291" w14:textId="77777777" w:rsidR="00CC022A" w:rsidRDefault="00CC022A" w:rsidP="00D770B2">
      <w:pPr>
        <w:spacing w:after="0" w:line="240" w:lineRule="auto"/>
      </w:pPr>
      <w:r>
        <w:separator/>
      </w:r>
    </w:p>
  </w:endnote>
  <w:endnote w:type="continuationSeparator" w:id="0">
    <w:p w14:paraId="65B61C80" w14:textId="77777777" w:rsidR="00CC022A" w:rsidRDefault="00CC022A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2F55" w14:textId="77777777" w:rsidR="00CC022A" w:rsidRDefault="00CC022A" w:rsidP="00D770B2">
      <w:pPr>
        <w:spacing w:after="0" w:line="240" w:lineRule="auto"/>
      </w:pPr>
      <w:r>
        <w:separator/>
      </w:r>
    </w:p>
  </w:footnote>
  <w:footnote w:type="continuationSeparator" w:id="0">
    <w:p w14:paraId="6DB5630C" w14:textId="77777777" w:rsidR="00CC022A" w:rsidRDefault="00CC022A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296A6C8D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</w:t>
          </w:r>
          <w:r w:rsidR="0056503C">
            <w:rPr>
              <w:rFonts w:ascii="Calibri Light" w:hAnsi="Calibri Light" w:cstheme="minorHAnsi"/>
              <w:bCs/>
              <w:sz w:val="14"/>
              <w:szCs w:val="16"/>
            </w:rPr>
            <w:t>1.64.2023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479BE91D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4F0B45" w:rsidRPr="004F0B45">
            <w:rPr>
              <w:rFonts w:ascii="Calibri Light" w:hAnsi="Calibri Light" w:cstheme="minorHAnsi"/>
              <w:sz w:val="14"/>
              <w:szCs w:val="16"/>
            </w:rPr>
            <w:t xml:space="preserve">Modernizacja </w:t>
          </w:r>
          <w:r w:rsidR="0056503C">
            <w:rPr>
              <w:rFonts w:ascii="Calibri Light" w:hAnsi="Calibri Light" w:cstheme="minorHAnsi"/>
              <w:sz w:val="14"/>
              <w:szCs w:val="16"/>
            </w:rPr>
            <w:t>odwodnienia dróg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B72229BC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b w:val="0"/>
        <w:bCs/>
        <w:sz w:val="16"/>
      </w:rPr>
    </w:lvl>
    <w:lvl w:ilvl="2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2"/>
  </w:num>
  <w:num w:numId="3" w16cid:durableId="616571277">
    <w:abstractNumId w:val="30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7"/>
  </w:num>
  <w:num w:numId="11" w16cid:durableId="1665740404">
    <w:abstractNumId w:val="28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5"/>
  </w:num>
  <w:num w:numId="17" w16cid:durableId="1731148576">
    <w:abstractNumId w:val="21"/>
  </w:num>
  <w:num w:numId="18" w16cid:durableId="533815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3"/>
  </w:num>
  <w:num w:numId="22" w16cid:durableId="1414543205">
    <w:abstractNumId w:val="10"/>
  </w:num>
  <w:num w:numId="23" w16cid:durableId="1070352359">
    <w:abstractNumId w:val="26"/>
  </w:num>
  <w:num w:numId="24" w16cid:durableId="857080208">
    <w:abstractNumId w:val="16"/>
  </w:num>
  <w:num w:numId="25" w16cid:durableId="2121683098">
    <w:abstractNumId w:val="25"/>
  </w:num>
  <w:num w:numId="26" w16cid:durableId="912475032">
    <w:abstractNumId w:val="14"/>
  </w:num>
  <w:num w:numId="27" w16cid:durableId="124932896">
    <w:abstractNumId w:val="29"/>
  </w:num>
  <w:num w:numId="28" w16cid:durableId="1248031710">
    <w:abstractNumId w:val="36"/>
  </w:num>
  <w:num w:numId="29" w16cid:durableId="624695073">
    <w:abstractNumId w:val="32"/>
  </w:num>
  <w:num w:numId="30" w16cid:durableId="55786289">
    <w:abstractNumId w:val="11"/>
  </w:num>
  <w:num w:numId="31" w16cid:durableId="1411658598">
    <w:abstractNumId w:val="31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E4BBE"/>
    <w:rsid w:val="00115E2C"/>
    <w:rsid w:val="001247EF"/>
    <w:rsid w:val="001374E8"/>
    <w:rsid w:val="001502FA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6159"/>
    <w:rsid w:val="004421EE"/>
    <w:rsid w:val="004467BC"/>
    <w:rsid w:val="004620ED"/>
    <w:rsid w:val="004629AD"/>
    <w:rsid w:val="00466861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0B45"/>
    <w:rsid w:val="004F2759"/>
    <w:rsid w:val="004F7BC2"/>
    <w:rsid w:val="00513123"/>
    <w:rsid w:val="00513D0B"/>
    <w:rsid w:val="00523F1B"/>
    <w:rsid w:val="00541089"/>
    <w:rsid w:val="00555FEE"/>
    <w:rsid w:val="0055798C"/>
    <w:rsid w:val="005623E3"/>
    <w:rsid w:val="0056503C"/>
    <w:rsid w:val="00577794"/>
    <w:rsid w:val="005875D1"/>
    <w:rsid w:val="00593F1B"/>
    <w:rsid w:val="00595B32"/>
    <w:rsid w:val="00595CC9"/>
    <w:rsid w:val="005B384A"/>
    <w:rsid w:val="005B68B5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64EA9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8D77D5"/>
    <w:rsid w:val="00900CDF"/>
    <w:rsid w:val="00903B11"/>
    <w:rsid w:val="009275B6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E61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86624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22A"/>
    <w:rsid w:val="00CC0D7A"/>
    <w:rsid w:val="00CC38E8"/>
    <w:rsid w:val="00D01EFB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C4FBC"/>
    <w:rsid w:val="00DD0AC7"/>
    <w:rsid w:val="00DD394C"/>
    <w:rsid w:val="00DE0984"/>
    <w:rsid w:val="00DF1EE9"/>
    <w:rsid w:val="00DF49E1"/>
    <w:rsid w:val="00E22B66"/>
    <w:rsid w:val="00E338A0"/>
    <w:rsid w:val="00E36C12"/>
    <w:rsid w:val="00E55BFF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2019-05-28T18:47:00Z</cp:lastPrinted>
  <dcterms:created xsi:type="dcterms:W3CDTF">2023-05-22T17:27:00Z</dcterms:created>
  <dcterms:modified xsi:type="dcterms:W3CDTF">2023-05-22T17:27:00Z</dcterms:modified>
</cp:coreProperties>
</file>