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C24E" w14:textId="1ADFC796" w:rsidR="00B634F5" w:rsidRPr="00672750" w:rsidRDefault="00B634F5" w:rsidP="00965A78">
      <w:pPr>
        <w:keepNext/>
        <w:keepLines/>
        <w:spacing w:after="283" w:line="259" w:lineRule="auto"/>
        <w:ind w:right="23"/>
        <w:jc w:val="right"/>
        <w:outlineLvl w:val="1"/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  <w:t>Załącznik nr 1 do zapytania ofertowego</w:t>
      </w:r>
      <w:r w:rsidRPr="00672750">
        <w:rPr>
          <w:rFonts w:ascii="Calibri Light" w:eastAsia="Calibri" w:hAnsi="Calibri Light" w:cs="Calibri Light"/>
          <w:color w:val="000000"/>
          <w:sz w:val="24"/>
          <w:szCs w:val="24"/>
          <w:u w:color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sz w:val="18"/>
          <w:szCs w:val="24"/>
          <w:u w:color="000000"/>
          <w:lang w:eastAsia="pl-PL"/>
        </w:rPr>
        <w:t xml:space="preserve"> </w:t>
      </w:r>
    </w:p>
    <w:p w14:paraId="2F527B1D" w14:textId="77777777" w:rsidR="00B634F5" w:rsidRPr="00672750" w:rsidRDefault="00B634F5" w:rsidP="00B634F5">
      <w:pPr>
        <w:spacing w:after="23" w:line="259" w:lineRule="auto"/>
        <w:ind w:left="3121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Zamawiający: </w:t>
      </w:r>
    </w:p>
    <w:p w14:paraId="0A49D7C9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Gmina Gródek nad Dunajcem  </w:t>
      </w:r>
    </w:p>
    <w:p w14:paraId="4DE8021A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Gródek nad Dunajcem 54 </w:t>
      </w:r>
    </w:p>
    <w:p w14:paraId="58A56F3E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33-318 Gródek nad Dunajcem </w:t>
      </w:r>
    </w:p>
    <w:p w14:paraId="5DA98885" w14:textId="77777777" w:rsidR="00B634F5" w:rsidRPr="00672750" w:rsidRDefault="00B634F5" w:rsidP="00B634F5">
      <w:pPr>
        <w:spacing w:after="0" w:line="259" w:lineRule="auto"/>
        <w:ind w:left="4436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 </w:t>
      </w:r>
    </w:p>
    <w:p w14:paraId="4BE73ED7" w14:textId="77777777" w:rsidR="00B634F5" w:rsidRPr="00672750" w:rsidRDefault="00B634F5" w:rsidP="00B634F5">
      <w:pPr>
        <w:spacing w:after="0" w:line="259" w:lineRule="auto"/>
        <w:ind w:left="701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u w:val="single" w:color="000000"/>
          <w:lang w:eastAsia="pl-PL"/>
        </w:rPr>
        <w:t>FORMULARZ OFERTY</w:t>
      </w: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162A6DC" w14:textId="77777777" w:rsidR="00B634F5" w:rsidRPr="00672750" w:rsidRDefault="00B634F5" w:rsidP="00B634F5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0A7F6DA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Zarejestrowana nazwa (firma) Wykonawcy: </w:t>
      </w:r>
    </w:p>
    <w:p w14:paraId="06B5D42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0897A725" w14:textId="660ACC4B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 </w:t>
      </w:r>
    </w:p>
    <w:p w14:paraId="3CF3EFE9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7547A3B2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Zarejestrowany adres (siedziba) Wykonawcy: </w:t>
      </w:r>
    </w:p>
    <w:p w14:paraId="585FCCA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6E3A757C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Ulica:  ………………………………………… </w:t>
      </w:r>
    </w:p>
    <w:p w14:paraId="53BA01F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21E969F9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kod ____-______  miejscowość    …………………………………………………………………… </w:t>
      </w:r>
    </w:p>
    <w:p w14:paraId="12932CC2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3328C3E7" w14:textId="6CDEA17E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powiat: …………………………………… województwo: 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</w:p>
    <w:p w14:paraId="3DF03BF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438BA9C" w14:textId="33E65097" w:rsidR="008B61A0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telefon: 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, a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dres e-mail: 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ab/>
        <w:t>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4F5BCAA3" w14:textId="77777777" w:rsidR="008B61A0" w:rsidRPr="00672750" w:rsidRDefault="008B61A0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</w:p>
    <w:p w14:paraId="0F79B280" w14:textId="25AE8766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NIP: …………………………………………, 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  <w:t>REGON: 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……………… </w:t>
      </w:r>
    </w:p>
    <w:p w14:paraId="7C43BD16" w14:textId="593C23C8" w:rsidR="00B634F5" w:rsidRPr="00672750" w:rsidRDefault="00B634F5" w:rsidP="00DE7239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7195F5C5" w14:textId="51FF78A6" w:rsidR="00B634F5" w:rsidRPr="00672750" w:rsidRDefault="00B634F5" w:rsidP="00965A78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</w:r>
    </w:p>
    <w:p w14:paraId="21026CEC" w14:textId="3E366762" w:rsidR="00B634F5" w:rsidRPr="00672750" w:rsidRDefault="00B634F5" w:rsidP="009B1545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Składając ofertę na realizację zamówienia nr </w:t>
      </w:r>
      <w:r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IZP.272.1.</w:t>
      </w:r>
      <w:r w:rsidR="00A0792E"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47</w:t>
      </w:r>
      <w:r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.20</w:t>
      </w:r>
      <w:r w:rsidR="00672750"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2</w:t>
      </w:r>
      <w:r w:rsidR="00A0792E"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2</w:t>
      </w:r>
      <w:r w:rsidR="00810A27" w:rsidRPr="00810A27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_2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 pn.: </w:t>
      </w:r>
      <w:r w:rsidRPr="00672750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Dostawę betonu drogowego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, oferuję wykonanie przedmiotu zamówienia za następujące ceny:</w:t>
      </w:r>
      <w:r w:rsidRPr="00672750">
        <w:rPr>
          <w:rFonts w:ascii="Calibri Light" w:eastAsia="Calibri" w:hAnsi="Calibri Light" w:cs="Calibri Light"/>
          <w:color w:val="000000"/>
          <w:szCs w:val="20"/>
          <w:lang w:eastAsia="pl-PL"/>
        </w:rPr>
        <w:t xml:space="preserve"> </w:t>
      </w:r>
    </w:p>
    <w:tbl>
      <w:tblPr>
        <w:tblStyle w:val="TableGrid"/>
        <w:tblW w:w="8697" w:type="dxa"/>
        <w:tblInd w:w="32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446"/>
        <w:gridCol w:w="2489"/>
        <w:gridCol w:w="1143"/>
        <w:gridCol w:w="1418"/>
        <w:gridCol w:w="1417"/>
        <w:gridCol w:w="1784"/>
      </w:tblGrid>
      <w:tr w:rsidR="00B634F5" w:rsidRPr="00672750" w14:paraId="598EEDBA" w14:textId="77777777" w:rsidTr="00965A78">
        <w:trPr>
          <w:trHeight w:val="2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5201" w14:textId="77777777" w:rsidR="00B634F5" w:rsidRPr="00672750" w:rsidRDefault="00B634F5" w:rsidP="00B634F5">
            <w:pPr>
              <w:spacing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Lp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DA03" w14:textId="77777777" w:rsidR="00B634F5" w:rsidRPr="00672750" w:rsidRDefault="00B634F5" w:rsidP="00B634F5">
            <w:pPr>
              <w:spacing w:line="259" w:lineRule="auto"/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Opis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836D" w14:textId="77777777" w:rsidR="00B634F5" w:rsidRPr="00672750" w:rsidRDefault="00B634F5" w:rsidP="00B634F5">
            <w:pPr>
              <w:spacing w:line="259" w:lineRule="auto"/>
              <w:ind w:right="60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J.m.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BA5F" w14:textId="77777777" w:rsidR="00B634F5" w:rsidRPr="00672750" w:rsidRDefault="00B634F5" w:rsidP="00B634F5">
            <w:pPr>
              <w:spacing w:line="259" w:lineRule="auto"/>
              <w:ind w:right="58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BD2E" w14:textId="77777777" w:rsidR="00B634F5" w:rsidRPr="00672750" w:rsidRDefault="00B634F5" w:rsidP="00B634F5">
            <w:pPr>
              <w:spacing w:line="259" w:lineRule="auto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Cena jedn. brutto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726B" w14:textId="77777777" w:rsidR="00B634F5" w:rsidRPr="00672750" w:rsidRDefault="00B634F5" w:rsidP="00B634F5">
            <w:pPr>
              <w:spacing w:line="259" w:lineRule="auto"/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Wartość </w:t>
            </w:r>
          </w:p>
          <w:p w14:paraId="21872B25" w14:textId="77777777" w:rsidR="00B634F5" w:rsidRPr="00672750" w:rsidRDefault="00B634F5" w:rsidP="00B634F5">
            <w:pPr>
              <w:spacing w:line="259" w:lineRule="auto"/>
              <w:ind w:right="53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brutto* </w:t>
            </w:r>
          </w:p>
        </w:tc>
      </w:tr>
      <w:tr w:rsidR="00B634F5" w:rsidRPr="00672750" w14:paraId="46E4A4C3" w14:textId="77777777" w:rsidTr="00965A78">
        <w:trPr>
          <w:trHeight w:val="20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D6C1" w14:textId="77777777" w:rsidR="00B634F5" w:rsidRPr="00672750" w:rsidRDefault="00B634F5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051" w14:textId="77777777" w:rsidR="00B634F5" w:rsidRPr="00672750" w:rsidRDefault="00B634F5" w:rsidP="00965A78">
            <w:pPr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Beton drogowy C 30/37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43F9" w14:textId="77777777" w:rsidR="00B634F5" w:rsidRPr="00672750" w:rsidRDefault="00B634F5" w:rsidP="00965A78">
            <w:pPr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m3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8B69" w14:textId="0D37B622" w:rsidR="00B634F5" w:rsidRPr="00672750" w:rsidRDefault="00C46C07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>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0D2" w14:textId="77777777" w:rsidR="00B634F5" w:rsidRPr="00672750" w:rsidRDefault="00B634F5" w:rsidP="00965A78">
            <w:pPr>
              <w:ind w:right="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4CA" w14:textId="77777777" w:rsidR="009B1545" w:rsidRPr="00672750" w:rsidRDefault="009B1545" w:rsidP="00965A78">
            <w:pPr>
              <w:ind w:right="4"/>
              <w:jc w:val="center"/>
              <w:rPr>
                <w:rFonts w:ascii="Calibri Light" w:eastAsia="Calibri" w:hAnsi="Calibri Light" w:cs="Calibri Light"/>
                <w:color w:val="000000"/>
              </w:rPr>
            </w:pPr>
          </w:p>
          <w:p w14:paraId="1726CF1F" w14:textId="77777777" w:rsidR="00B634F5" w:rsidRPr="00672750" w:rsidRDefault="00B634F5" w:rsidP="00965A78">
            <w:pPr>
              <w:ind w:right="4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</w:tr>
    </w:tbl>
    <w:p w14:paraId="4C91B823" w14:textId="77777777" w:rsidR="00B634F5" w:rsidRPr="00672750" w:rsidRDefault="00B634F5" w:rsidP="00B634F5">
      <w:pPr>
        <w:spacing w:after="19" w:line="259" w:lineRule="auto"/>
        <w:ind w:left="1162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 </w:t>
      </w:r>
    </w:p>
    <w:p w14:paraId="0D51F4C1" w14:textId="77777777" w:rsidR="00B634F5" w:rsidRPr="00672750" w:rsidRDefault="00B634F5" w:rsidP="007806E2">
      <w:pPr>
        <w:spacing w:after="17" w:line="259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Słownie brutto*:  </w:t>
      </w:r>
    </w:p>
    <w:p w14:paraId="1C274205" w14:textId="77777777" w:rsidR="00B634F5" w:rsidRPr="00672750" w:rsidRDefault="00B634F5" w:rsidP="007806E2">
      <w:pPr>
        <w:spacing w:after="17" w:line="259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……………………………………………………………………………………………………………………………………………………  </w:t>
      </w:r>
    </w:p>
    <w:p w14:paraId="13F1F14B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Oferowana cena zawiera wszystkie koszty niezbędne do zrealizowania zamówienia.    </w:t>
      </w:r>
    </w:p>
    <w:p w14:paraId="43C2933A" w14:textId="271A5210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Termin realizacji zamówienia: do </w:t>
      </w:r>
      <w:r w:rsidR="00A0792E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9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0 dni od daty podpisania umowy. </w:t>
      </w:r>
    </w:p>
    <w:p w14:paraId="1A96EEC4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uważam się za związanego ofertą przez okres 30 dni. </w:t>
      </w:r>
    </w:p>
    <w:p w14:paraId="193B2269" w14:textId="728B91F5" w:rsidR="00B634F5" w:rsidRPr="00810A27" w:rsidRDefault="00B634F5" w:rsidP="00810A27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Oświadczam, że zapoznałem się z warunkami realizacji zamówienia określonymi w Zaproszeniu i nie wnoszę do nich żadnych zastrzeżeń oraz uzyskałem wszelkie niezbędne informacje do przygotowania oferty</w:t>
      </w:r>
      <w:r w:rsidR="00810A27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810A27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przez Zamawiającego. </w:t>
      </w:r>
    </w:p>
    <w:p w14:paraId="0CA3D4A3" w14:textId="4950F299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akceptuję warunki płatności określone w projekcie umowy, tj. płatność przelewem w terminie do </w:t>
      </w:r>
      <w:r w:rsidR="00810A27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21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 dni od dnia wpływu faktury/rachunku do Zamawiającego.  </w:t>
      </w:r>
    </w:p>
    <w:p w14:paraId="0421376D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Załączniki do oferty: </w:t>
      </w:r>
    </w:p>
    <w:p w14:paraId="54D8CC73" w14:textId="77777777" w:rsidR="00B634F5" w:rsidRPr="00672750" w:rsidRDefault="00B634F5" w:rsidP="008B61A0">
      <w:pPr>
        <w:spacing w:after="50" w:line="268" w:lineRule="auto"/>
        <w:ind w:left="436" w:right="74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……………………………………………………. </w:t>
      </w:r>
    </w:p>
    <w:p w14:paraId="4F181425" w14:textId="2AF7B260" w:rsidR="00B634F5" w:rsidRPr="00672750" w:rsidRDefault="00B634F5" w:rsidP="00B634F5">
      <w:pPr>
        <w:spacing w:after="91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18"/>
          <w:lang w:eastAsia="pl-PL"/>
        </w:rPr>
        <w:t xml:space="preserve">  </w:t>
      </w:r>
    </w:p>
    <w:tbl>
      <w:tblPr>
        <w:tblStyle w:val="TableGrid"/>
        <w:tblpPr w:leftFromText="141" w:rightFromText="141" w:vertAnchor="text" w:horzAnchor="margin" w:tblpXSpec="center" w:tblpY="98"/>
        <w:tblW w:w="10129" w:type="dxa"/>
        <w:tblInd w:w="0" w:type="dxa"/>
        <w:tblCellMar>
          <w:top w:w="31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  <w:gridCol w:w="4807"/>
      </w:tblGrid>
      <w:tr w:rsidR="007806E2" w:rsidRPr="00672750" w14:paraId="6BDFF823" w14:textId="77777777" w:rsidTr="007806E2">
        <w:trPr>
          <w:trHeight w:val="55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9ADB3" w14:textId="77777777" w:rsidR="007806E2" w:rsidRPr="00672750" w:rsidRDefault="007806E2" w:rsidP="007806E2">
            <w:pPr>
              <w:spacing w:line="259" w:lineRule="auto"/>
              <w:ind w:left="1877" w:right="710" w:hanging="1090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……………………........................................................ 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miejscowość, data</w:t>
            </w: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9932" w14:textId="77777777" w:rsidR="007806E2" w:rsidRPr="00672750" w:rsidRDefault="007806E2" w:rsidP="007806E2">
            <w:pPr>
              <w:spacing w:line="259" w:lineRule="auto"/>
              <w:ind w:left="103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.................................................................................................... </w:t>
            </w:r>
          </w:p>
          <w:p w14:paraId="661705F4" w14:textId="77777777" w:rsidR="007806E2" w:rsidRPr="00672750" w:rsidRDefault="007806E2" w:rsidP="007806E2">
            <w:pPr>
              <w:spacing w:after="43"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 xml:space="preserve">pieczęć i podpisy osób uprawnionych do zaciągania zobowiązań w imieniu wykonawcy  </w:t>
            </w:r>
          </w:p>
          <w:p w14:paraId="35251D40" w14:textId="03AC5AFE" w:rsidR="007806E2" w:rsidRPr="00672750" w:rsidRDefault="007806E2" w:rsidP="00965A78">
            <w:pPr>
              <w:spacing w:after="260" w:line="259" w:lineRule="auto"/>
              <w:ind w:left="79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(wskazanych w dokumencie uprawniającym    do występowania w obrocie prawny)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 </w:t>
            </w:r>
          </w:p>
        </w:tc>
      </w:tr>
    </w:tbl>
    <w:p w14:paraId="2B8E082B" w14:textId="172C76EC" w:rsidR="00903B11" w:rsidRPr="00672750" w:rsidRDefault="00903B11" w:rsidP="00BD4B5B">
      <w:pPr>
        <w:spacing w:after="0" w:line="259" w:lineRule="auto"/>
        <w:rPr>
          <w:rFonts w:ascii="Calibri Light" w:hAnsi="Calibri Light" w:cs="Calibri Light"/>
        </w:rPr>
      </w:pPr>
    </w:p>
    <w:sectPr w:rsidR="00903B11" w:rsidRPr="00672750" w:rsidSect="007806E2">
      <w:headerReference w:type="default" r:id="rId8"/>
      <w:footerReference w:type="default" r:id="rId9"/>
      <w:pgSz w:w="11906" w:h="16838"/>
      <w:pgMar w:top="1276" w:right="1417" w:bottom="1135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04A3" w14:textId="77777777" w:rsidR="00C76B92" w:rsidRDefault="00C76B92" w:rsidP="00D770B2">
      <w:pPr>
        <w:spacing w:after="0" w:line="240" w:lineRule="auto"/>
      </w:pPr>
      <w:r>
        <w:separator/>
      </w:r>
    </w:p>
  </w:endnote>
  <w:endnote w:type="continuationSeparator" w:id="0">
    <w:p w14:paraId="59EEC4A5" w14:textId="77777777" w:rsidR="00C76B92" w:rsidRDefault="00C76B9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80EC" w14:textId="77777777" w:rsidR="008B61A0" w:rsidRPr="000A6BDB" w:rsidRDefault="008B61A0" w:rsidP="008B61A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639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3052"/>
    </w:tblGrid>
    <w:tr w:rsidR="008B61A0" w:rsidRPr="000A6BDB" w14:paraId="54BF5C83" w14:textId="77777777" w:rsidTr="00AC42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F1AB8B3" w14:textId="77777777" w:rsidR="008B61A0" w:rsidRPr="000A6BDB" w:rsidRDefault="008B61A0" w:rsidP="008B61A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F2C7221" w14:textId="77777777" w:rsidR="008B61A0" w:rsidRPr="000A6BDB" w:rsidRDefault="008B61A0" w:rsidP="008B61A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052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7236AA6" w14:textId="77777777" w:rsidR="008B61A0" w:rsidRPr="000A6BDB" w:rsidRDefault="008B61A0" w:rsidP="008B61A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4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C4CF13E" w14:textId="77777777" w:rsidR="009B1545" w:rsidRPr="008B61A0" w:rsidRDefault="009B1545" w:rsidP="008B6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1C16" w14:textId="77777777" w:rsidR="00C76B92" w:rsidRDefault="00C76B92" w:rsidP="00D770B2">
      <w:pPr>
        <w:spacing w:after="0" w:line="240" w:lineRule="auto"/>
      </w:pPr>
      <w:r>
        <w:separator/>
      </w:r>
    </w:p>
  </w:footnote>
  <w:footnote w:type="continuationSeparator" w:id="0">
    <w:p w14:paraId="512E2FE3" w14:textId="77777777" w:rsidR="00C76B92" w:rsidRDefault="00C76B92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672750" w:rsidRPr="00700B2F" w14:paraId="6EECC5D9" w14:textId="77777777" w:rsidTr="00C46C07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7418355" w14:textId="61B49B22" w:rsidR="00672750" w:rsidRPr="00700B2F" w:rsidRDefault="00672750" w:rsidP="00672750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</w:t>
          </w:r>
          <w:r w:rsidR="00A0792E">
            <w:rPr>
              <w:rFonts w:ascii="Calibri Light" w:hAnsi="Calibri Light" w:cstheme="minorHAnsi"/>
              <w:b/>
              <w:sz w:val="14"/>
              <w:szCs w:val="16"/>
            </w:rPr>
            <w:t>47.2022</w:t>
          </w:r>
          <w:r w:rsidR="00C46C07">
            <w:rPr>
              <w:rFonts w:ascii="Calibri Light" w:hAnsi="Calibri Light" w:cstheme="minorHAnsi"/>
              <w:b/>
              <w:sz w:val="14"/>
              <w:szCs w:val="16"/>
            </w:rPr>
            <w:t>_2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7583B6E" w14:textId="77777777" w:rsidR="00672750" w:rsidRPr="00700B2F" w:rsidRDefault="00672750" w:rsidP="00672750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betonu drogowego</w:t>
          </w:r>
          <w:r w:rsidRPr="0036148F">
            <w:rPr>
              <w:rFonts w:ascii="Calibri Light" w:hAnsi="Calibri Light" w:cstheme="minorHAnsi"/>
              <w:sz w:val="14"/>
              <w:szCs w:val="18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19A15A31" w14:textId="77777777" w:rsidR="009B1545" w:rsidRPr="00672750" w:rsidRDefault="009B1545" w:rsidP="00672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3796F15"/>
    <w:multiLevelType w:val="hybridMultilevel"/>
    <w:tmpl w:val="8BA84A50"/>
    <w:lvl w:ilvl="0" w:tplc="5D66AEFA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49508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A4D9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E02B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8150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2A88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515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0026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89D5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9C65F3"/>
    <w:multiLevelType w:val="multilevel"/>
    <w:tmpl w:val="F64EC5AE"/>
    <w:lvl w:ilvl="0">
      <w:start w:val="1"/>
      <w:numFmt w:val="decimal"/>
      <w:lvlText w:val="%1."/>
      <w:lvlJc w:val="left"/>
      <w:pPr>
        <w:ind w:left="28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D44332"/>
    <w:multiLevelType w:val="hybridMultilevel"/>
    <w:tmpl w:val="2726298C"/>
    <w:lvl w:ilvl="0" w:tplc="342E2EA6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D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467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86C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6C8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45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0C9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6F7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AD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30417"/>
    <w:multiLevelType w:val="hybridMultilevel"/>
    <w:tmpl w:val="16E83F8A"/>
    <w:lvl w:ilvl="0" w:tplc="9796DC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C5528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84B9D6">
      <w:start w:val="1"/>
      <w:numFmt w:val="lowerLetter"/>
      <w:lvlRestart w:val="0"/>
      <w:lvlText w:val="%3."/>
      <w:lvlJc w:val="left"/>
      <w:pPr>
        <w:ind w:left="2171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67C0C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20B48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25528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06CC4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E2E4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CE5766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6D3478"/>
    <w:multiLevelType w:val="hybridMultilevel"/>
    <w:tmpl w:val="208601B0"/>
    <w:lvl w:ilvl="0" w:tplc="3B1CFD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01C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C8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2F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48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F8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85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89D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A2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658FD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12D2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A329E5"/>
    <w:multiLevelType w:val="hybridMultilevel"/>
    <w:tmpl w:val="C622A348"/>
    <w:lvl w:ilvl="0" w:tplc="97807ADC">
      <w:start w:val="1"/>
      <w:numFmt w:val="decimal"/>
      <w:lvlText w:val="%1."/>
      <w:lvlJc w:val="left"/>
      <w:pPr>
        <w:ind w:left="360"/>
      </w:pPr>
      <w:rPr>
        <w:rFonts w:ascii="Calibri Light" w:eastAsia="Calibri" w:hAnsi="Calibri Light" w:cs="Calibri Light" w:hint="default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0AD4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AB4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DA09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A6E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8878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9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056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82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263E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873CF9"/>
    <w:multiLevelType w:val="hybridMultilevel"/>
    <w:tmpl w:val="1AB63100"/>
    <w:lvl w:ilvl="0" w:tplc="45D0B05A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18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D829F1"/>
    <w:multiLevelType w:val="hybridMultilevel"/>
    <w:tmpl w:val="777066F8"/>
    <w:lvl w:ilvl="0" w:tplc="8E9C92A0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0D00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E2CE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DE7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60DD6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8E9A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44F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434D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EEFEA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3D0A0D"/>
    <w:multiLevelType w:val="multilevel"/>
    <w:tmpl w:val="7D00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7C4C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3" w15:restartNumberingAfterBreak="0">
    <w:nsid w:val="57CE334E"/>
    <w:multiLevelType w:val="hybridMultilevel"/>
    <w:tmpl w:val="C616BFB6"/>
    <w:lvl w:ilvl="0" w:tplc="4328D8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A9E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C43EC">
      <w:start w:val="1"/>
      <w:numFmt w:val="lowerLetter"/>
      <w:lvlRestart w:val="0"/>
      <w:lvlText w:val="%3.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F273C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60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EE05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3A477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CB00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A681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700AC0"/>
    <w:multiLevelType w:val="multilevel"/>
    <w:tmpl w:val="D6AAF7E0"/>
    <w:lvl w:ilvl="0">
      <w:start w:val="1"/>
      <w:numFmt w:val="decimal"/>
      <w:lvlText w:val="%1."/>
      <w:lvlJc w:val="left"/>
      <w:pPr>
        <w:ind w:left="28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F55CC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53730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3A1891"/>
    <w:multiLevelType w:val="multilevel"/>
    <w:tmpl w:val="B85639CC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 w:hanging="82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68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D1015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B52D50"/>
    <w:multiLevelType w:val="hybridMultilevel"/>
    <w:tmpl w:val="07189EB4"/>
    <w:lvl w:ilvl="0" w:tplc="D608951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61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2AF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66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CA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06DB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6EB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CB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AC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1564F"/>
    <w:multiLevelType w:val="hybridMultilevel"/>
    <w:tmpl w:val="DDBE7B20"/>
    <w:lvl w:ilvl="0" w:tplc="DD84B9D6">
      <w:start w:val="1"/>
      <w:numFmt w:val="lowerLetter"/>
      <w:lvlRestart w:val="0"/>
      <w:lvlText w:val="%1."/>
      <w:lvlJc w:val="left"/>
      <w:pPr>
        <w:ind w:left="70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22" w:hanging="360"/>
      </w:pPr>
    </w:lvl>
    <w:lvl w:ilvl="2" w:tplc="0415001B" w:tentative="1">
      <w:start w:val="1"/>
      <w:numFmt w:val="lowerRoman"/>
      <w:lvlText w:val="%3."/>
      <w:lvlJc w:val="right"/>
      <w:pPr>
        <w:ind w:left="698" w:hanging="180"/>
      </w:pPr>
    </w:lvl>
    <w:lvl w:ilvl="3" w:tplc="0415000F" w:tentative="1">
      <w:start w:val="1"/>
      <w:numFmt w:val="decimal"/>
      <w:lvlText w:val="%4."/>
      <w:lvlJc w:val="left"/>
      <w:pPr>
        <w:ind w:left="1418" w:hanging="360"/>
      </w:pPr>
    </w:lvl>
    <w:lvl w:ilvl="4" w:tplc="04150019" w:tentative="1">
      <w:start w:val="1"/>
      <w:numFmt w:val="lowerLetter"/>
      <w:lvlText w:val="%5."/>
      <w:lvlJc w:val="left"/>
      <w:pPr>
        <w:ind w:left="2138" w:hanging="360"/>
      </w:pPr>
    </w:lvl>
    <w:lvl w:ilvl="5" w:tplc="0415001B" w:tentative="1">
      <w:start w:val="1"/>
      <w:numFmt w:val="lowerRoman"/>
      <w:lvlText w:val="%6."/>
      <w:lvlJc w:val="right"/>
      <w:pPr>
        <w:ind w:left="2858" w:hanging="180"/>
      </w:pPr>
    </w:lvl>
    <w:lvl w:ilvl="6" w:tplc="0415000F" w:tentative="1">
      <w:start w:val="1"/>
      <w:numFmt w:val="decimal"/>
      <w:lvlText w:val="%7."/>
      <w:lvlJc w:val="left"/>
      <w:pPr>
        <w:ind w:left="3578" w:hanging="360"/>
      </w:pPr>
    </w:lvl>
    <w:lvl w:ilvl="7" w:tplc="04150019" w:tentative="1">
      <w:start w:val="1"/>
      <w:numFmt w:val="lowerLetter"/>
      <w:lvlText w:val="%8."/>
      <w:lvlJc w:val="left"/>
      <w:pPr>
        <w:ind w:left="4298" w:hanging="360"/>
      </w:pPr>
    </w:lvl>
    <w:lvl w:ilvl="8" w:tplc="0415001B" w:tentative="1">
      <w:start w:val="1"/>
      <w:numFmt w:val="lowerRoman"/>
      <w:lvlText w:val="%9."/>
      <w:lvlJc w:val="right"/>
      <w:pPr>
        <w:ind w:left="5018" w:hanging="180"/>
      </w:pPr>
    </w:lvl>
  </w:abstractNum>
  <w:abstractNum w:abstractNumId="31" w15:restartNumberingAfterBreak="0">
    <w:nsid w:val="79673E14"/>
    <w:multiLevelType w:val="multilevel"/>
    <w:tmpl w:val="A344CF02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D656C"/>
    <w:multiLevelType w:val="multilevel"/>
    <w:tmpl w:val="7236194E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280459">
    <w:abstractNumId w:val="24"/>
  </w:num>
  <w:num w:numId="2" w16cid:durableId="2132359663">
    <w:abstractNumId w:val="23"/>
  </w:num>
  <w:num w:numId="3" w16cid:durableId="1384062395">
    <w:abstractNumId w:val="11"/>
  </w:num>
  <w:num w:numId="4" w16cid:durableId="397830244">
    <w:abstractNumId w:val="15"/>
  </w:num>
  <w:num w:numId="5" w16cid:durableId="425813564">
    <w:abstractNumId w:val="21"/>
  </w:num>
  <w:num w:numId="6" w16cid:durableId="603340931">
    <w:abstractNumId w:val="16"/>
  </w:num>
  <w:num w:numId="7" w16cid:durableId="118885729">
    <w:abstractNumId w:val="12"/>
  </w:num>
  <w:num w:numId="8" w16cid:durableId="953827167">
    <w:abstractNumId w:val="29"/>
  </w:num>
  <w:num w:numId="9" w16cid:durableId="956183728">
    <w:abstractNumId w:val="8"/>
  </w:num>
  <w:num w:numId="10" w16cid:durableId="96750842">
    <w:abstractNumId w:val="19"/>
  </w:num>
  <w:num w:numId="11" w16cid:durableId="417598064">
    <w:abstractNumId w:val="31"/>
  </w:num>
  <w:num w:numId="12" w16cid:durableId="1513648022">
    <w:abstractNumId w:val="32"/>
  </w:num>
  <w:num w:numId="13" w16cid:durableId="895512743">
    <w:abstractNumId w:val="10"/>
  </w:num>
  <w:num w:numId="14" w16cid:durableId="1291866067">
    <w:abstractNumId w:val="30"/>
  </w:num>
  <w:num w:numId="15" w16cid:durableId="1145395295">
    <w:abstractNumId w:val="22"/>
  </w:num>
  <w:num w:numId="16" w16cid:durableId="2062828627">
    <w:abstractNumId w:val="17"/>
  </w:num>
  <w:num w:numId="17" w16cid:durableId="1228877635">
    <w:abstractNumId w:val="27"/>
  </w:num>
  <w:num w:numId="18" w16cid:durableId="1648196528">
    <w:abstractNumId w:val="9"/>
  </w:num>
  <w:num w:numId="19" w16cid:durableId="1437141234">
    <w:abstractNumId w:val="28"/>
  </w:num>
  <w:num w:numId="20" w16cid:durableId="101455728">
    <w:abstractNumId w:val="26"/>
  </w:num>
  <w:num w:numId="21" w16cid:durableId="904880542">
    <w:abstractNumId w:val="25"/>
  </w:num>
  <w:num w:numId="22" w16cid:durableId="1254894110">
    <w:abstractNumId w:val="13"/>
  </w:num>
  <w:num w:numId="23" w16cid:durableId="721294072">
    <w:abstractNumId w:val="14"/>
  </w:num>
  <w:num w:numId="24" w16cid:durableId="258299347">
    <w:abstractNumId w:val="20"/>
  </w:num>
  <w:num w:numId="25" w16cid:durableId="56387286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F66"/>
    <w:rsid w:val="00011885"/>
    <w:rsid w:val="00013DDF"/>
    <w:rsid w:val="00014772"/>
    <w:rsid w:val="00060657"/>
    <w:rsid w:val="0006568E"/>
    <w:rsid w:val="00065CA2"/>
    <w:rsid w:val="0009373D"/>
    <w:rsid w:val="000A5687"/>
    <w:rsid w:val="000C7787"/>
    <w:rsid w:val="00115E2C"/>
    <w:rsid w:val="00141542"/>
    <w:rsid w:val="00150EC5"/>
    <w:rsid w:val="00162AAF"/>
    <w:rsid w:val="00166D89"/>
    <w:rsid w:val="0017137E"/>
    <w:rsid w:val="001743BA"/>
    <w:rsid w:val="00190A29"/>
    <w:rsid w:val="001A59A1"/>
    <w:rsid w:val="001B0E61"/>
    <w:rsid w:val="001B7685"/>
    <w:rsid w:val="001D2BAF"/>
    <w:rsid w:val="001E492A"/>
    <w:rsid w:val="001E4BF9"/>
    <w:rsid w:val="001E6F87"/>
    <w:rsid w:val="001F1FE9"/>
    <w:rsid w:val="001F2FC6"/>
    <w:rsid w:val="001F6E97"/>
    <w:rsid w:val="00213D22"/>
    <w:rsid w:val="00246BDA"/>
    <w:rsid w:val="002538DA"/>
    <w:rsid w:val="00277943"/>
    <w:rsid w:val="002900DC"/>
    <w:rsid w:val="00296073"/>
    <w:rsid w:val="002A6DAA"/>
    <w:rsid w:val="002B07D8"/>
    <w:rsid w:val="002B131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73E1B"/>
    <w:rsid w:val="00485F3C"/>
    <w:rsid w:val="00492F8A"/>
    <w:rsid w:val="004B1705"/>
    <w:rsid w:val="004C4337"/>
    <w:rsid w:val="004C6C09"/>
    <w:rsid w:val="004D4E98"/>
    <w:rsid w:val="004E20BE"/>
    <w:rsid w:val="004E5D53"/>
    <w:rsid w:val="004F2759"/>
    <w:rsid w:val="00523F1B"/>
    <w:rsid w:val="00533CB5"/>
    <w:rsid w:val="00555FEE"/>
    <w:rsid w:val="0055798C"/>
    <w:rsid w:val="005623E3"/>
    <w:rsid w:val="00577794"/>
    <w:rsid w:val="00585A98"/>
    <w:rsid w:val="00585E97"/>
    <w:rsid w:val="005875D1"/>
    <w:rsid w:val="005B384A"/>
    <w:rsid w:val="005B652B"/>
    <w:rsid w:val="005D2B72"/>
    <w:rsid w:val="005D2D43"/>
    <w:rsid w:val="005F6970"/>
    <w:rsid w:val="0061458B"/>
    <w:rsid w:val="00642FE8"/>
    <w:rsid w:val="00653C67"/>
    <w:rsid w:val="00654B0C"/>
    <w:rsid w:val="006557DB"/>
    <w:rsid w:val="00672750"/>
    <w:rsid w:val="00674D09"/>
    <w:rsid w:val="006762F1"/>
    <w:rsid w:val="00676EFC"/>
    <w:rsid w:val="00694299"/>
    <w:rsid w:val="006A432A"/>
    <w:rsid w:val="006B212F"/>
    <w:rsid w:val="006C6AAE"/>
    <w:rsid w:val="006D23E4"/>
    <w:rsid w:val="006E6FF3"/>
    <w:rsid w:val="006F5E7D"/>
    <w:rsid w:val="006F7868"/>
    <w:rsid w:val="00713823"/>
    <w:rsid w:val="00714073"/>
    <w:rsid w:val="00716DBD"/>
    <w:rsid w:val="007224DD"/>
    <w:rsid w:val="007237BD"/>
    <w:rsid w:val="00726EFA"/>
    <w:rsid w:val="007800D2"/>
    <w:rsid w:val="007806E2"/>
    <w:rsid w:val="00793487"/>
    <w:rsid w:val="007B29D2"/>
    <w:rsid w:val="007B4111"/>
    <w:rsid w:val="007B71AF"/>
    <w:rsid w:val="007E7064"/>
    <w:rsid w:val="00803A5E"/>
    <w:rsid w:val="008055B5"/>
    <w:rsid w:val="00810A27"/>
    <w:rsid w:val="00822E0A"/>
    <w:rsid w:val="00860288"/>
    <w:rsid w:val="00864826"/>
    <w:rsid w:val="0088155F"/>
    <w:rsid w:val="00881781"/>
    <w:rsid w:val="008976CF"/>
    <w:rsid w:val="008A4732"/>
    <w:rsid w:val="008B61A0"/>
    <w:rsid w:val="008B6755"/>
    <w:rsid w:val="008C0C76"/>
    <w:rsid w:val="008C46A2"/>
    <w:rsid w:val="008C4C89"/>
    <w:rsid w:val="00903B11"/>
    <w:rsid w:val="009063E4"/>
    <w:rsid w:val="00943B39"/>
    <w:rsid w:val="00965A78"/>
    <w:rsid w:val="00965F0E"/>
    <w:rsid w:val="009672CA"/>
    <w:rsid w:val="009A018E"/>
    <w:rsid w:val="009A5515"/>
    <w:rsid w:val="009B1545"/>
    <w:rsid w:val="009B6245"/>
    <w:rsid w:val="009C1BD3"/>
    <w:rsid w:val="009C2163"/>
    <w:rsid w:val="009E231E"/>
    <w:rsid w:val="009F5AB9"/>
    <w:rsid w:val="00A010BA"/>
    <w:rsid w:val="00A0792E"/>
    <w:rsid w:val="00A13A9F"/>
    <w:rsid w:val="00A31EFB"/>
    <w:rsid w:val="00A36F7B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AF451A"/>
    <w:rsid w:val="00B00918"/>
    <w:rsid w:val="00B00BD5"/>
    <w:rsid w:val="00B00E93"/>
    <w:rsid w:val="00B15854"/>
    <w:rsid w:val="00B416F4"/>
    <w:rsid w:val="00B42489"/>
    <w:rsid w:val="00B45F4D"/>
    <w:rsid w:val="00B52633"/>
    <w:rsid w:val="00B53D09"/>
    <w:rsid w:val="00B634F5"/>
    <w:rsid w:val="00B73968"/>
    <w:rsid w:val="00BA440F"/>
    <w:rsid w:val="00BA5DD3"/>
    <w:rsid w:val="00BB35AC"/>
    <w:rsid w:val="00BB4391"/>
    <w:rsid w:val="00BC0775"/>
    <w:rsid w:val="00BD4887"/>
    <w:rsid w:val="00BD4B5B"/>
    <w:rsid w:val="00BF12E7"/>
    <w:rsid w:val="00BF75D3"/>
    <w:rsid w:val="00C11379"/>
    <w:rsid w:val="00C15D75"/>
    <w:rsid w:val="00C46C07"/>
    <w:rsid w:val="00C63834"/>
    <w:rsid w:val="00C719F7"/>
    <w:rsid w:val="00C76B92"/>
    <w:rsid w:val="00C76EF6"/>
    <w:rsid w:val="00C92337"/>
    <w:rsid w:val="00CB7076"/>
    <w:rsid w:val="00CB78C3"/>
    <w:rsid w:val="00CC0D7A"/>
    <w:rsid w:val="00CC38E8"/>
    <w:rsid w:val="00CE7C93"/>
    <w:rsid w:val="00D1242F"/>
    <w:rsid w:val="00D1631E"/>
    <w:rsid w:val="00D17058"/>
    <w:rsid w:val="00D4138E"/>
    <w:rsid w:val="00D45318"/>
    <w:rsid w:val="00D52C8C"/>
    <w:rsid w:val="00D647EC"/>
    <w:rsid w:val="00D66392"/>
    <w:rsid w:val="00D770B2"/>
    <w:rsid w:val="00D804E5"/>
    <w:rsid w:val="00DA34F9"/>
    <w:rsid w:val="00DA48C4"/>
    <w:rsid w:val="00DB1287"/>
    <w:rsid w:val="00DB4A85"/>
    <w:rsid w:val="00DD0AC7"/>
    <w:rsid w:val="00DE0984"/>
    <w:rsid w:val="00DE7239"/>
    <w:rsid w:val="00DF1EE9"/>
    <w:rsid w:val="00E130D5"/>
    <w:rsid w:val="00E20D28"/>
    <w:rsid w:val="00E22B66"/>
    <w:rsid w:val="00E36C12"/>
    <w:rsid w:val="00E40F1A"/>
    <w:rsid w:val="00E71388"/>
    <w:rsid w:val="00E7508C"/>
    <w:rsid w:val="00E7774A"/>
    <w:rsid w:val="00E817A2"/>
    <w:rsid w:val="00EA5F35"/>
    <w:rsid w:val="00ED3D38"/>
    <w:rsid w:val="00EE281A"/>
    <w:rsid w:val="00F02151"/>
    <w:rsid w:val="00F21ACC"/>
    <w:rsid w:val="00F25464"/>
    <w:rsid w:val="00F3186C"/>
    <w:rsid w:val="00F60303"/>
    <w:rsid w:val="00F62624"/>
    <w:rsid w:val="00F673E6"/>
    <w:rsid w:val="00F74724"/>
    <w:rsid w:val="00F768C9"/>
    <w:rsid w:val="00F9111E"/>
    <w:rsid w:val="00FA2B08"/>
    <w:rsid w:val="00FA4C98"/>
    <w:rsid w:val="00FA60A3"/>
    <w:rsid w:val="00FC78BD"/>
    <w:rsid w:val="00FD6666"/>
    <w:rsid w:val="00FE49BD"/>
    <w:rsid w:val="00FE49E0"/>
    <w:rsid w:val="00FE542D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0AFAD8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4F5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table" w:customStyle="1" w:styleId="TableGrid">
    <w:name w:val="TableGrid"/>
    <w:rsid w:val="00B634F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B634F5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1C41-D221-4A97-9F41-02CF19F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3</cp:revision>
  <cp:lastPrinted>2022-06-13T16:13:00Z</cp:lastPrinted>
  <dcterms:created xsi:type="dcterms:W3CDTF">2022-06-13T16:15:00Z</dcterms:created>
  <dcterms:modified xsi:type="dcterms:W3CDTF">2022-06-21T16:11:00Z</dcterms:modified>
</cp:coreProperties>
</file>