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C24E" w14:textId="1ADFC796" w:rsidR="00B634F5" w:rsidRPr="00672750" w:rsidRDefault="00B634F5" w:rsidP="00965A78">
      <w:pPr>
        <w:keepNext/>
        <w:keepLines/>
        <w:spacing w:after="283" w:line="259" w:lineRule="auto"/>
        <w:ind w:right="23"/>
        <w:jc w:val="right"/>
        <w:outlineLvl w:val="1"/>
        <w:rPr>
          <w:rFonts w:ascii="Calibri Light" w:eastAsia="Calibri" w:hAnsi="Calibri Light" w:cs="Calibri Light"/>
          <w:color w:val="000000"/>
          <w:sz w:val="20"/>
          <w:szCs w:val="24"/>
          <w:u w:val="single" w:color="00000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4"/>
          <w:u w:val="single" w:color="000000"/>
          <w:lang w:eastAsia="pl-PL"/>
        </w:rPr>
        <w:t>Załącznik nr 1 do zapytania ofertowego</w:t>
      </w:r>
      <w:r w:rsidRPr="00672750">
        <w:rPr>
          <w:rFonts w:ascii="Calibri Light" w:eastAsia="Calibri" w:hAnsi="Calibri Light" w:cs="Calibri Light"/>
          <w:color w:val="000000"/>
          <w:sz w:val="24"/>
          <w:szCs w:val="24"/>
          <w:u w:color="000000"/>
          <w:lang w:eastAsia="pl-PL"/>
        </w:rPr>
        <w:t xml:space="preserve"> </w:t>
      </w:r>
      <w:r w:rsidRPr="00672750">
        <w:rPr>
          <w:rFonts w:ascii="Calibri Light" w:eastAsia="Calibri" w:hAnsi="Calibri Light" w:cs="Calibri Light"/>
          <w:color w:val="000000"/>
          <w:sz w:val="18"/>
          <w:szCs w:val="24"/>
          <w:u w:color="000000"/>
          <w:lang w:eastAsia="pl-PL"/>
        </w:rPr>
        <w:t xml:space="preserve"> </w:t>
      </w:r>
    </w:p>
    <w:p w14:paraId="2F527B1D" w14:textId="77777777" w:rsidR="00B634F5" w:rsidRPr="00672750" w:rsidRDefault="00B634F5" w:rsidP="00B634F5">
      <w:pPr>
        <w:spacing w:after="23" w:line="259" w:lineRule="auto"/>
        <w:ind w:left="3121"/>
        <w:jc w:val="center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6"/>
          <w:lang w:eastAsia="pl-PL"/>
        </w:rPr>
        <w:t xml:space="preserve">Zamawiający: </w:t>
      </w:r>
    </w:p>
    <w:p w14:paraId="0A49D7C9" w14:textId="77777777" w:rsidR="00B634F5" w:rsidRPr="00672750" w:rsidRDefault="00B634F5" w:rsidP="00965A78">
      <w:pPr>
        <w:spacing w:after="9" w:line="268" w:lineRule="auto"/>
        <w:ind w:left="5413" w:right="74" w:hanging="10"/>
        <w:rPr>
          <w:rFonts w:ascii="Calibri Light" w:eastAsia="Calibri" w:hAnsi="Calibri Light" w:cs="Calibri Light"/>
          <w:b/>
          <w:bCs/>
          <w:color w:val="000000"/>
          <w:szCs w:val="18"/>
          <w:lang w:eastAsia="pl-PL"/>
        </w:rPr>
      </w:pPr>
      <w:r w:rsidRPr="00672750">
        <w:rPr>
          <w:rFonts w:ascii="Calibri Light" w:eastAsia="Calibri" w:hAnsi="Calibri Light" w:cs="Calibri Light"/>
          <w:b/>
          <w:bCs/>
          <w:color w:val="000000"/>
          <w:szCs w:val="18"/>
          <w:lang w:eastAsia="pl-PL"/>
        </w:rPr>
        <w:t xml:space="preserve">Gmina Gródek nad Dunajcem  </w:t>
      </w:r>
    </w:p>
    <w:p w14:paraId="4DE8021A" w14:textId="77777777" w:rsidR="00B634F5" w:rsidRPr="00672750" w:rsidRDefault="00B634F5" w:rsidP="00965A78">
      <w:pPr>
        <w:spacing w:after="9" w:line="268" w:lineRule="auto"/>
        <w:ind w:left="5413" w:right="74" w:hanging="10"/>
        <w:rPr>
          <w:rFonts w:ascii="Calibri Light" w:eastAsia="Calibri" w:hAnsi="Calibri Light" w:cs="Calibri Light"/>
          <w:b/>
          <w:bCs/>
          <w:color w:val="000000"/>
          <w:sz w:val="16"/>
          <w:szCs w:val="18"/>
          <w:lang w:eastAsia="pl-PL"/>
        </w:rPr>
      </w:pPr>
      <w:r w:rsidRPr="00672750">
        <w:rPr>
          <w:rFonts w:ascii="Calibri Light" w:eastAsia="Calibri" w:hAnsi="Calibri Light" w:cs="Calibri Light"/>
          <w:b/>
          <w:bCs/>
          <w:color w:val="000000"/>
          <w:szCs w:val="18"/>
          <w:lang w:eastAsia="pl-PL"/>
        </w:rPr>
        <w:t xml:space="preserve">Gródek nad Dunajcem 54 </w:t>
      </w:r>
    </w:p>
    <w:p w14:paraId="58A56F3E" w14:textId="77777777" w:rsidR="00B634F5" w:rsidRPr="00672750" w:rsidRDefault="00B634F5" w:rsidP="00965A78">
      <w:pPr>
        <w:spacing w:after="9" w:line="268" w:lineRule="auto"/>
        <w:ind w:left="5413" w:right="74" w:hanging="10"/>
        <w:rPr>
          <w:rFonts w:ascii="Calibri Light" w:eastAsia="Calibri" w:hAnsi="Calibri Light" w:cs="Calibri Light"/>
          <w:b/>
          <w:bCs/>
          <w:color w:val="000000"/>
          <w:sz w:val="16"/>
          <w:szCs w:val="18"/>
          <w:lang w:eastAsia="pl-PL"/>
        </w:rPr>
      </w:pPr>
      <w:r w:rsidRPr="00672750">
        <w:rPr>
          <w:rFonts w:ascii="Calibri Light" w:eastAsia="Calibri" w:hAnsi="Calibri Light" w:cs="Calibri Light"/>
          <w:b/>
          <w:bCs/>
          <w:color w:val="000000"/>
          <w:szCs w:val="18"/>
          <w:lang w:eastAsia="pl-PL"/>
        </w:rPr>
        <w:t xml:space="preserve">33-318 Gródek nad Dunajcem </w:t>
      </w:r>
    </w:p>
    <w:p w14:paraId="5DA98885" w14:textId="77777777" w:rsidR="00B634F5" w:rsidRPr="00672750" w:rsidRDefault="00B634F5" w:rsidP="00B634F5">
      <w:pPr>
        <w:spacing w:after="0" w:line="259" w:lineRule="auto"/>
        <w:ind w:left="4436"/>
        <w:jc w:val="center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6"/>
          <w:lang w:eastAsia="pl-PL"/>
        </w:rPr>
        <w:t xml:space="preserve"> </w:t>
      </w:r>
    </w:p>
    <w:p w14:paraId="4BE73ED7" w14:textId="77777777" w:rsidR="00B634F5" w:rsidRPr="00672750" w:rsidRDefault="00B634F5" w:rsidP="00B634F5">
      <w:pPr>
        <w:spacing w:after="0" w:line="259" w:lineRule="auto"/>
        <w:ind w:left="701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8"/>
          <w:lang w:eastAsia="pl-PL"/>
        </w:rPr>
      </w:pPr>
      <w:r w:rsidRPr="00672750">
        <w:rPr>
          <w:rFonts w:ascii="Calibri Light" w:eastAsia="Calibri" w:hAnsi="Calibri Light" w:cs="Calibri Light"/>
          <w:b/>
          <w:bCs/>
          <w:color w:val="000000"/>
          <w:sz w:val="28"/>
          <w:szCs w:val="28"/>
          <w:u w:val="single" w:color="000000"/>
          <w:lang w:eastAsia="pl-PL"/>
        </w:rPr>
        <w:t>FORMULARZ OFERTY</w:t>
      </w:r>
      <w:r w:rsidRPr="00672750">
        <w:rPr>
          <w:rFonts w:ascii="Calibri Light" w:eastAsia="Calibri" w:hAnsi="Calibri Light" w:cs="Calibri Light"/>
          <w:b/>
          <w:bCs/>
          <w:color w:val="000000"/>
          <w:sz w:val="28"/>
          <w:szCs w:val="28"/>
          <w:lang w:eastAsia="pl-PL"/>
        </w:rPr>
        <w:t xml:space="preserve"> </w:t>
      </w:r>
    </w:p>
    <w:p w14:paraId="0162A6DC" w14:textId="77777777" w:rsidR="00B634F5" w:rsidRPr="00672750" w:rsidRDefault="00B634F5" w:rsidP="00B634F5">
      <w:pPr>
        <w:spacing w:after="0" w:line="259" w:lineRule="auto"/>
        <w:ind w:left="708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40A7F6DA" w14:textId="77777777" w:rsidR="00B634F5" w:rsidRPr="00672750" w:rsidRDefault="00B634F5" w:rsidP="00965A78">
      <w:pPr>
        <w:spacing w:after="0" w:line="240" w:lineRule="auto"/>
        <w:ind w:left="10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Zarejestrowana nazwa (firma) Wykonawcy: </w:t>
      </w:r>
    </w:p>
    <w:p w14:paraId="06B5D421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0897A725" w14:textId="660ACC4B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>…………………………………………………………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……………………………………………….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………… </w:t>
      </w:r>
    </w:p>
    <w:p w14:paraId="3CF3EFE9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7547A3B2" w14:textId="77777777" w:rsidR="00B634F5" w:rsidRPr="00672750" w:rsidRDefault="00B634F5" w:rsidP="00965A78">
      <w:pPr>
        <w:spacing w:after="0" w:line="240" w:lineRule="auto"/>
        <w:ind w:left="10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Zarejestrowany adres (siedziba) Wykonawcy: </w:t>
      </w:r>
    </w:p>
    <w:p w14:paraId="585FCCA3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6E3A757C" w14:textId="77777777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Ulica:  ………………………………………… </w:t>
      </w:r>
    </w:p>
    <w:p w14:paraId="53BA01F1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21E969F9" w14:textId="77777777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kod ____-______  miejscowość    …………………………………………………………………… </w:t>
      </w:r>
    </w:p>
    <w:p w14:paraId="12932CC2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3328C3E7" w14:textId="6CDEA17E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>powiat: …………………………………… województwo: …………………………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………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>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..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……… </w:t>
      </w:r>
    </w:p>
    <w:p w14:paraId="3DF03BF3" w14:textId="77777777" w:rsidR="00B634F5" w:rsidRPr="00672750" w:rsidRDefault="00B634F5" w:rsidP="00965A78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</w:p>
    <w:p w14:paraId="4438BA9C" w14:textId="33E65097" w:rsidR="008B61A0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>telefon: 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.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>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, a</w:t>
      </w:r>
      <w:r w:rsidR="00DE7239" w:rsidRPr="00672750">
        <w:rPr>
          <w:rFonts w:ascii="Calibri Light" w:eastAsia="Calibri" w:hAnsi="Calibri Light" w:cs="Calibri Light"/>
          <w:color w:val="000000"/>
          <w:lang w:eastAsia="pl-PL"/>
        </w:rPr>
        <w:t xml:space="preserve">dres e-mail: </w:t>
      </w:r>
      <w:r w:rsidR="00DE7239" w:rsidRPr="00672750">
        <w:rPr>
          <w:rFonts w:ascii="Calibri Light" w:eastAsia="Calibri" w:hAnsi="Calibri Light" w:cs="Calibri Light"/>
          <w:color w:val="000000"/>
          <w:lang w:eastAsia="pl-PL"/>
        </w:rPr>
        <w:tab/>
        <w:t>………………………………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.</w:t>
      </w:r>
      <w:r w:rsidR="00DE7239" w:rsidRPr="00672750">
        <w:rPr>
          <w:rFonts w:ascii="Calibri Light" w:eastAsia="Calibri" w:hAnsi="Calibri Light" w:cs="Calibri Light"/>
          <w:color w:val="000000"/>
          <w:lang w:eastAsia="pl-PL"/>
        </w:rPr>
        <w:t>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…</w:t>
      </w:r>
      <w:r w:rsidR="00DE7239" w:rsidRPr="00672750">
        <w:rPr>
          <w:rFonts w:ascii="Calibri Light" w:eastAsia="Calibri" w:hAnsi="Calibri Light" w:cs="Calibri Light"/>
          <w:color w:val="000000"/>
          <w:lang w:eastAsia="pl-PL"/>
        </w:rPr>
        <w:t xml:space="preserve">……… 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 </w:t>
      </w:r>
    </w:p>
    <w:p w14:paraId="4F5BCAA3" w14:textId="77777777" w:rsidR="008B61A0" w:rsidRPr="00672750" w:rsidRDefault="008B61A0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lang w:eastAsia="pl-PL"/>
        </w:rPr>
      </w:pPr>
    </w:p>
    <w:p w14:paraId="0F79B280" w14:textId="25AE8766" w:rsidR="00B634F5" w:rsidRPr="00672750" w:rsidRDefault="00B634F5" w:rsidP="00965A78">
      <w:pPr>
        <w:spacing w:after="5" w:line="240" w:lineRule="auto"/>
        <w:ind w:left="10" w:hanging="10"/>
        <w:jc w:val="both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NIP: …………………………………………,  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ab/>
        <w:t>REGON: ……………………………</w:t>
      </w:r>
      <w:r w:rsidR="00DE7239">
        <w:rPr>
          <w:rFonts w:ascii="Calibri Light" w:eastAsia="Calibri" w:hAnsi="Calibri Light" w:cs="Calibri Light"/>
          <w:color w:val="000000"/>
          <w:lang w:eastAsia="pl-PL"/>
        </w:rPr>
        <w:t>.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……………… </w:t>
      </w:r>
    </w:p>
    <w:p w14:paraId="7C43BD16" w14:textId="593C23C8" w:rsidR="00B634F5" w:rsidRPr="00672750" w:rsidRDefault="00B634F5" w:rsidP="00DE7239">
      <w:pPr>
        <w:spacing w:after="0" w:line="240" w:lineRule="auto"/>
        <w:ind w:left="15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 </w:t>
      </w:r>
    </w:p>
    <w:p w14:paraId="7195F5C5" w14:textId="51FF78A6" w:rsidR="00B634F5" w:rsidRPr="00672750" w:rsidRDefault="00B634F5" w:rsidP="00965A78">
      <w:pPr>
        <w:spacing w:after="0" w:line="259" w:lineRule="auto"/>
        <w:ind w:left="708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lang w:eastAsia="pl-PL"/>
        </w:rPr>
        <w:t xml:space="preserve"> </w:t>
      </w:r>
      <w:r w:rsidRPr="00672750">
        <w:rPr>
          <w:rFonts w:ascii="Calibri Light" w:eastAsia="Calibri" w:hAnsi="Calibri Light" w:cs="Calibri Light"/>
          <w:color w:val="000000"/>
          <w:lang w:eastAsia="pl-PL"/>
        </w:rPr>
        <w:tab/>
      </w:r>
    </w:p>
    <w:p w14:paraId="21026CEC" w14:textId="7760C7DD" w:rsidR="00B634F5" w:rsidRPr="00672750" w:rsidRDefault="00B634F5" w:rsidP="009B1545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18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Składając ofertę na realizację zamówienia nr IZP.272.1.</w:t>
      </w:r>
      <w:r w:rsidR="00A0792E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47</w:t>
      </w: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.20</w:t>
      </w:r>
      <w:r w:rsidR="00672750"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2</w:t>
      </w:r>
      <w:r w:rsidR="00A0792E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2</w:t>
      </w: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 pn.: </w:t>
      </w:r>
      <w:r w:rsidRPr="00672750">
        <w:rPr>
          <w:rFonts w:ascii="Calibri Light" w:eastAsia="Calibri" w:hAnsi="Calibri Light" w:cs="Calibri Light"/>
          <w:b/>
          <w:bCs/>
          <w:color w:val="000000"/>
          <w:sz w:val="20"/>
          <w:szCs w:val="20"/>
          <w:lang w:eastAsia="pl-PL"/>
        </w:rPr>
        <w:t>Dostawę betonu drogowego</w:t>
      </w: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, oferuję wykonanie przedmiotu zamówienia za następujące ceny:</w:t>
      </w:r>
      <w:r w:rsidRPr="00672750">
        <w:rPr>
          <w:rFonts w:ascii="Calibri Light" w:eastAsia="Calibri" w:hAnsi="Calibri Light" w:cs="Calibri Light"/>
          <w:color w:val="000000"/>
          <w:szCs w:val="20"/>
          <w:lang w:eastAsia="pl-PL"/>
        </w:rPr>
        <w:t xml:space="preserve"> </w:t>
      </w:r>
    </w:p>
    <w:tbl>
      <w:tblPr>
        <w:tblStyle w:val="TableGrid"/>
        <w:tblW w:w="8697" w:type="dxa"/>
        <w:tblInd w:w="325" w:type="dxa"/>
        <w:tblCellMar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446"/>
        <w:gridCol w:w="2489"/>
        <w:gridCol w:w="1143"/>
        <w:gridCol w:w="1418"/>
        <w:gridCol w:w="1417"/>
        <w:gridCol w:w="1784"/>
      </w:tblGrid>
      <w:tr w:rsidR="00B634F5" w:rsidRPr="00672750" w14:paraId="598EEDBA" w14:textId="77777777" w:rsidTr="00965A78">
        <w:trPr>
          <w:trHeight w:val="28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5201" w14:textId="77777777" w:rsidR="00B634F5" w:rsidRPr="00672750" w:rsidRDefault="00B634F5" w:rsidP="00B634F5">
            <w:pPr>
              <w:spacing w:line="259" w:lineRule="auto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proofErr w:type="spellStart"/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>Lp</w:t>
            </w:r>
            <w:proofErr w:type="spellEnd"/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DA03" w14:textId="77777777" w:rsidR="00B634F5" w:rsidRPr="00672750" w:rsidRDefault="00B634F5" w:rsidP="00B634F5">
            <w:pPr>
              <w:spacing w:line="259" w:lineRule="auto"/>
              <w:ind w:right="57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Opis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836D" w14:textId="77777777" w:rsidR="00B634F5" w:rsidRPr="00672750" w:rsidRDefault="00B634F5" w:rsidP="00B634F5">
            <w:pPr>
              <w:spacing w:line="259" w:lineRule="auto"/>
              <w:ind w:right="60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J.m.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BA5F" w14:textId="77777777" w:rsidR="00B634F5" w:rsidRPr="00672750" w:rsidRDefault="00B634F5" w:rsidP="00B634F5">
            <w:pPr>
              <w:spacing w:line="259" w:lineRule="auto"/>
              <w:ind w:right="58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Ilość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BD2E" w14:textId="77777777" w:rsidR="00B634F5" w:rsidRPr="00672750" w:rsidRDefault="00B634F5" w:rsidP="00B634F5">
            <w:pPr>
              <w:spacing w:line="259" w:lineRule="auto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Cena jedn. brutto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726B" w14:textId="77777777" w:rsidR="00B634F5" w:rsidRPr="00672750" w:rsidRDefault="00B634F5" w:rsidP="00B634F5">
            <w:pPr>
              <w:spacing w:line="259" w:lineRule="auto"/>
              <w:ind w:right="56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Wartość </w:t>
            </w:r>
          </w:p>
          <w:p w14:paraId="21872B25" w14:textId="77777777" w:rsidR="00B634F5" w:rsidRPr="00672750" w:rsidRDefault="00B634F5" w:rsidP="00B634F5">
            <w:pPr>
              <w:spacing w:line="259" w:lineRule="auto"/>
              <w:ind w:right="53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24"/>
              </w:rPr>
              <w:t xml:space="preserve">brutto* </w:t>
            </w:r>
          </w:p>
        </w:tc>
      </w:tr>
      <w:tr w:rsidR="00B634F5" w:rsidRPr="00672750" w14:paraId="46E4A4C3" w14:textId="77777777" w:rsidTr="00965A78">
        <w:trPr>
          <w:trHeight w:val="20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D6C1" w14:textId="77777777" w:rsidR="00B634F5" w:rsidRPr="00672750" w:rsidRDefault="00B634F5" w:rsidP="00965A78">
            <w:pPr>
              <w:ind w:right="55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1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9051" w14:textId="77777777" w:rsidR="00B634F5" w:rsidRPr="00672750" w:rsidRDefault="00B634F5" w:rsidP="00965A78">
            <w:pPr>
              <w:ind w:right="57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Beton drogowy C 30/37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43F9" w14:textId="77777777" w:rsidR="00B634F5" w:rsidRPr="00672750" w:rsidRDefault="00B634F5" w:rsidP="00965A78">
            <w:pPr>
              <w:ind w:right="56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1 m3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8B69" w14:textId="75108C86" w:rsidR="00B634F5" w:rsidRPr="00672750" w:rsidRDefault="009063E4" w:rsidP="00965A78">
            <w:pPr>
              <w:ind w:right="55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>
              <w:rPr>
                <w:rFonts w:ascii="Calibri Light" w:eastAsia="Calibri" w:hAnsi="Calibri Light" w:cs="Calibri Light"/>
                <w:color w:val="000000"/>
              </w:rPr>
              <w:t>238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20D2" w14:textId="77777777" w:rsidR="00B634F5" w:rsidRPr="00672750" w:rsidRDefault="00B634F5" w:rsidP="00965A78">
            <w:pPr>
              <w:ind w:right="6"/>
              <w:jc w:val="center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04CA" w14:textId="77777777" w:rsidR="009B1545" w:rsidRPr="00672750" w:rsidRDefault="009B1545" w:rsidP="00965A78">
            <w:pPr>
              <w:ind w:right="4"/>
              <w:jc w:val="center"/>
              <w:rPr>
                <w:rFonts w:ascii="Calibri Light" w:eastAsia="Calibri" w:hAnsi="Calibri Light" w:cs="Calibri Light"/>
                <w:color w:val="000000"/>
              </w:rPr>
            </w:pPr>
          </w:p>
          <w:p w14:paraId="1726CF1F" w14:textId="77777777" w:rsidR="00B634F5" w:rsidRPr="00672750" w:rsidRDefault="00B634F5" w:rsidP="00965A78">
            <w:pPr>
              <w:ind w:right="4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</w:p>
        </w:tc>
      </w:tr>
    </w:tbl>
    <w:p w14:paraId="4C91B823" w14:textId="77777777" w:rsidR="00B634F5" w:rsidRPr="00672750" w:rsidRDefault="00B634F5" w:rsidP="00B634F5">
      <w:pPr>
        <w:spacing w:after="19" w:line="259" w:lineRule="auto"/>
        <w:ind w:left="1162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i/>
          <w:color w:val="000000"/>
          <w:lang w:eastAsia="pl-PL"/>
        </w:rPr>
        <w:t xml:space="preserve"> </w:t>
      </w:r>
    </w:p>
    <w:p w14:paraId="0D51F4C1" w14:textId="77777777" w:rsidR="00B634F5" w:rsidRPr="00672750" w:rsidRDefault="00B634F5" w:rsidP="007806E2">
      <w:pPr>
        <w:spacing w:after="17" w:line="259" w:lineRule="auto"/>
        <w:ind w:left="10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i/>
          <w:color w:val="000000"/>
          <w:lang w:eastAsia="pl-PL"/>
        </w:rPr>
        <w:t xml:space="preserve">Słownie brutto*:  </w:t>
      </w:r>
    </w:p>
    <w:p w14:paraId="1C274205" w14:textId="77777777" w:rsidR="00B634F5" w:rsidRPr="00672750" w:rsidRDefault="00B634F5" w:rsidP="007806E2">
      <w:pPr>
        <w:spacing w:after="17" w:line="259" w:lineRule="auto"/>
        <w:ind w:left="10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i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……………………………………………………………………………………………………………………………………………………  </w:t>
      </w:r>
    </w:p>
    <w:p w14:paraId="13F1F14B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Oferowana cena zawiera wszystkie koszty niezbędne do zrealizowania zamówienia.    </w:t>
      </w:r>
    </w:p>
    <w:p w14:paraId="43C2933A" w14:textId="271A5210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Termin realizacji zamówienia: do </w:t>
      </w:r>
      <w:r w:rsidR="00A0792E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9</w:t>
      </w: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0 dni od daty podpisania umowy. </w:t>
      </w:r>
    </w:p>
    <w:p w14:paraId="1A96EEC4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Oświadczam, że uważam się za związanego ofertą przez okres 30 dni. </w:t>
      </w:r>
    </w:p>
    <w:p w14:paraId="2B528EC0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Oświadczam, że zapoznałem się z warunkami realizacji zamówienia określonymi w Zaproszeniu i nie wnoszę do nich żadnych zastrzeżeń oraz uzyskałem wszelkie niezbędne informacje do przygotowania oferty. </w:t>
      </w:r>
    </w:p>
    <w:p w14:paraId="193B2269" w14:textId="54053261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przez Zamawiającego. </w:t>
      </w:r>
    </w:p>
    <w:p w14:paraId="0CA3D4A3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Oświadczam, że akceptuję warunki płatności określone w projekcie umowy, tj. płatność przelewem w terminie do 30 dni od dnia wpływu faktury/rachunku do Zamawiającego.  </w:t>
      </w:r>
    </w:p>
    <w:p w14:paraId="0421376D" w14:textId="77777777" w:rsidR="00B634F5" w:rsidRPr="00672750" w:rsidRDefault="00B634F5" w:rsidP="008B61A0">
      <w:pPr>
        <w:numPr>
          <w:ilvl w:val="0"/>
          <w:numId w:val="5"/>
        </w:numPr>
        <w:spacing w:after="5" w:line="249" w:lineRule="auto"/>
        <w:ind w:left="426" w:hanging="425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 xml:space="preserve">Załączniki do oferty: </w:t>
      </w:r>
    </w:p>
    <w:p w14:paraId="54D8CC73" w14:textId="77777777" w:rsidR="00B634F5" w:rsidRPr="00672750" w:rsidRDefault="00B634F5" w:rsidP="008B61A0">
      <w:pPr>
        <w:spacing w:after="50" w:line="268" w:lineRule="auto"/>
        <w:ind w:left="436" w:right="74" w:hanging="10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26"/>
          <w:lang w:eastAsia="pl-PL"/>
        </w:rPr>
        <w:t xml:space="preserve">……………………………………………………. </w:t>
      </w:r>
    </w:p>
    <w:p w14:paraId="4F181425" w14:textId="2AF7B260" w:rsidR="00B634F5" w:rsidRPr="00672750" w:rsidRDefault="00B634F5" w:rsidP="00B634F5">
      <w:pPr>
        <w:spacing w:after="91" w:line="259" w:lineRule="auto"/>
        <w:ind w:left="708"/>
        <w:rPr>
          <w:rFonts w:ascii="Calibri Light" w:eastAsia="Calibri" w:hAnsi="Calibri Light" w:cs="Calibri Light"/>
          <w:color w:val="000000"/>
          <w:sz w:val="20"/>
          <w:lang w:eastAsia="pl-PL"/>
        </w:rPr>
      </w:pPr>
      <w:r w:rsidRPr="00672750">
        <w:rPr>
          <w:rFonts w:ascii="Calibri Light" w:eastAsia="Calibri" w:hAnsi="Calibri Light" w:cs="Calibri Light"/>
          <w:color w:val="000000"/>
          <w:sz w:val="18"/>
          <w:lang w:eastAsia="pl-PL"/>
        </w:rPr>
        <w:t xml:space="preserve">  </w:t>
      </w:r>
    </w:p>
    <w:tbl>
      <w:tblPr>
        <w:tblStyle w:val="TableGrid"/>
        <w:tblpPr w:leftFromText="141" w:rightFromText="141" w:vertAnchor="text" w:horzAnchor="margin" w:tblpXSpec="center" w:tblpY="98"/>
        <w:tblW w:w="10129" w:type="dxa"/>
        <w:tblInd w:w="0" w:type="dxa"/>
        <w:tblCellMar>
          <w:top w:w="31" w:type="dxa"/>
          <w:right w:w="115" w:type="dxa"/>
        </w:tblCellMar>
        <w:tblLook w:val="04A0" w:firstRow="1" w:lastRow="0" w:firstColumn="1" w:lastColumn="0" w:noHBand="0" w:noVBand="1"/>
      </w:tblPr>
      <w:tblGrid>
        <w:gridCol w:w="5322"/>
        <w:gridCol w:w="4807"/>
      </w:tblGrid>
      <w:tr w:rsidR="007806E2" w:rsidRPr="00672750" w14:paraId="6BDFF823" w14:textId="77777777" w:rsidTr="007806E2">
        <w:trPr>
          <w:trHeight w:val="553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9ADB3" w14:textId="77777777" w:rsidR="007806E2" w:rsidRPr="00672750" w:rsidRDefault="007806E2" w:rsidP="007806E2">
            <w:pPr>
              <w:spacing w:line="259" w:lineRule="auto"/>
              <w:ind w:left="1877" w:right="710" w:hanging="1090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16"/>
              </w:rPr>
              <w:t xml:space="preserve">……………………........................................................ </w:t>
            </w:r>
            <w:r w:rsidRPr="00672750">
              <w:rPr>
                <w:rFonts w:ascii="Calibri Light" w:eastAsia="Calibri" w:hAnsi="Calibri Light" w:cs="Calibri Light"/>
                <w:i/>
                <w:color w:val="000000"/>
                <w:sz w:val="12"/>
              </w:rPr>
              <w:t>miejscowość, data</w:t>
            </w:r>
            <w:r w:rsidRPr="00672750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99932" w14:textId="77777777" w:rsidR="007806E2" w:rsidRPr="00672750" w:rsidRDefault="007806E2" w:rsidP="007806E2">
            <w:pPr>
              <w:spacing w:line="259" w:lineRule="auto"/>
              <w:ind w:left="103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16"/>
              </w:rPr>
              <w:t xml:space="preserve">.................................................................................................... </w:t>
            </w:r>
          </w:p>
          <w:p w14:paraId="661705F4" w14:textId="77777777" w:rsidR="007806E2" w:rsidRPr="00672750" w:rsidRDefault="007806E2" w:rsidP="007806E2">
            <w:pPr>
              <w:spacing w:after="43" w:line="259" w:lineRule="auto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12"/>
              </w:rPr>
              <w:t xml:space="preserve">pieczęć i podpisy osób uprawnionych do zaciągania zobowiązań w imieniu wykonawcy  </w:t>
            </w:r>
          </w:p>
          <w:p w14:paraId="35251D40" w14:textId="03AC5AFE" w:rsidR="007806E2" w:rsidRPr="00672750" w:rsidRDefault="007806E2" w:rsidP="00965A78">
            <w:pPr>
              <w:spacing w:after="260" w:line="259" w:lineRule="auto"/>
              <w:ind w:left="79"/>
              <w:rPr>
                <w:rFonts w:ascii="Calibri Light" w:eastAsia="Calibri" w:hAnsi="Calibri Light" w:cs="Calibri Light"/>
                <w:color w:val="000000"/>
                <w:sz w:val="20"/>
              </w:rPr>
            </w:pPr>
            <w:r w:rsidRPr="00672750">
              <w:rPr>
                <w:rFonts w:ascii="Calibri Light" w:eastAsia="Calibri" w:hAnsi="Calibri Light" w:cs="Calibri Light"/>
                <w:i/>
                <w:color w:val="000000"/>
                <w:sz w:val="12"/>
              </w:rPr>
              <w:t>(wskazanych w dokumencie uprawniającym    do występowania w obrocie prawny)</w:t>
            </w:r>
            <w:r w:rsidRPr="00672750">
              <w:rPr>
                <w:rFonts w:ascii="Calibri Light" w:eastAsia="Calibri" w:hAnsi="Calibri Light" w:cs="Calibri Light"/>
                <w:i/>
                <w:color w:val="000000"/>
                <w:sz w:val="16"/>
              </w:rPr>
              <w:t xml:space="preserve"> </w:t>
            </w:r>
          </w:p>
        </w:tc>
      </w:tr>
    </w:tbl>
    <w:p w14:paraId="2B8E082B" w14:textId="172C76EC" w:rsidR="00903B11" w:rsidRPr="00672750" w:rsidRDefault="00903B11" w:rsidP="00BD4B5B">
      <w:pPr>
        <w:spacing w:after="0" w:line="259" w:lineRule="auto"/>
        <w:rPr>
          <w:rFonts w:ascii="Calibri Light" w:hAnsi="Calibri Light" w:cs="Calibri Light"/>
        </w:rPr>
      </w:pPr>
    </w:p>
    <w:sectPr w:rsidR="00903B11" w:rsidRPr="00672750" w:rsidSect="007806E2">
      <w:headerReference w:type="default" r:id="rId8"/>
      <w:footerReference w:type="default" r:id="rId9"/>
      <w:pgSz w:w="11906" w:h="16838"/>
      <w:pgMar w:top="1276" w:right="1417" w:bottom="1135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04A3" w14:textId="77777777" w:rsidR="00C76B92" w:rsidRDefault="00C76B92" w:rsidP="00D770B2">
      <w:pPr>
        <w:spacing w:after="0" w:line="240" w:lineRule="auto"/>
      </w:pPr>
      <w:r>
        <w:separator/>
      </w:r>
    </w:p>
  </w:endnote>
  <w:endnote w:type="continuationSeparator" w:id="0">
    <w:p w14:paraId="59EEC4A5" w14:textId="77777777" w:rsidR="00C76B92" w:rsidRDefault="00C76B92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80EC" w14:textId="77777777" w:rsidR="008B61A0" w:rsidRPr="000A6BDB" w:rsidRDefault="008B61A0" w:rsidP="008B61A0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639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3052"/>
    </w:tblGrid>
    <w:tr w:rsidR="008B61A0" w:rsidRPr="000A6BDB" w14:paraId="54BF5C83" w14:textId="77777777" w:rsidTr="00AC42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F1AB8B3" w14:textId="77777777" w:rsidR="008B61A0" w:rsidRPr="000A6BDB" w:rsidRDefault="008B61A0" w:rsidP="008B61A0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F2C7221" w14:textId="77777777" w:rsidR="008B61A0" w:rsidRPr="000A6BDB" w:rsidRDefault="008B61A0" w:rsidP="008B61A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052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7236AA6" w14:textId="77777777" w:rsidR="008B61A0" w:rsidRPr="000A6BDB" w:rsidRDefault="008B61A0" w:rsidP="008B61A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 w:rsidRPr="000A6BDB"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cstheme="minorHAnsi"/>
              <w:sz w:val="10"/>
              <w:szCs w:val="12"/>
            </w:rPr>
            <w:fldChar w:fldCharType="begin"/>
          </w:r>
          <w:r w:rsidRPr="000A6BDB">
            <w:rPr>
              <w:rFonts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4</w:t>
          </w:r>
          <w:r w:rsidRPr="000A6BDB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4C4CF13E" w14:textId="77777777" w:rsidR="009B1545" w:rsidRPr="008B61A0" w:rsidRDefault="009B1545" w:rsidP="008B61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1C16" w14:textId="77777777" w:rsidR="00C76B92" w:rsidRDefault="00C76B92" w:rsidP="00D770B2">
      <w:pPr>
        <w:spacing w:after="0" w:line="240" w:lineRule="auto"/>
      </w:pPr>
      <w:r>
        <w:separator/>
      </w:r>
    </w:p>
  </w:footnote>
  <w:footnote w:type="continuationSeparator" w:id="0">
    <w:p w14:paraId="512E2FE3" w14:textId="77777777" w:rsidR="00C76B92" w:rsidRDefault="00C76B92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672750" w:rsidRPr="00700B2F" w14:paraId="6EECC5D9" w14:textId="77777777" w:rsidTr="008F4B00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7418355" w14:textId="1ADD8701" w:rsidR="00672750" w:rsidRPr="00700B2F" w:rsidRDefault="00672750" w:rsidP="00672750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2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1.</w:t>
          </w:r>
          <w:r w:rsidR="00A0792E">
            <w:rPr>
              <w:rFonts w:ascii="Calibri Light" w:hAnsi="Calibri Light" w:cstheme="minorHAnsi"/>
              <w:b/>
              <w:sz w:val="14"/>
              <w:szCs w:val="16"/>
            </w:rPr>
            <w:t>47.2022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7583B6E" w14:textId="77777777" w:rsidR="00672750" w:rsidRPr="00700B2F" w:rsidRDefault="00672750" w:rsidP="00672750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Dostawa betonu drogowego</w:t>
          </w:r>
          <w:r w:rsidRPr="0036148F">
            <w:rPr>
              <w:rFonts w:ascii="Calibri Light" w:hAnsi="Calibri Light" w:cstheme="minorHAnsi"/>
              <w:sz w:val="14"/>
              <w:szCs w:val="18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19A15A31" w14:textId="77777777" w:rsidR="009B1545" w:rsidRPr="00672750" w:rsidRDefault="009B1545" w:rsidP="006727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3796F15"/>
    <w:multiLevelType w:val="hybridMultilevel"/>
    <w:tmpl w:val="8BA84A50"/>
    <w:lvl w:ilvl="0" w:tplc="5D66AEFA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49508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BA4D92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E02B8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C81504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2A88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45156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00268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089D5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9C65F3"/>
    <w:multiLevelType w:val="multilevel"/>
    <w:tmpl w:val="F64EC5AE"/>
    <w:lvl w:ilvl="0">
      <w:start w:val="1"/>
      <w:numFmt w:val="decimal"/>
      <w:lvlText w:val="%1."/>
      <w:lvlJc w:val="left"/>
      <w:pPr>
        <w:ind w:left="287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852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9D44332"/>
    <w:multiLevelType w:val="hybridMultilevel"/>
    <w:tmpl w:val="2726298C"/>
    <w:lvl w:ilvl="0" w:tplc="342E2EA6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9ED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F467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286C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A6C8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445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60C9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76F7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8AD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E30417"/>
    <w:multiLevelType w:val="hybridMultilevel"/>
    <w:tmpl w:val="16E83F8A"/>
    <w:lvl w:ilvl="0" w:tplc="9796DC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C5528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84B9D6">
      <w:start w:val="1"/>
      <w:numFmt w:val="lowerLetter"/>
      <w:lvlRestart w:val="0"/>
      <w:lvlText w:val="%3."/>
      <w:lvlJc w:val="left"/>
      <w:pPr>
        <w:ind w:left="2171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67C0C">
      <w:start w:val="1"/>
      <w:numFmt w:val="decimal"/>
      <w:lvlText w:val="%4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20B48">
      <w:start w:val="1"/>
      <w:numFmt w:val="lowerLetter"/>
      <w:lvlText w:val="%5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25528">
      <w:start w:val="1"/>
      <w:numFmt w:val="lowerRoman"/>
      <w:lvlText w:val="%6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606CC4">
      <w:start w:val="1"/>
      <w:numFmt w:val="decimal"/>
      <w:lvlText w:val="%7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8E2E4">
      <w:start w:val="1"/>
      <w:numFmt w:val="lowerLetter"/>
      <w:lvlText w:val="%8"/>
      <w:lvlJc w:val="left"/>
      <w:pPr>
        <w:ind w:left="5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CE5766">
      <w:start w:val="1"/>
      <w:numFmt w:val="lowerRoman"/>
      <w:lvlText w:val="%9"/>
      <w:lvlJc w:val="left"/>
      <w:pPr>
        <w:ind w:left="6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6D3478"/>
    <w:multiLevelType w:val="hybridMultilevel"/>
    <w:tmpl w:val="208601B0"/>
    <w:lvl w:ilvl="0" w:tplc="3B1CFD7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01C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5C82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92F3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2483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6AF8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F85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89D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DA2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A658FD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F12D2B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A329E5"/>
    <w:multiLevelType w:val="hybridMultilevel"/>
    <w:tmpl w:val="C622A348"/>
    <w:lvl w:ilvl="0" w:tplc="97807ADC">
      <w:start w:val="1"/>
      <w:numFmt w:val="decimal"/>
      <w:lvlText w:val="%1."/>
      <w:lvlJc w:val="left"/>
      <w:pPr>
        <w:ind w:left="360"/>
      </w:pPr>
      <w:rPr>
        <w:rFonts w:ascii="Calibri Light" w:eastAsia="Calibri" w:hAnsi="Calibri Light" w:cs="Calibri Light" w:hint="default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0AD4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0AB4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DA09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EA6E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8878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5E9D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6056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8823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A263E0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873CF9"/>
    <w:multiLevelType w:val="hybridMultilevel"/>
    <w:tmpl w:val="1AB63100"/>
    <w:lvl w:ilvl="0" w:tplc="45D0B05A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18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D829F1"/>
    <w:multiLevelType w:val="hybridMultilevel"/>
    <w:tmpl w:val="777066F8"/>
    <w:lvl w:ilvl="0" w:tplc="8E9C92A0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C0D00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4E2CE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4DE7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60DD60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58E9A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44F22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4434D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EEFEA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3D0A0D"/>
    <w:multiLevelType w:val="multilevel"/>
    <w:tmpl w:val="7D00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7C4C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3" w15:restartNumberingAfterBreak="0">
    <w:nsid w:val="57CE334E"/>
    <w:multiLevelType w:val="hybridMultilevel"/>
    <w:tmpl w:val="C616BFB6"/>
    <w:lvl w:ilvl="0" w:tplc="4328D8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AEA9E">
      <w:start w:val="1"/>
      <w:numFmt w:val="lowerLetter"/>
      <w:lvlText w:val="%2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0C43EC">
      <w:start w:val="1"/>
      <w:numFmt w:val="lowerLetter"/>
      <w:lvlRestart w:val="0"/>
      <w:lvlText w:val="%3.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F273C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98860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3EE05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3A477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9CB00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7A681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700AC0"/>
    <w:multiLevelType w:val="multilevel"/>
    <w:tmpl w:val="D6AAF7E0"/>
    <w:lvl w:ilvl="0">
      <w:start w:val="1"/>
      <w:numFmt w:val="decimal"/>
      <w:lvlText w:val="%1."/>
      <w:lvlJc w:val="left"/>
      <w:pPr>
        <w:ind w:left="287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6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F55CCB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53730C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3A1891"/>
    <w:multiLevelType w:val="multilevel"/>
    <w:tmpl w:val="B85639CC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 w:hanging="82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68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3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5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7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9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1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3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D1015C"/>
    <w:multiLevelType w:val="multilevel"/>
    <w:tmpl w:val="3176D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B52D50"/>
    <w:multiLevelType w:val="hybridMultilevel"/>
    <w:tmpl w:val="07189EB4"/>
    <w:lvl w:ilvl="0" w:tplc="D608951C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617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E2AF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3661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3CA6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06DB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6EB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DCB3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AC6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D1564F"/>
    <w:multiLevelType w:val="hybridMultilevel"/>
    <w:tmpl w:val="DDBE7B20"/>
    <w:lvl w:ilvl="0" w:tplc="DD84B9D6">
      <w:start w:val="1"/>
      <w:numFmt w:val="lowerLetter"/>
      <w:lvlRestart w:val="0"/>
      <w:lvlText w:val="%1."/>
      <w:lvlJc w:val="left"/>
      <w:pPr>
        <w:ind w:left="70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-22" w:hanging="360"/>
      </w:pPr>
    </w:lvl>
    <w:lvl w:ilvl="2" w:tplc="0415001B" w:tentative="1">
      <w:start w:val="1"/>
      <w:numFmt w:val="lowerRoman"/>
      <w:lvlText w:val="%3."/>
      <w:lvlJc w:val="right"/>
      <w:pPr>
        <w:ind w:left="698" w:hanging="180"/>
      </w:pPr>
    </w:lvl>
    <w:lvl w:ilvl="3" w:tplc="0415000F" w:tentative="1">
      <w:start w:val="1"/>
      <w:numFmt w:val="decimal"/>
      <w:lvlText w:val="%4."/>
      <w:lvlJc w:val="left"/>
      <w:pPr>
        <w:ind w:left="1418" w:hanging="360"/>
      </w:pPr>
    </w:lvl>
    <w:lvl w:ilvl="4" w:tplc="04150019" w:tentative="1">
      <w:start w:val="1"/>
      <w:numFmt w:val="lowerLetter"/>
      <w:lvlText w:val="%5."/>
      <w:lvlJc w:val="left"/>
      <w:pPr>
        <w:ind w:left="2138" w:hanging="360"/>
      </w:pPr>
    </w:lvl>
    <w:lvl w:ilvl="5" w:tplc="0415001B" w:tentative="1">
      <w:start w:val="1"/>
      <w:numFmt w:val="lowerRoman"/>
      <w:lvlText w:val="%6."/>
      <w:lvlJc w:val="right"/>
      <w:pPr>
        <w:ind w:left="2858" w:hanging="180"/>
      </w:pPr>
    </w:lvl>
    <w:lvl w:ilvl="6" w:tplc="0415000F" w:tentative="1">
      <w:start w:val="1"/>
      <w:numFmt w:val="decimal"/>
      <w:lvlText w:val="%7."/>
      <w:lvlJc w:val="left"/>
      <w:pPr>
        <w:ind w:left="3578" w:hanging="360"/>
      </w:pPr>
    </w:lvl>
    <w:lvl w:ilvl="7" w:tplc="04150019" w:tentative="1">
      <w:start w:val="1"/>
      <w:numFmt w:val="lowerLetter"/>
      <w:lvlText w:val="%8."/>
      <w:lvlJc w:val="left"/>
      <w:pPr>
        <w:ind w:left="4298" w:hanging="360"/>
      </w:pPr>
    </w:lvl>
    <w:lvl w:ilvl="8" w:tplc="0415001B" w:tentative="1">
      <w:start w:val="1"/>
      <w:numFmt w:val="lowerRoman"/>
      <w:lvlText w:val="%9."/>
      <w:lvlJc w:val="right"/>
      <w:pPr>
        <w:ind w:left="5018" w:hanging="180"/>
      </w:pPr>
    </w:lvl>
  </w:abstractNum>
  <w:abstractNum w:abstractNumId="31" w15:restartNumberingAfterBreak="0">
    <w:nsid w:val="79673E14"/>
    <w:multiLevelType w:val="multilevel"/>
    <w:tmpl w:val="A344CF02"/>
    <w:lvl w:ilvl="0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2D656C"/>
    <w:multiLevelType w:val="multilevel"/>
    <w:tmpl w:val="7236194E"/>
    <w:lvl w:ilvl="0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280459">
    <w:abstractNumId w:val="24"/>
  </w:num>
  <w:num w:numId="2" w16cid:durableId="2132359663">
    <w:abstractNumId w:val="23"/>
  </w:num>
  <w:num w:numId="3" w16cid:durableId="1384062395">
    <w:abstractNumId w:val="11"/>
  </w:num>
  <w:num w:numId="4" w16cid:durableId="397830244">
    <w:abstractNumId w:val="15"/>
  </w:num>
  <w:num w:numId="5" w16cid:durableId="425813564">
    <w:abstractNumId w:val="21"/>
  </w:num>
  <w:num w:numId="6" w16cid:durableId="603340931">
    <w:abstractNumId w:val="16"/>
  </w:num>
  <w:num w:numId="7" w16cid:durableId="118885729">
    <w:abstractNumId w:val="12"/>
  </w:num>
  <w:num w:numId="8" w16cid:durableId="953827167">
    <w:abstractNumId w:val="29"/>
  </w:num>
  <w:num w:numId="9" w16cid:durableId="956183728">
    <w:abstractNumId w:val="8"/>
  </w:num>
  <w:num w:numId="10" w16cid:durableId="96750842">
    <w:abstractNumId w:val="19"/>
  </w:num>
  <w:num w:numId="11" w16cid:durableId="417598064">
    <w:abstractNumId w:val="31"/>
  </w:num>
  <w:num w:numId="12" w16cid:durableId="1513648022">
    <w:abstractNumId w:val="32"/>
  </w:num>
  <w:num w:numId="13" w16cid:durableId="895512743">
    <w:abstractNumId w:val="10"/>
  </w:num>
  <w:num w:numId="14" w16cid:durableId="1291866067">
    <w:abstractNumId w:val="30"/>
  </w:num>
  <w:num w:numId="15" w16cid:durableId="1145395295">
    <w:abstractNumId w:val="22"/>
  </w:num>
  <w:num w:numId="16" w16cid:durableId="2062828627">
    <w:abstractNumId w:val="17"/>
  </w:num>
  <w:num w:numId="17" w16cid:durableId="1228877635">
    <w:abstractNumId w:val="27"/>
  </w:num>
  <w:num w:numId="18" w16cid:durableId="1648196528">
    <w:abstractNumId w:val="9"/>
  </w:num>
  <w:num w:numId="19" w16cid:durableId="1437141234">
    <w:abstractNumId w:val="28"/>
  </w:num>
  <w:num w:numId="20" w16cid:durableId="101455728">
    <w:abstractNumId w:val="26"/>
  </w:num>
  <w:num w:numId="21" w16cid:durableId="904880542">
    <w:abstractNumId w:val="25"/>
  </w:num>
  <w:num w:numId="22" w16cid:durableId="1254894110">
    <w:abstractNumId w:val="13"/>
  </w:num>
  <w:num w:numId="23" w16cid:durableId="721294072">
    <w:abstractNumId w:val="14"/>
  </w:num>
  <w:num w:numId="24" w16cid:durableId="258299347">
    <w:abstractNumId w:val="20"/>
  </w:num>
  <w:num w:numId="25" w16cid:durableId="56387286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F66"/>
    <w:rsid w:val="00011885"/>
    <w:rsid w:val="00013DDF"/>
    <w:rsid w:val="00014772"/>
    <w:rsid w:val="00060657"/>
    <w:rsid w:val="0006568E"/>
    <w:rsid w:val="00065CA2"/>
    <w:rsid w:val="0009373D"/>
    <w:rsid w:val="000A5687"/>
    <w:rsid w:val="000C7787"/>
    <w:rsid w:val="00115E2C"/>
    <w:rsid w:val="00141542"/>
    <w:rsid w:val="00150EC5"/>
    <w:rsid w:val="00162AAF"/>
    <w:rsid w:val="00166D89"/>
    <w:rsid w:val="0017137E"/>
    <w:rsid w:val="001743BA"/>
    <w:rsid w:val="00190A29"/>
    <w:rsid w:val="001A59A1"/>
    <w:rsid w:val="001B0E61"/>
    <w:rsid w:val="001B7685"/>
    <w:rsid w:val="001D2BAF"/>
    <w:rsid w:val="001E492A"/>
    <w:rsid w:val="001E4BF9"/>
    <w:rsid w:val="001E6F87"/>
    <w:rsid w:val="001F1FE9"/>
    <w:rsid w:val="001F2FC6"/>
    <w:rsid w:val="001F6E97"/>
    <w:rsid w:val="00213D22"/>
    <w:rsid w:val="00246BDA"/>
    <w:rsid w:val="002538DA"/>
    <w:rsid w:val="00277943"/>
    <w:rsid w:val="002900DC"/>
    <w:rsid w:val="00296073"/>
    <w:rsid w:val="002A6DAA"/>
    <w:rsid w:val="002B07D8"/>
    <w:rsid w:val="002B131A"/>
    <w:rsid w:val="002C42C5"/>
    <w:rsid w:val="002E14B9"/>
    <w:rsid w:val="002E58E1"/>
    <w:rsid w:val="002F2C36"/>
    <w:rsid w:val="003151F1"/>
    <w:rsid w:val="003237AB"/>
    <w:rsid w:val="003309E7"/>
    <w:rsid w:val="00346CA4"/>
    <w:rsid w:val="00350A4D"/>
    <w:rsid w:val="00376FC4"/>
    <w:rsid w:val="0038651D"/>
    <w:rsid w:val="003B50D0"/>
    <w:rsid w:val="003C4E57"/>
    <w:rsid w:val="003C67AC"/>
    <w:rsid w:val="003D04A2"/>
    <w:rsid w:val="003D4B45"/>
    <w:rsid w:val="003D7E78"/>
    <w:rsid w:val="0040077F"/>
    <w:rsid w:val="00414642"/>
    <w:rsid w:val="004317E7"/>
    <w:rsid w:val="004364B2"/>
    <w:rsid w:val="004421EE"/>
    <w:rsid w:val="004467BC"/>
    <w:rsid w:val="004620ED"/>
    <w:rsid w:val="004629AD"/>
    <w:rsid w:val="0047183F"/>
    <w:rsid w:val="00473E1B"/>
    <w:rsid w:val="00485F3C"/>
    <w:rsid w:val="00492F8A"/>
    <w:rsid w:val="004B1705"/>
    <w:rsid w:val="004C4337"/>
    <w:rsid w:val="004C6C09"/>
    <w:rsid w:val="004D4E98"/>
    <w:rsid w:val="004E20BE"/>
    <w:rsid w:val="004E5D53"/>
    <w:rsid w:val="004F2759"/>
    <w:rsid w:val="00523F1B"/>
    <w:rsid w:val="00533CB5"/>
    <w:rsid w:val="00555FEE"/>
    <w:rsid w:val="0055798C"/>
    <w:rsid w:val="005623E3"/>
    <w:rsid w:val="00577794"/>
    <w:rsid w:val="00585A98"/>
    <w:rsid w:val="00585E97"/>
    <w:rsid w:val="005875D1"/>
    <w:rsid w:val="005B384A"/>
    <w:rsid w:val="005B652B"/>
    <w:rsid w:val="005D2B72"/>
    <w:rsid w:val="005D2D43"/>
    <w:rsid w:val="005F6970"/>
    <w:rsid w:val="0061458B"/>
    <w:rsid w:val="00642FE8"/>
    <w:rsid w:val="00653C67"/>
    <w:rsid w:val="00654B0C"/>
    <w:rsid w:val="006557DB"/>
    <w:rsid w:val="00672750"/>
    <w:rsid w:val="00674D09"/>
    <w:rsid w:val="006762F1"/>
    <w:rsid w:val="00676EFC"/>
    <w:rsid w:val="00694299"/>
    <w:rsid w:val="006A432A"/>
    <w:rsid w:val="006B212F"/>
    <w:rsid w:val="006C6AAE"/>
    <w:rsid w:val="006D23E4"/>
    <w:rsid w:val="006E6FF3"/>
    <w:rsid w:val="006F5E7D"/>
    <w:rsid w:val="006F7868"/>
    <w:rsid w:val="00713823"/>
    <w:rsid w:val="00714073"/>
    <w:rsid w:val="00716DBD"/>
    <w:rsid w:val="007224DD"/>
    <w:rsid w:val="007237BD"/>
    <w:rsid w:val="00726EFA"/>
    <w:rsid w:val="007800D2"/>
    <w:rsid w:val="007806E2"/>
    <w:rsid w:val="00793487"/>
    <w:rsid w:val="007B29D2"/>
    <w:rsid w:val="007B4111"/>
    <w:rsid w:val="007B71AF"/>
    <w:rsid w:val="007E7064"/>
    <w:rsid w:val="00803A5E"/>
    <w:rsid w:val="008055B5"/>
    <w:rsid w:val="00822E0A"/>
    <w:rsid w:val="00860288"/>
    <w:rsid w:val="00864826"/>
    <w:rsid w:val="0088155F"/>
    <w:rsid w:val="00881781"/>
    <w:rsid w:val="008976CF"/>
    <w:rsid w:val="008A4732"/>
    <w:rsid w:val="008B61A0"/>
    <w:rsid w:val="008B6755"/>
    <w:rsid w:val="008C0C76"/>
    <w:rsid w:val="008C46A2"/>
    <w:rsid w:val="008C4C89"/>
    <w:rsid w:val="00903B11"/>
    <w:rsid w:val="009063E4"/>
    <w:rsid w:val="00943B39"/>
    <w:rsid w:val="00965A78"/>
    <w:rsid w:val="00965F0E"/>
    <w:rsid w:val="009672CA"/>
    <w:rsid w:val="009A018E"/>
    <w:rsid w:val="009A5515"/>
    <w:rsid w:val="009B1545"/>
    <w:rsid w:val="009B6245"/>
    <w:rsid w:val="009C1BD3"/>
    <w:rsid w:val="009C2163"/>
    <w:rsid w:val="009E231E"/>
    <w:rsid w:val="009F5AB9"/>
    <w:rsid w:val="00A010BA"/>
    <w:rsid w:val="00A0792E"/>
    <w:rsid w:val="00A13A9F"/>
    <w:rsid w:val="00A31EFB"/>
    <w:rsid w:val="00A36F7B"/>
    <w:rsid w:val="00A43A54"/>
    <w:rsid w:val="00A64C63"/>
    <w:rsid w:val="00A7195E"/>
    <w:rsid w:val="00A74ACE"/>
    <w:rsid w:val="00A838BE"/>
    <w:rsid w:val="00AB4F45"/>
    <w:rsid w:val="00AC5B34"/>
    <w:rsid w:val="00AE14DF"/>
    <w:rsid w:val="00AF06C6"/>
    <w:rsid w:val="00AF1477"/>
    <w:rsid w:val="00AF451A"/>
    <w:rsid w:val="00B00918"/>
    <w:rsid w:val="00B00BD5"/>
    <w:rsid w:val="00B00E93"/>
    <w:rsid w:val="00B15854"/>
    <w:rsid w:val="00B416F4"/>
    <w:rsid w:val="00B42489"/>
    <w:rsid w:val="00B45F4D"/>
    <w:rsid w:val="00B52633"/>
    <w:rsid w:val="00B53D09"/>
    <w:rsid w:val="00B634F5"/>
    <w:rsid w:val="00B73968"/>
    <w:rsid w:val="00BA440F"/>
    <w:rsid w:val="00BA5DD3"/>
    <w:rsid w:val="00BB35AC"/>
    <w:rsid w:val="00BB4391"/>
    <w:rsid w:val="00BC0775"/>
    <w:rsid w:val="00BD4887"/>
    <w:rsid w:val="00BD4B5B"/>
    <w:rsid w:val="00BF12E7"/>
    <w:rsid w:val="00BF75D3"/>
    <w:rsid w:val="00C11379"/>
    <w:rsid w:val="00C15D75"/>
    <w:rsid w:val="00C63834"/>
    <w:rsid w:val="00C719F7"/>
    <w:rsid w:val="00C76B92"/>
    <w:rsid w:val="00C76EF6"/>
    <w:rsid w:val="00C92337"/>
    <w:rsid w:val="00CB7076"/>
    <w:rsid w:val="00CB78C3"/>
    <w:rsid w:val="00CC0D7A"/>
    <w:rsid w:val="00CC38E8"/>
    <w:rsid w:val="00CE7C93"/>
    <w:rsid w:val="00D1242F"/>
    <w:rsid w:val="00D1631E"/>
    <w:rsid w:val="00D17058"/>
    <w:rsid w:val="00D4138E"/>
    <w:rsid w:val="00D45318"/>
    <w:rsid w:val="00D52C8C"/>
    <w:rsid w:val="00D647EC"/>
    <w:rsid w:val="00D66392"/>
    <w:rsid w:val="00D770B2"/>
    <w:rsid w:val="00D804E5"/>
    <w:rsid w:val="00DA34F9"/>
    <w:rsid w:val="00DA48C4"/>
    <w:rsid w:val="00DB1287"/>
    <w:rsid w:val="00DB4A85"/>
    <w:rsid w:val="00DD0AC7"/>
    <w:rsid w:val="00DE0984"/>
    <w:rsid w:val="00DE7239"/>
    <w:rsid w:val="00DF1EE9"/>
    <w:rsid w:val="00E130D5"/>
    <w:rsid w:val="00E20D28"/>
    <w:rsid w:val="00E22B66"/>
    <w:rsid w:val="00E36C12"/>
    <w:rsid w:val="00E40F1A"/>
    <w:rsid w:val="00E71388"/>
    <w:rsid w:val="00E7508C"/>
    <w:rsid w:val="00E7774A"/>
    <w:rsid w:val="00E817A2"/>
    <w:rsid w:val="00EA5F35"/>
    <w:rsid w:val="00ED3D38"/>
    <w:rsid w:val="00EE281A"/>
    <w:rsid w:val="00F02151"/>
    <w:rsid w:val="00F21ACC"/>
    <w:rsid w:val="00F25464"/>
    <w:rsid w:val="00F3186C"/>
    <w:rsid w:val="00F60303"/>
    <w:rsid w:val="00F62624"/>
    <w:rsid w:val="00F673E6"/>
    <w:rsid w:val="00F74724"/>
    <w:rsid w:val="00F768C9"/>
    <w:rsid w:val="00F9111E"/>
    <w:rsid w:val="00FA2B08"/>
    <w:rsid w:val="00FA4C98"/>
    <w:rsid w:val="00FA60A3"/>
    <w:rsid w:val="00FC78BD"/>
    <w:rsid w:val="00FD6666"/>
    <w:rsid w:val="00FE49BD"/>
    <w:rsid w:val="00FE49E0"/>
    <w:rsid w:val="00FE542D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0AFAD8"/>
  <w15:docId w15:val="{BA5C3258-0C53-4697-8D6E-8F648AD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967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4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styleId="Tekstpodstawowywcity">
    <w:name w:val="Body Text Indent"/>
    <w:basedOn w:val="Normalny"/>
    <w:link w:val="TekstpodstawowywcityZnak"/>
    <w:unhideWhenUsed/>
    <w:rsid w:val="00F768C9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8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672CA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4F5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table" w:customStyle="1" w:styleId="TableGrid">
    <w:name w:val="TableGrid"/>
    <w:rsid w:val="00B634F5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B634F5"/>
    <w:pPr>
      <w:spacing w:after="0" w:line="240" w:lineRule="auto"/>
    </w:pPr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B1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1C41-D221-4A97-9F41-02CF19FE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2</cp:revision>
  <cp:lastPrinted>2022-06-13T16:13:00Z</cp:lastPrinted>
  <dcterms:created xsi:type="dcterms:W3CDTF">2022-06-13T16:15:00Z</dcterms:created>
  <dcterms:modified xsi:type="dcterms:W3CDTF">2022-06-13T16:15:00Z</dcterms:modified>
</cp:coreProperties>
</file>