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C24E" w14:textId="1ADFC796" w:rsidR="00B634F5" w:rsidRPr="00672750" w:rsidRDefault="00B634F5" w:rsidP="00965A78">
      <w:pPr>
        <w:keepNext/>
        <w:keepLines/>
        <w:spacing w:after="283" w:line="259" w:lineRule="auto"/>
        <w:ind w:right="23"/>
        <w:jc w:val="right"/>
        <w:outlineLvl w:val="1"/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  <w:t>Załącznik nr 1 do zapytania ofertowego</w:t>
      </w:r>
      <w:r w:rsidRPr="00672750">
        <w:rPr>
          <w:rFonts w:ascii="Calibri Light" w:eastAsia="Calibri" w:hAnsi="Calibri Light" w:cs="Calibri Light"/>
          <w:color w:val="000000"/>
          <w:sz w:val="24"/>
          <w:szCs w:val="24"/>
          <w:u w:color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sz w:val="18"/>
          <w:szCs w:val="24"/>
          <w:u w:color="000000"/>
          <w:lang w:eastAsia="pl-PL"/>
        </w:rPr>
        <w:t xml:space="preserve"> </w:t>
      </w:r>
    </w:p>
    <w:p w14:paraId="2F527B1D" w14:textId="77777777" w:rsidR="00B634F5" w:rsidRPr="00672750" w:rsidRDefault="00B634F5" w:rsidP="00B634F5">
      <w:pPr>
        <w:spacing w:after="23" w:line="259" w:lineRule="auto"/>
        <w:ind w:left="3121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Zamawiający: </w:t>
      </w:r>
    </w:p>
    <w:p w14:paraId="0A49D7C9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Gmina Gródek nad Dunajcem  </w:t>
      </w:r>
    </w:p>
    <w:p w14:paraId="4DE8021A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Gródek nad Dunajcem 54 </w:t>
      </w:r>
    </w:p>
    <w:p w14:paraId="58A56F3E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33-318 Gródek nad Dunajcem </w:t>
      </w:r>
    </w:p>
    <w:p w14:paraId="5DA98885" w14:textId="77777777" w:rsidR="00B634F5" w:rsidRPr="00672750" w:rsidRDefault="00B634F5" w:rsidP="00B634F5">
      <w:pPr>
        <w:spacing w:after="0" w:line="259" w:lineRule="auto"/>
        <w:ind w:left="4436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 </w:t>
      </w:r>
    </w:p>
    <w:p w14:paraId="4BE73ED7" w14:textId="77777777" w:rsidR="00B634F5" w:rsidRPr="00672750" w:rsidRDefault="00B634F5" w:rsidP="00B634F5">
      <w:pPr>
        <w:spacing w:after="0" w:line="259" w:lineRule="auto"/>
        <w:ind w:left="701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u w:val="single" w:color="000000"/>
          <w:lang w:eastAsia="pl-PL"/>
        </w:rPr>
        <w:t>FORMULARZ OFERTY</w:t>
      </w: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162A6DC" w14:textId="77777777" w:rsidR="00B634F5" w:rsidRPr="00672750" w:rsidRDefault="00B634F5" w:rsidP="00B634F5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0A7F6DA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Zarejestrowana nazwa (firma) Wykonawcy: </w:t>
      </w:r>
    </w:p>
    <w:p w14:paraId="06B5D42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0897A725" w14:textId="660ACC4B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 </w:t>
      </w:r>
    </w:p>
    <w:p w14:paraId="3CF3EFE9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7547A3B2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Zarejestrowany adres (siedziba) Wykonawcy: </w:t>
      </w:r>
    </w:p>
    <w:p w14:paraId="585FCCA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6E3A757C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Ulica:  ………………………………………… </w:t>
      </w:r>
    </w:p>
    <w:p w14:paraId="53BA01F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21E969F9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kod ____-______  miejscowość    …………………………………………………………………… </w:t>
      </w:r>
    </w:p>
    <w:p w14:paraId="12932CC2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3328C3E7" w14:textId="6CDEA17E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powiat: …………………………………… województwo: 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</w:p>
    <w:p w14:paraId="3DF03BF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438BA9C" w14:textId="33E65097" w:rsidR="008B61A0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telefon: 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, a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dres e-mail: 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ab/>
        <w:t>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4F5BCAA3" w14:textId="77777777" w:rsidR="008B61A0" w:rsidRPr="00672750" w:rsidRDefault="008B61A0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</w:p>
    <w:p w14:paraId="0F79B280" w14:textId="25AE8766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NIP: …………………………………………, 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  <w:t>REGON: 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……………… </w:t>
      </w:r>
    </w:p>
    <w:p w14:paraId="7C43BD16" w14:textId="593C23C8" w:rsidR="00B634F5" w:rsidRPr="00672750" w:rsidRDefault="00B634F5" w:rsidP="00DE7239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7195F5C5" w14:textId="51FF78A6" w:rsidR="00B634F5" w:rsidRPr="00672750" w:rsidRDefault="00B634F5" w:rsidP="00965A78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</w:r>
    </w:p>
    <w:p w14:paraId="21026CEC" w14:textId="688CD119" w:rsidR="00B634F5" w:rsidRPr="00672750" w:rsidRDefault="00B634F5" w:rsidP="009B1545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Składając ofertę na realizację zamówienia nr IZP.272.1.</w:t>
      </w:r>
      <w:r w:rsidR="00672750"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69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.20</w:t>
      </w:r>
      <w:r w:rsidR="00672750"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21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 pn.: </w:t>
      </w:r>
      <w:r w:rsidRPr="00672750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Dostawę betonu drogowego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, oferuję wykonanie przedmiotu zamówienia za następujące ceny:</w:t>
      </w:r>
      <w:r w:rsidRPr="00672750">
        <w:rPr>
          <w:rFonts w:ascii="Calibri Light" w:eastAsia="Calibri" w:hAnsi="Calibri Light" w:cs="Calibri Light"/>
          <w:color w:val="000000"/>
          <w:szCs w:val="20"/>
          <w:lang w:eastAsia="pl-PL"/>
        </w:rPr>
        <w:t xml:space="preserve"> </w:t>
      </w:r>
    </w:p>
    <w:tbl>
      <w:tblPr>
        <w:tblStyle w:val="TableGrid"/>
        <w:tblW w:w="8697" w:type="dxa"/>
        <w:tblInd w:w="32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446"/>
        <w:gridCol w:w="2489"/>
        <w:gridCol w:w="1143"/>
        <w:gridCol w:w="1418"/>
        <w:gridCol w:w="1417"/>
        <w:gridCol w:w="1784"/>
      </w:tblGrid>
      <w:tr w:rsidR="00B634F5" w:rsidRPr="00672750" w14:paraId="598EEDBA" w14:textId="77777777" w:rsidTr="00965A78">
        <w:trPr>
          <w:trHeight w:val="2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5201" w14:textId="77777777" w:rsidR="00B634F5" w:rsidRPr="00672750" w:rsidRDefault="00B634F5" w:rsidP="00B634F5">
            <w:pPr>
              <w:spacing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proofErr w:type="spellStart"/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>Lp</w:t>
            </w:r>
            <w:proofErr w:type="spellEnd"/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DA03" w14:textId="77777777" w:rsidR="00B634F5" w:rsidRPr="00672750" w:rsidRDefault="00B634F5" w:rsidP="00B634F5">
            <w:pPr>
              <w:spacing w:line="259" w:lineRule="auto"/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Opis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836D" w14:textId="77777777" w:rsidR="00B634F5" w:rsidRPr="00672750" w:rsidRDefault="00B634F5" w:rsidP="00B634F5">
            <w:pPr>
              <w:spacing w:line="259" w:lineRule="auto"/>
              <w:ind w:right="60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J.m.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BA5F" w14:textId="77777777" w:rsidR="00B634F5" w:rsidRPr="00672750" w:rsidRDefault="00B634F5" w:rsidP="00B634F5">
            <w:pPr>
              <w:spacing w:line="259" w:lineRule="auto"/>
              <w:ind w:right="58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BD2E" w14:textId="77777777" w:rsidR="00B634F5" w:rsidRPr="00672750" w:rsidRDefault="00B634F5" w:rsidP="00B634F5">
            <w:pPr>
              <w:spacing w:line="259" w:lineRule="auto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Cena jedn. brutto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726B" w14:textId="77777777" w:rsidR="00B634F5" w:rsidRPr="00672750" w:rsidRDefault="00B634F5" w:rsidP="00B634F5">
            <w:pPr>
              <w:spacing w:line="259" w:lineRule="auto"/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Wartość </w:t>
            </w:r>
          </w:p>
          <w:p w14:paraId="21872B25" w14:textId="77777777" w:rsidR="00B634F5" w:rsidRPr="00672750" w:rsidRDefault="00B634F5" w:rsidP="00B634F5">
            <w:pPr>
              <w:spacing w:line="259" w:lineRule="auto"/>
              <w:ind w:right="53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brutto* </w:t>
            </w:r>
          </w:p>
        </w:tc>
      </w:tr>
      <w:tr w:rsidR="00B634F5" w:rsidRPr="00672750" w14:paraId="46E4A4C3" w14:textId="77777777" w:rsidTr="00097720">
        <w:trPr>
          <w:trHeight w:val="7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D6C1" w14:textId="77777777" w:rsidR="00B634F5" w:rsidRPr="00672750" w:rsidRDefault="00B634F5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051" w14:textId="77777777" w:rsidR="00B634F5" w:rsidRPr="00672750" w:rsidRDefault="00B634F5" w:rsidP="00965A78">
            <w:pPr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Beton drogowy C 30/37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43F9" w14:textId="77777777" w:rsidR="00B634F5" w:rsidRPr="00672750" w:rsidRDefault="00B634F5" w:rsidP="00965A78">
            <w:pPr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m3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8B69" w14:textId="1BA3B940" w:rsidR="00B634F5" w:rsidRPr="00672750" w:rsidRDefault="00672750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0D2" w14:textId="77777777" w:rsidR="00B634F5" w:rsidRPr="00672750" w:rsidRDefault="00B634F5" w:rsidP="00965A78">
            <w:pPr>
              <w:ind w:right="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4CA" w14:textId="77777777" w:rsidR="009B1545" w:rsidRPr="00672750" w:rsidRDefault="009B1545" w:rsidP="00965A78">
            <w:pPr>
              <w:ind w:right="4"/>
              <w:jc w:val="center"/>
              <w:rPr>
                <w:rFonts w:ascii="Calibri Light" w:eastAsia="Calibri" w:hAnsi="Calibri Light" w:cs="Calibri Light"/>
                <w:color w:val="000000"/>
              </w:rPr>
            </w:pPr>
          </w:p>
          <w:p w14:paraId="1726CF1F" w14:textId="77777777" w:rsidR="00B634F5" w:rsidRPr="00672750" w:rsidRDefault="00B634F5" w:rsidP="00965A78">
            <w:pPr>
              <w:ind w:right="4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</w:tr>
    </w:tbl>
    <w:p w14:paraId="4C91B823" w14:textId="25059D48" w:rsidR="00B634F5" w:rsidRDefault="00B634F5" w:rsidP="00B634F5">
      <w:pPr>
        <w:spacing w:after="19" w:line="259" w:lineRule="auto"/>
        <w:ind w:left="1162"/>
        <w:rPr>
          <w:rFonts w:ascii="Calibri Light" w:eastAsia="Calibri" w:hAnsi="Calibri Light" w:cs="Calibri Light"/>
          <w:i/>
          <w:color w:val="00000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 </w:t>
      </w:r>
    </w:p>
    <w:p w14:paraId="1C274205" w14:textId="79469D18" w:rsidR="00B634F5" w:rsidRPr="00672750" w:rsidRDefault="00B634F5" w:rsidP="007806E2">
      <w:pPr>
        <w:spacing w:after="17" w:line="259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Słownie brutto*:  …………………………………………………………………………………………………………………………………  </w:t>
      </w:r>
    </w:p>
    <w:p w14:paraId="13F1F14B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Oferowana cena zawiera wszystkie koszty niezbędne do zrealizowania zamówienia.    </w:t>
      </w:r>
    </w:p>
    <w:p w14:paraId="43C2933A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Termin realizacji zamówienia: do 60 dni od daty podpisania umowy. </w:t>
      </w:r>
    </w:p>
    <w:p w14:paraId="1A96EEC4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uważam się za związanego ofertą przez okres 30 dni. </w:t>
      </w:r>
    </w:p>
    <w:p w14:paraId="2B528EC0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zapoznałem się z warunkami realizacji zamówienia określonymi w Zaproszeniu i nie wnoszę do nich żadnych zastrzeżeń oraz uzyskałem wszelkie niezbędne informacje do przygotowania oferty. </w:t>
      </w:r>
    </w:p>
    <w:p w14:paraId="193B2269" w14:textId="54053261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przez Zamawiającego. </w:t>
      </w:r>
    </w:p>
    <w:p w14:paraId="0CA3D4A3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akceptuję warunki płatności określone w projekcie umowy, tj. płatność przelewem w terminie do 30 dni od dnia wpływu faktury/rachunku do Zamawiającego.  </w:t>
      </w:r>
    </w:p>
    <w:p w14:paraId="0421376D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Załączniki do oferty: </w:t>
      </w:r>
    </w:p>
    <w:p w14:paraId="54D8CC73" w14:textId="77777777" w:rsidR="00B634F5" w:rsidRPr="00672750" w:rsidRDefault="00B634F5" w:rsidP="008B61A0">
      <w:pPr>
        <w:spacing w:after="50" w:line="268" w:lineRule="auto"/>
        <w:ind w:left="436" w:right="74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……………………………………………………. </w:t>
      </w:r>
    </w:p>
    <w:p w14:paraId="4F181425" w14:textId="2AF7B260" w:rsidR="00B634F5" w:rsidRPr="00672750" w:rsidRDefault="00B634F5" w:rsidP="00B634F5">
      <w:pPr>
        <w:spacing w:after="91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18"/>
          <w:lang w:eastAsia="pl-PL"/>
        </w:rPr>
        <w:t xml:space="preserve">  </w:t>
      </w:r>
    </w:p>
    <w:tbl>
      <w:tblPr>
        <w:tblStyle w:val="TableGrid"/>
        <w:tblpPr w:leftFromText="141" w:rightFromText="141" w:vertAnchor="text" w:horzAnchor="margin" w:tblpXSpec="center" w:tblpY="98"/>
        <w:tblW w:w="10129" w:type="dxa"/>
        <w:tblInd w:w="0" w:type="dxa"/>
        <w:tblCellMar>
          <w:top w:w="31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  <w:gridCol w:w="4807"/>
      </w:tblGrid>
      <w:tr w:rsidR="007806E2" w:rsidRPr="00672750" w14:paraId="6BDFF823" w14:textId="77777777" w:rsidTr="007806E2">
        <w:trPr>
          <w:trHeight w:val="55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9ADB3" w14:textId="77777777" w:rsidR="007806E2" w:rsidRPr="00672750" w:rsidRDefault="007806E2" w:rsidP="007806E2">
            <w:pPr>
              <w:spacing w:line="259" w:lineRule="auto"/>
              <w:ind w:left="1877" w:right="710" w:hanging="1090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……………………........................................................ 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miejscowość, data</w:t>
            </w: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9932" w14:textId="77777777" w:rsidR="007806E2" w:rsidRPr="00672750" w:rsidRDefault="007806E2" w:rsidP="007806E2">
            <w:pPr>
              <w:spacing w:line="259" w:lineRule="auto"/>
              <w:ind w:left="103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.................................................................................................... </w:t>
            </w:r>
          </w:p>
          <w:p w14:paraId="661705F4" w14:textId="77777777" w:rsidR="007806E2" w:rsidRPr="00672750" w:rsidRDefault="007806E2" w:rsidP="007806E2">
            <w:pPr>
              <w:spacing w:after="43"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 xml:space="preserve">pieczęć i podpisy osób uprawnionych do zaciągania zobowiązań w imieniu wykonawcy  </w:t>
            </w:r>
          </w:p>
          <w:p w14:paraId="35251D40" w14:textId="03AC5AFE" w:rsidR="007806E2" w:rsidRPr="00672750" w:rsidRDefault="007806E2" w:rsidP="00965A78">
            <w:pPr>
              <w:spacing w:after="260" w:line="259" w:lineRule="auto"/>
              <w:ind w:left="79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(wskazanych w dokumencie uprawniającym    do występowania w obrocie prawny)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 </w:t>
            </w:r>
          </w:p>
        </w:tc>
      </w:tr>
    </w:tbl>
    <w:p w14:paraId="2B8E082B" w14:textId="541F042E" w:rsidR="00903B11" w:rsidRPr="00672750" w:rsidRDefault="00B634F5" w:rsidP="00097720">
      <w:pPr>
        <w:spacing w:after="0" w:line="259" w:lineRule="auto"/>
        <w:ind w:left="708"/>
        <w:jc w:val="right"/>
        <w:rPr>
          <w:rFonts w:ascii="Calibri Light" w:hAnsi="Calibri Light" w:cs="Calibri Light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 </w:t>
      </w:r>
    </w:p>
    <w:sectPr w:rsidR="00903B11" w:rsidRPr="00672750" w:rsidSect="007806E2">
      <w:headerReference w:type="default" r:id="rId8"/>
      <w:footerReference w:type="default" r:id="rId9"/>
      <w:pgSz w:w="11906" w:h="16838"/>
      <w:pgMar w:top="1276" w:right="1417" w:bottom="1135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04A3" w14:textId="77777777" w:rsidR="00C76B92" w:rsidRDefault="00C76B92" w:rsidP="00D770B2">
      <w:pPr>
        <w:spacing w:after="0" w:line="240" w:lineRule="auto"/>
      </w:pPr>
      <w:r>
        <w:separator/>
      </w:r>
    </w:p>
  </w:endnote>
  <w:endnote w:type="continuationSeparator" w:id="0">
    <w:p w14:paraId="59EEC4A5" w14:textId="77777777" w:rsidR="00C76B92" w:rsidRDefault="00C76B9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80EC" w14:textId="77777777" w:rsidR="008B61A0" w:rsidRPr="000A6BDB" w:rsidRDefault="008B61A0" w:rsidP="008B61A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639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3052"/>
    </w:tblGrid>
    <w:tr w:rsidR="008B61A0" w:rsidRPr="000A6BDB" w14:paraId="54BF5C83" w14:textId="77777777" w:rsidTr="00AC42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F1AB8B3" w14:textId="77777777" w:rsidR="008B61A0" w:rsidRPr="000A6BDB" w:rsidRDefault="008B61A0" w:rsidP="008B61A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F2C7221" w14:textId="77777777" w:rsidR="008B61A0" w:rsidRPr="000A6BDB" w:rsidRDefault="008B61A0" w:rsidP="008B61A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052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7236AA6" w14:textId="77777777" w:rsidR="008B61A0" w:rsidRPr="000A6BDB" w:rsidRDefault="008B61A0" w:rsidP="008B61A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4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C4CF13E" w14:textId="77777777" w:rsidR="009B1545" w:rsidRPr="008B61A0" w:rsidRDefault="009B1545" w:rsidP="008B6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1C16" w14:textId="77777777" w:rsidR="00C76B92" w:rsidRDefault="00C76B92" w:rsidP="00D770B2">
      <w:pPr>
        <w:spacing w:after="0" w:line="240" w:lineRule="auto"/>
      </w:pPr>
      <w:r>
        <w:separator/>
      </w:r>
    </w:p>
  </w:footnote>
  <w:footnote w:type="continuationSeparator" w:id="0">
    <w:p w14:paraId="512E2FE3" w14:textId="77777777" w:rsidR="00C76B92" w:rsidRDefault="00C76B92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672750" w:rsidRPr="00700B2F" w14:paraId="6EECC5D9" w14:textId="77777777" w:rsidTr="008F4B00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7418355" w14:textId="77777777" w:rsidR="00672750" w:rsidRPr="00700B2F" w:rsidRDefault="00672750" w:rsidP="00672750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1.69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7583B6E" w14:textId="77777777" w:rsidR="00672750" w:rsidRPr="00700B2F" w:rsidRDefault="00672750" w:rsidP="00672750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betonu drogowego</w:t>
          </w:r>
          <w:r w:rsidRPr="0036148F">
            <w:rPr>
              <w:rFonts w:ascii="Calibri Light" w:hAnsi="Calibri Light" w:cstheme="minorHAnsi"/>
              <w:sz w:val="14"/>
              <w:szCs w:val="18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19A15A31" w14:textId="77777777" w:rsidR="009B1545" w:rsidRPr="00672750" w:rsidRDefault="009B1545" w:rsidP="00672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3796F15"/>
    <w:multiLevelType w:val="hybridMultilevel"/>
    <w:tmpl w:val="8BA84A50"/>
    <w:lvl w:ilvl="0" w:tplc="5D66AEFA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49508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A4D9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E02B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8150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2A88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515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0026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89D5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9C65F3"/>
    <w:multiLevelType w:val="multilevel"/>
    <w:tmpl w:val="F64EC5AE"/>
    <w:lvl w:ilvl="0">
      <w:start w:val="1"/>
      <w:numFmt w:val="decimal"/>
      <w:lvlText w:val="%1."/>
      <w:lvlJc w:val="left"/>
      <w:pPr>
        <w:ind w:left="28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D44332"/>
    <w:multiLevelType w:val="hybridMultilevel"/>
    <w:tmpl w:val="2726298C"/>
    <w:lvl w:ilvl="0" w:tplc="342E2EA6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D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467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86C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6C8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45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0C9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6F7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AD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30417"/>
    <w:multiLevelType w:val="hybridMultilevel"/>
    <w:tmpl w:val="16E83F8A"/>
    <w:lvl w:ilvl="0" w:tplc="9796DC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C5528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84B9D6">
      <w:start w:val="1"/>
      <w:numFmt w:val="lowerLetter"/>
      <w:lvlRestart w:val="0"/>
      <w:lvlText w:val="%3."/>
      <w:lvlJc w:val="left"/>
      <w:pPr>
        <w:ind w:left="2171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67C0C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20B48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25528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06CC4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E2E4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CE5766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6D3478"/>
    <w:multiLevelType w:val="hybridMultilevel"/>
    <w:tmpl w:val="208601B0"/>
    <w:lvl w:ilvl="0" w:tplc="3B1CFD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01C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C8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2F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48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F8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85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89D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A2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658FD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12D2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A329E5"/>
    <w:multiLevelType w:val="hybridMultilevel"/>
    <w:tmpl w:val="C622A348"/>
    <w:lvl w:ilvl="0" w:tplc="97807ADC">
      <w:start w:val="1"/>
      <w:numFmt w:val="decimal"/>
      <w:lvlText w:val="%1."/>
      <w:lvlJc w:val="left"/>
      <w:pPr>
        <w:ind w:left="360"/>
      </w:pPr>
      <w:rPr>
        <w:rFonts w:ascii="Calibri Light" w:eastAsia="Calibri" w:hAnsi="Calibri Light" w:cs="Calibri Light" w:hint="default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0AD4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AB4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DA09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A6E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8878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9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056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82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263E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873CF9"/>
    <w:multiLevelType w:val="hybridMultilevel"/>
    <w:tmpl w:val="1AB63100"/>
    <w:lvl w:ilvl="0" w:tplc="45D0B05A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18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D829F1"/>
    <w:multiLevelType w:val="hybridMultilevel"/>
    <w:tmpl w:val="777066F8"/>
    <w:lvl w:ilvl="0" w:tplc="8E9C92A0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0D00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E2CE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DE7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60DD6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8E9A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44F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434D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EEFEA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3D0A0D"/>
    <w:multiLevelType w:val="multilevel"/>
    <w:tmpl w:val="7D00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7C4C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3" w15:restartNumberingAfterBreak="0">
    <w:nsid w:val="57CE334E"/>
    <w:multiLevelType w:val="hybridMultilevel"/>
    <w:tmpl w:val="C616BFB6"/>
    <w:lvl w:ilvl="0" w:tplc="4328D8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A9E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C43EC">
      <w:start w:val="1"/>
      <w:numFmt w:val="lowerLetter"/>
      <w:lvlRestart w:val="0"/>
      <w:lvlText w:val="%3.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F273C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60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EE05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3A477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CB00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A681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700AC0"/>
    <w:multiLevelType w:val="multilevel"/>
    <w:tmpl w:val="EDBA8E14"/>
    <w:lvl w:ilvl="0">
      <w:start w:val="1"/>
      <w:numFmt w:val="decimal"/>
      <w:lvlText w:val="%1."/>
      <w:lvlJc w:val="left"/>
      <w:pPr>
        <w:ind w:left="287"/>
      </w:pPr>
      <w:rPr>
        <w:rFonts w:ascii="Candara Light" w:eastAsia="Calibri" w:hAnsi="Candara Light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F55CC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53730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3A1891"/>
    <w:multiLevelType w:val="multilevel"/>
    <w:tmpl w:val="B85639CC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 w:hanging="82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68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D1015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B52D50"/>
    <w:multiLevelType w:val="hybridMultilevel"/>
    <w:tmpl w:val="07189EB4"/>
    <w:lvl w:ilvl="0" w:tplc="D608951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61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2AF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66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CA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06DB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6EB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CB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AC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1564F"/>
    <w:multiLevelType w:val="hybridMultilevel"/>
    <w:tmpl w:val="DDBE7B20"/>
    <w:lvl w:ilvl="0" w:tplc="DD84B9D6">
      <w:start w:val="1"/>
      <w:numFmt w:val="lowerLetter"/>
      <w:lvlRestart w:val="0"/>
      <w:lvlText w:val="%1."/>
      <w:lvlJc w:val="left"/>
      <w:pPr>
        <w:ind w:left="70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22" w:hanging="360"/>
      </w:pPr>
    </w:lvl>
    <w:lvl w:ilvl="2" w:tplc="0415001B" w:tentative="1">
      <w:start w:val="1"/>
      <w:numFmt w:val="lowerRoman"/>
      <w:lvlText w:val="%3."/>
      <w:lvlJc w:val="right"/>
      <w:pPr>
        <w:ind w:left="698" w:hanging="180"/>
      </w:pPr>
    </w:lvl>
    <w:lvl w:ilvl="3" w:tplc="0415000F" w:tentative="1">
      <w:start w:val="1"/>
      <w:numFmt w:val="decimal"/>
      <w:lvlText w:val="%4."/>
      <w:lvlJc w:val="left"/>
      <w:pPr>
        <w:ind w:left="1418" w:hanging="360"/>
      </w:pPr>
    </w:lvl>
    <w:lvl w:ilvl="4" w:tplc="04150019" w:tentative="1">
      <w:start w:val="1"/>
      <w:numFmt w:val="lowerLetter"/>
      <w:lvlText w:val="%5."/>
      <w:lvlJc w:val="left"/>
      <w:pPr>
        <w:ind w:left="2138" w:hanging="360"/>
      </w:pPr>
    </w:lvl>
    <w:lvl w:ilvl="5" w:tplc="0415001B" w:tentative="1">
      <w:start w:val="1"/>
      <w:numFmt w:val="lowerRoman"/>
      <w:lvlText w:val="%6."/>
      <w:lvlJc w:val="right"/>
      <w:pPr>
        <w:ind w:left="2858" w:hanging="180"/>
      </w:pPr>
    </w:lvl>
    <w:lvl w:ilvl="6" w:tplc="0415000F" w:tentative="1">
      <w:start w:val="1"/>
      <w:numFmt w:val="decimal"/>
      <w:lvlText w:val="%7."/>
      <w:lvlJc w:val="left"/>
      <w:pPr>
        <w:ind w:left="3578" w:hanging="360"/>
      </w:pPr>
    </w:lvl>
    <w:lvl w:ilvl="7" w:tplc="04150019" w:tentative="1">
      <w:start w:val="1"/>
      <w:numFmt w:val="lowerLetter"/>
      <w:lvlText w:val="%8."/>
      <w:lvlJc w:val="left"/>
      <w:pPr>
        <w:ind w:left="4298" w:hanging="360"/>
      </w:pPr>
    </w:lvl>
    <w:lvl w:ilvl="8" w:tplc="0415001B" w:tentative="1">
      <w:start w:val="1"/>
      <w:numFmt w:val="lowerRoman"/>
      <w:lvlText w:val="%9."/>
      <w:lvlJc w:val="right"/>
      <w:pPr>
        <w:ind w:left="5018" w:hanging="180"/>
      </w:pPr>
    </w:lvl>
  </w:abstractNum>
  <w:abstractNum w:abstractNumId="31" w15:restartNumberingAfterBreak="0">
    <w:nsid w:val="79673E14"/>
    <w:multiLevelType w:val="multilevel"/>
    <w:tmpl w:val="A344CF02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D656C"/>
    <w:multiLevelType w:val="multilevel"/>
    <w:tmpl w:val="7236194E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3"/>
  </w:num>
  <w:num w:numId="3">
    <w:abstractNumId w:val="11"/>
  </w:num>
  <w:num w:numId="4">
    <w:abstractNumId w:val="15"/>
  </w:num>
  <w:num w:numId="5">
    <w:abstractNumId w:val="21"/>
  </w:num>
  <w:num w:numId="6">
    <w:abstractNumId w:val="16"/>
  </w:num>
  <w:num w:numId="7">
    <w:abstractNumId w:val="12"/>
  </w:num>
  <w:num w:numId="8">
    <w:abstractNumId w:val="29"/>
  </w:num>
  <w:num w:numId="9">
    <w:abstractNumId w:val="8"/>
  </w:num>
  <w:num w:numId="10">
    <w:abstractNumId w:val="19"/>
  </w:num>
  <w:num w:numId="11">
    <w:abstractNumId w:val="31"/>
  </w:num>
  <w:num w:numId="12">
    <w:abstractNumId w:val="32"/>
  </w:num>
  <w:num w:numId="13">
    <w:abstractNumId w:val="10"/>
  </w:num>
  <w:num w:numId="14">
    <w:abstractNumId w:val="30"/>
  </w:num>
  <w:num w:numId="15">
    <w:abstractNumId w:val="22"/>
  </w:num>
  <w:num w:numId="16">
    <w:abstractNumId w:val="17"/>
  </w:num>
  <w:num w:numId="17">
    <w:abstractNumId w:val="27"/>
  </w:num>
  <w:num w:numId="18">
    <w:abstractNumId w:val="9"/>
  </w:num>
  <w:num w:numId="19">
    <w:abstractNumId w:val="28"/>
  </w:num>
  <w:num w:numId="20">
    <w:abstractNumId w:val="26"/>
  </w:num>
  <w:num w:numId="21">
    <w:abstractNumId w:val="25"/>
  </w:num>
  <w:num w:numId="22">
    <w:abstractNumId w:val="13"/>
  </w:num>
  <w:num w:numId="23">
    <w:abstractNumId w:val="14"/>
  </w:num>
  <w:num w:numId="24">
    <w:abstractNumId w:val="20"/>
  </w:num>
  <w:num w:numId="2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F66"/>
    <w:rsid w:val="00011885"/>
    <w:rsid w:val="00013DDF"/>
    <w:rsid w:val="00014772"/>
    <w:rsid w:val="00060657"/>
    <w:rsid w:val="0006568E"/>
    <w:rsid w:val="00065CA2"/>
    <w:rsid w:val="0009373D"/>
    <w:rsid w:val="00097720"/>
    <w:rsid w:val="000A5687"/>
    <w:rsid w:val="000C7787"/>
    <w:rsid w:val="00115E2C"/>
    <w:rsid w:val="00141542"/>
    <w:rsid w:val="00150EC5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E6F87"/>
    <w:rsid w:val="001F1FE9"/>
    <w:rsid w:val="001F2FC6"/>
    <w:rsid w:val="001F6E97"/>
    <w:rsid w:val="00213D22"/>
    <w:rsid w:val="00246BDA"/>
    <w:rsid w:val="002538DA"/>
    <w:rsid w:val="00277943"/>
    <w:rsid w:val="002900DC"/>
    <w:rsid w:val="00296073"/>
    <w:rsid w:val="002A6DAA"/>
    <w:rsid w:val="002B07D8"/>
    <w:rsid w:val="002B131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73E1B"/>
    <w:rsid w:val="00485F3C"/>
    <w:rsid w:val="00492F8A"/>
    <w:rsid w:val="004B1705"/>
    <w:rsid w:val="004C4337"/>
    <w:rsid w:val="004C6C09"/>
    <w:rsid w:val="004D4E98"/>
    <w:rsid w:val="004E20BE"/>
    <w:rsid w:val="004E5D53"/>
    <w:rsid w:val="004F2759"/>
    <w:rsid w:val="00523F1B"/>
    <w:rsid w:val="00533CB5"/>
    <w:rsid w:val="00555FEE"/>
    <w:rsid w:val="0055798C"/>
    <w:rsid w:val="005623E3"/>
    <w:rsid w:val="00577794"/>
    <w:rsid w:val="00585A98"/>
    <w:rsid w:val="00585E97"/>
    <w:rsid w:val="005875D1"/>
    <w:rsid w:val="005B384A"/>
    <w:rsid w:val="005B652B"/>
    <w:rsid w:val="005D2B72"/>
    <w:rsid w:val="005D2D43"/>
    <w:rsid w:val="005F6970"/>
    <w:rsid w:val="0061458B"/>
    <w:rsid w:val="00642FE8"/>
    <w:rsid w:val="00653C67"/>
    <w:rsid w:val="00654B0C"/>
    <w:rsid w:val="006557DB"/>
    <w:rsid w:val="00672750"/>
    <w:rsid w:val="00674D09"/>
    <w:rsid w:val="006762F1"/>
    <w:rsid w:val="00676EFC"/>
    <w:rsid w:val="00694299"/>
    <w:rsid w:val="006A432A"/>
    <w:rsid w:val="006B212F"/>
    <w:rsid w:val="006C6AAE"/>
    <w:rsid w:val="006D23E4"/>
    <w:rsid w:val="006E6FF3"/>
    <w:rsid w:val="006F5E7D"/>
    <w:rsid w:val="006F7868"/>
    <w:rsid w:val="00713823"/>
    <w:rsid w:val="00714073"/>
    <w:rsid w:val="00716DBD"/>
    <w:rsid w:val="007224DD"/>
    <w:rsid w:val="007237BD"/>
    <w:rsid w:val="00726EFA"/>
    <w:rsid w:val="007800D2"/>
    <w:rsid w:val="007806E2"/>
    <w:rsid w:val="00793487"/>
    <w:rsid w:val="007B29D2"/>
    <w:rsid w:val="007B4111"/>
    <w:rsid w:val="007B71AF"/>
    <w:rsid w:val="007E7064"/>
    <w:rsid w:val="00803A5E"/>
    <w:rsid w:val="008055B5"/>
    <w:rsid w:val="00822E0A"/>
    <w:rsid w:val="00860288"/>
    <w:rsid w:val="00864826"/>
    <w:rsid w:val="0088155F"/>
    <w:rsid w:val="00881781"/>
    <w:rsid w:val="008976CF"/>
    <w:rsid w:val="008A4732"/>
    <w:rsid w:val="008B61A0"/>
    <w:rsid w:val="008B6755"/>
    <w:rsid w:val="008C0C76"/>
    <w:rsid w:val="008C46A2"/>
    <w:rsid w:val="008C4C89"/>
    <w:rsid w:val="00903B11"/>
    <w:rsid w:val="00943B39"/>
    <w:rsid w:val="00965A78"/>
    <w:rsid w:val="00965F0E"/>
    <w:rsid w:val="009672CA"/>
    <w:rsid w:val="009A018E"/>
    <w:rsid w:val="009A5515"/>
    <w:rsid w:val="009B1545"/>
    <w:rsid w:val="009B6245"/>
    <w:rsid w:val="009C1BD3"/>
    <w:rsid w:val="009C2163"/>
    <w:rsid w:val="009E231E"/>
    <w:rsid w:val="009F5AB9"/>
    <w:rsid w:val="00A010BA"/>
    <w:rsid w:val="00A13A9F"/>
    <w:rsid w:val="00A31EFB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AF451A"/>
    <w:rsid w:val="00B00918"/>
    <w:rsid w:val="00B00BD5"/>
    <w:rsid w:val="00B00E93"/>
    <w:rsid w:val="00B15854"/>
    <w:rsid w:val="00B416F4"/>
    <w:rsid w:val="00B42489"/>
    <w:rsid w:val="00B45F4D"/>
    <w:rsid w:val="00B52633"/>
    <w:rsid w:val="00B53D09"/>
    <w:rsid w:val="00B634F5"/>
    <w:rsid w:val="00B73968"/>
    <w:rsid w:val="00BA440F"/>
    <w:rsid w:val="00BA5DD3"/>
    <w:rsid w:val="00BB35AC"/>
    <w:rsid w:val="00BB4391"/>
    <w:rsid w:val="00BC0775"/>
    <w:rsid w:val="00BD4887"/>
    <w:rsid w:val="00BF12E7"/>
    <w:rsid w:val="00BF75D3"/>
    <w:rsid w:val="00C11379"/>
    <w:rsid w:val="00C15D75"/>
    <w:rsid w:val="00C63834"/>
    <w:rsid w:val="00C719F7"/>
    <w:rsid w:val="00C76B92"/>
    <w:rsid w:val="00C76EF6"/>
    <w:rsid w:val="00C92337"/>
    <w:rsid w:val="00CB7076"/>
    <w:rsid w:val="00CB78C3"/>
    <w:rsid w:val="00CC0D7A"/>
    <w:rsid w:val="00CC38E8"/>
    <w:rsid w:val="00CE7C93"/>
    <w:rsid w:val="00D1242F"/>
    <w:rsid w:val="00D1631E"/>
    <w:rsid w:val="00D17058"/>
    <w:rsid w:val="00D4138E"/>
    <w:rsid w:val="00D45318"/>
    <w:rsid w:val="00D52C8C"/>
    <w:rsid w:val="00D647EC"/>
    <w:rsid w:val="00D66392"/>
    <w:rsid w:val="00D770B2"/>
    <w:rsid w:val="00D804E5"/>
    <w:rsid w:val="00DA34F9"/>
    <w:rsid w:val="00DA48C4"/>
    <w:rsid w:val="00DB1287"/>
    <w:rsid w:val="00DB4A85"/>
    <w:rsid w:val="00DD0AC7"/>
    <w:rsid w:val="00DE0984"/>
    <w:rsid w:val="00DE7239"/>
    <w:rsid w:val="00DF1EE9"/>
    <w:rsid w:val="00E130D5"/>
    <w:rsid w:val="00E20D28"/>
    <w:rsid w:val="00E22B66"/>
    <w:rsid w:val="00E36C12"/>
    <w:rsid w:val="00E40F1A"/>
    <w:rsid w:val="00E71388"/>
    <w:rsid w:val="00E7508C"/>
    <w:rsid w:val="00E7774A"/>
    <w:rsid w:val="00E817A2"/>
    <w:rsid w:val="00EA5F35"/>
    <w:rsid w:val="00EE281A"/>
    <w:rsid w:val="00F02151"/>
    <w:rsid w:val="00F21ACC"/>
    <w:rsid w:val="00F25464"/>
    <w:rsid w:val="00F3186C"/>
    <w:rsid w:val="00F60303"/>
    <w:rsid w:val="00F62624"/>
    <w:rsid w:val="00F673E6"/>
    <w:rsid w:val="00F74724"/>
    <w:rsid w:val="00F768C9"/>
    <w:rsid w:val="00F9111E"/>
    <w:rsid w:val="00FA2B08"/>
    <w:rsid w:val="00FA4C98"/>
    <w:rsid w:val="00FA60A3"/>
    <w:rsid w:val="00FC78BD"/>
    <w:rsid w:val="00FD6666"/>
    <w:rsid w:val="00FE49BD"/>
    <w:rsid w:val="00FE49E0"/>
    <w:rsid w:val="00FE542D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AFAD8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4F5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table" w:customStyle="1" w:styleId="TableGrid">
    <w:name w:val="TableGrid"/>
    <w:rsid w:val="00B634F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B634F5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1C41-D221-4A97-9F41-02CF19F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2018-04-17T13:32:00Z</cp:lastPrinted>
  <dcterms:created xsi:type="dcterms:W3CDTF">2021-05-23T16:32:00Z</dcterms:created>
  <dcterms:modified xsi:type="dcterms:W3CDTF">2021-05-23T16:32:00Z</dcterms:modified>
</cp:coreProperties>
</file>