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207AD" w14:textId="77777777" w:rsidR="008A4732" w:rsidRPr="00FF61F2" w:rsidRDefault="00794A46" w:rsidP="00794A46">
      <w:pPr>
        <w:spacing w:line="360" w:lineRule="auto"/>
        <w:jc w:val="right"/>
        <w:rPr>
          <w:rFonts w:ascii="Calibri Light" w:hAnsi="Calibri Light" w:cs="Calibri Light"/>
          <w:sz w:val="16"/>
          <w:szCs w:val="16"/>
        </w:rPr>
      </w:pPr>
      <w:r w:rsidRPr="00FF61F2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FF61F2">
        <w:rPr>
          <w:rFonts w:ascii="Calibri Light" w:eastAsia="Arial Black" w:hAnsi="Calibri Light" w:cs="Calibri Light"/>
          <w:u w:val="single"/>
        </w:rPr>
        <w:t xml:space="preserve"> </w:t>
      </w:r>
    </w:p>
    <w:p w14:paraId="626D40AD" w14:textId="77777777" w:rsidR="002F2C36" w:rsidRPr="00FF61F2" w:rsidRDefault="002F2C36" w:rsidP="002F2C36">
      <w:pPr>
        <w:suppressAutoHyphens/>
        <w:spacing w:after="0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FF61F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FF61F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FF61F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</w:p>
    <w:p w14:paraId="14571BF8" w14:textId="77777777" w:rsidR="002F2C36" w:rsidRPr="00FF61F2" w:rsidRDefault="002F2C36" w:rsidP="00FF61F2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</w:pPr>
      <w:r w:rsidRPr="00FF61F2"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  <w:t>Zamawiający:</w:t>
      </w:r>
    </w:p>
    <w:p w14:paraId="6CD8BAE1" w14:textId="77777777" w:rsidR="002F2C36" w:rsidRPr="00FF61F2" w:rsidRDefault="002F2C36" w:rsidP="00FF61F2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 w:val="24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 xml:space="preserve">Gmina Gródek nad Dunajcem </w:t>
      </w:r>
    </w:p>
    <w:p w14:paraId="51863602" w14:textId="77777777" w:rsidR="002F2C36" w:rsidRPr="00FF61F2" w:rsidRDefault="002F2C36" w:rsidP="00FF61F2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Cs w:val="26"/>
          <w:lang w:eastAsia="ar-SA"/>
        </w:rPr>
        <w:t>Gródek nad Dunajcem 54</w:t>
      </w:r>
    </w:p>
    <w:p w14:paraId="24D2D6B3" w14:textId="77777777" w:rsidR="002F2C36" w:rsidRPr="00FF61F2" w:rsidRDefault="002F2C36" w:rsidP="00FF61F2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Cs w:val="26"/>
          <w:lang w:eastAsia="ar-SA"/>
        </w:rPr>
        <w:t>33-318 Gródek nad Dunajcem</w:t>
      </w:r>
    </w:p>
    <w:p w14:paraId="4783610D" w14:textId="77777777" w:rsidR="002F2C36" w:rsidRPr="00FF61F2" w:rsidRDefault="002F2C36" w:rsidP="002F2C36">
      <w:pPr>
        <w:suppressAutoHyphens/>
        <w:spacing w:after="0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162F0944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FF61F2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25832B81" w14:textId="77777777" w:rsidR="002F2C36" w:rsidRPr="00FF61F2" w:rsidRDefault="00DD0AC7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br/>
      </w:r>
      <w:r w:rsidR="002F2C36" w:rsidRPr="00FF61F2">
        <w:rPr>
          <w:rFonts w:ascii="Calibri Light" w:eastAsia="Times New Roman" w:hAnsi="Calibri Light" w:cs="Calibri Light"/>
          <w:b/>
          <w:lang w:eastAsia="ar-SA"/>
        </w:rPr>
        <w:t>Zarejestrowana nazwa (firma) Wykonawcy</w:t>
      </w:r>
      <w:r w:rsidR="002F2C36" w:rsidRPr="00FF61F2">
        <w:rPr>
          <w:rFonts w:ascii="Calibri Light" w:eastAsia="Times New Roman" w:hAnsi="Calibri Light" w:cs="Calibri Light"/>
          <w:lang w:eastAsia="ar-SA"/>
        </w:rPr>
        <w:t>:</w:t>
      </w:r>
    </w:p>
    <w:p w14:paraId="3428B760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90FAA9B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0910AFCA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603483B1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59ACF6B0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B80B286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>Ulica: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734DB0CB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06844E17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FF61F2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FF61F2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1CB48307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4135FA2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FF61F2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FF61F2">
        <w:rPr>
          <w:rFonts w:ascii="Calibri Light" w:eastAsia="Times New Roman" w:hAnsi="Calibri Light" w:cs="Calibri Light"/>
          <w:lang w:eastAsia="ar-SA"/>
        </w:rPr>
        <w:tab/>
      </w:r>
      <w:r w:rsidRPr="00FF61F2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FF61F2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0648BD9F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2F9F223A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>telefon: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FF61F2">
        <w:rPr>
          <w:rFonts w:ascii="Calibri Light" w:eastAsia="Times New Roman" w:hAnsi="Calibri Light" w:cs="Calibri Light"/>
          <w:lang w:eastAsia="ar-SA"/>
        </w:rPr>
        <w:tab/>
      </w:r>
      <w:r w:rsidRPr="00FF61F2">
        <w:rPr>
          <w:rFonts w:ascii="Calibri Light" w:eastAsia="Times New Roman" w:hAnsi="Calibri Light" w:cs="Calibri Light"/>
          <w:b/>
          <w:lang w:val="en-US" w:eastAsia="ar-SA"/>
        </w:rPr>
        <w:t>fax:</w:t>
      </w:r>
      <w:r w:rsidRPr="00FF61F2">
        <w:rPr>
          <w:rFonts w:ascii="Calibri Light" w:eastAsia="Times New Roman" w:hAnsi="Calibri Light" w:cs="Calibri Light"/>
          <w:lang w:val="en-US" w:eastAsia="ar-SA"/>
        </w:rPr>
        <w:t xml:space="preserve">  …………………………..……………………</w:t>
      </w:r>
    </w:p>
    <w:p w14:paraId="06F0DE05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61821C36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FF61F2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FF61F2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FF61F2">
        <w:rPr>
          <w:rFonts w:ascii="Calibri Light" w:eastAsia="Times New Roman" w:hAnsi="Calibri Light" w:cs="Calibri Light"/>
          <w:lang w:val="en-US" w:eastAsia="ar-SA"/>
        </w:rPr>
        <w:tab/>
      </w:r>
      <w:r w:rsidRPr="00FF61F2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FF61F2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57813EE0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1455E980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  <w:proofErr w:type="spellStart"/>
      <w:r w:rsidRPr="00FF61F2">
        <w:rPr>
          <w:rFonts w:ascii="Calibri Light" w:eastAsia="Times New Roman" w:hAnsi="Calibri Light" w:cs="Calibri Light"/>
          <w:b/>
          <w:lang w:val="en-US" w:eastAsia="ar-SA"/>
        </w:rPr>
        <w:t>Adres</w:t>
      </w:r>
      <w:proofErr w:type="spellEnd"/>
      <w:r w:rsidRPr="00FF61F2">
        <w:rPr>
          <w:rFonts w:ascii="Calibri Light" w:eastAsia="Times New Roman" w:hAnsi="Calibri Light" w:cs="Calibri Light"/>
          <w:b/>
          <w:lang w:val="en-US" w:eastAsia="ar-SA"/>
        </w:rPr>
        <w:t xml:space="preserve"> e-mail:</w:t>
      </w:r>
      <w:r w:rsidRPr="00FF61F2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FF61F2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  <w:r w:rsidRPr="00FF61F2">
        <w:rPr>
          <w:rFonts w:ascii="Calibri Light" w:eastAsia="Times New Roman" w:hAnsi="Calibri Light" w:cs="Calibri Light"/>
          <w:lang w:val="en-US" w:eastAsia="ar-SA"/>
        </w:rPr>
        <w:tab/>
      </w:r>
    </w:p>
    <w:p w14:paraId="3EEB89F9" w14:textId="77777777" w:rsidR="002F2C36" w:rsidRPr="00FF61F2" w:rsidRDefault="002F2C36" w:rsidP="002F2C36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FF61F2">
        <w:rPr>
          <w:rFonts w:ascii="Calibri Light" w:eastAsia="Times New Roman" w:hAnsi="Calibri Light" w:cs="Calibri Light"/>
          <w:lang w:val="en-US" w:eastAsia="ar-SA"/>
        </w:rPr>
        <w:tab/>
      </w:r>
    </w:p>
    <w:p w14:paraId="6D18F151" w14:textId="77777777" w:rsidR="002F2C36" w:rsidRPr="00FF61F2" w:rsidRDefault="002F2C36" w:rsidP="002F2C36">
      <w:pPr>
        <w:spacing w:after="0"/>
        <w:jc w:val="both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</w:p>
    <w:p w14:paraId="70EEA4C9" w14:textId="364BEFD4" w:rsidR="002F2C36" w:rsidRPr="00F1364A" w:rsidRDefault="002F2C36" w:rsidP="008D663F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b/>
          <w:sz w:val="24"/>
        </w:rPr>
      </w:pPr>
      <w:r w:rsidRPr="00FF61F2">
        <w:rPr>
          <w:rFonts w:ascii="Calibri Light" w:eastAsia="Times New Roman" w:hAnsi="Calibri Light" w:cs="Calibri Light"/>
          <w:szCs w:val="20"/>
          <w:lang w:eastAsia="ar-SA"/>
        </w:rPr>
        <w:t>Składaj</w:t>
      </w:r>
      <w:r w:rsidRPr="00FF61F2">
        <w:rPr>
          <w:rFonts w:ascii="Calibri Light" w:eastAsia="TimesNewRoman" w:hAnsi="Calibri Light" w:cs="Calibri Light"/>
          <w:szCs w:val="20"/>
          <w:lang w:eastAsia="ar-SA"/>
        </w:rPr>
        <w:t>ą</w:t>
      </w:r>
      <w:r w:rsidRPr="00FF61F2">
        <w:rPr>
          <w:rFonts w:ascii="Calibri Light" w:eastAsia="Times New Roman" w:hAnsi="Calibri Light" w:cs="Calibri Light"/>
          <w:szCs w:val="20"/>
          <w:lang w:eastAsia="ar-SA"/>
        </w:rPr>
        <w:t>c ofert</w:t>
      </w:r>
      <w:r w:rsidRPr="00FF61F2">
        <w:rPr>
          <w:rFonts w:ascii="Calibri Light" w:eastAsia="TimesNewRoman" w:hAnsi="Calibri Light" w:cs="Calibri Light"/>
          <w:szCs w:val="20"/>
          <w:lang w:eastAsia="ar-SA"/>
        </w:rPr>
        <w:t xml:space="preserve">ę </w:t>
      </w:r>
      <w:r w:rsidRPr="00FF61F2">
        <w:rPr>
          <w:rFonts w:ascii="Calibri Light" w:eastAsia="Times New Roman" w:hAnsi="Calibri Light" w:cs="Calibri Light"/>
          <w:szCs w:val="20"/>
          <w:lang w:eastAsia="ar-SA"/>
        </w:rPr>
        <w:t>na realizację zamówienia</w:t>
      </w:r>
      <w:r w:rsidR="008D663F">
        <w:rPr>
          <w:rFonts w:ascii="Calibri Light" w:eastAsia="Times New Roman" w:hAnsi="Calibri Light" w:cs="Calibri Light"/>
          <w:szCs w:val="20"/>
          <w:lang w:eastAsia="ar-SA"/>
        </w:rPr>
        <w:t>: „</w:t>
      </w:r>
      <w:r w:rsidR="00F1364A" w:rsidRPr="00F1364A">
        <w:rPr>
          <w:rFonts w:ascii="Calibri Light" w:eastAsia="Times New Roman" w:hAnsi="Calibri Light" w:cs="Calibri Light"/>
          <w:b/>
          <w:szCs w:val="20"/>
          <w:lang w:eastAsia="ar-SA"/>
        </w:rPr>
        <w:t>Budowa dwóch altan w konstrukcji drewnianej w</w:t>
      </w:r>
      <w:r w:rsidR="00297C60">
        <w:rPr>
          <w:rFonts w:ascii="Calibri Light" w:eastAsia="Times New Roman" w:hAnsi="Calibri Light" w:cs="Calibri Light"/>
          <w:b/>
          <w:szCs w:val="20"/>
          <w:lang w:eastAsia="ar-SA"/>
        </w:rPr>
        <w:t> </w:t>
      </w:r>
      <w:r w:rsidR="00F1364A" w:rsidRPr="00F1364A">
        <w:rPr>
          <w:rFonts w:ascii="Calibri Light" w:eastAsia="Times New Roman" w:hAnsi="Calibri Light" w:cs="Calibri Light"/>
          <w:b/>
          <w:szCs w:val="20"/>
          <w:lang w:eastAsia="ar-SA"/>
        </w:rPr>
        <w:t>ramach zagospodarowania centrum miejscowości Rożnów</w:t>
      </w:r>
      <w:r w:rsidR="009E7F78" w:rsidRPr="009E7F78">
        <w:rPr>
          <w:rFonts w:ascii="Calibri Light" w:eastAsia="Times New Roman" w:hAnsi="Calibri Light" w:cs="Calibri Light"/>
          <w:b/>
          <w:szCs w:val="20"/>
          <w:lang w:eastAsia="ar-SA"/>
        </w:rPr>
        <w:t>”</w:t>
      </w:r>
      <w:r w:rsidR="007D040D" w:rsidRPr="00FF61F2">
        <w:rPr>
          <w:rFonts w:ascii="Calibri Light" w:eastAsia="Times New Roman" w:hAnsi="Calibri Light" w:cs="Calibri Light"/>
          <w:b/>
          <w:szCs w:val="20"/>
          <w:lang w:eastAsia="ar-SA"/>
        </w:rPr>
        <w:t xml:space="preserve"> </w:t>
      </w:r>
      <w:r w:rsidRPr="00FF61F2">
        <w:rPr>
          <w:rFonts w:ascii="Calibri Light" w:eastAsia="Times New Roman" w:hAnsi="Calibri Light" w:cs="Calibri Light"/>
          <w:szCs w:val="20"/>
          <w:lang w:eastAsia="ar-SA"/>
        </w:rPr>
        <w:t>objętego</w:t>
      </w:r>
      <w:r w:rsidR="003E6745">
        <w:rPr>
          <w:rFonts w:ascii="Calibri Light" w:eastAsia="Times New Roman" w:hAnsi="Calibri Light" w:cs="Calibri Light"/>
          <w:szCs w:val="20"/>
          <w:lang w:eastAsia="ar-SA"/>
        </w:rPr>
        <w:t xml:space="preserve"> </w:t>
      </w:r>
      <w:r w:rsidRPr="00FF61F2">
        <w:rPr>
          <w:rFonts w:ascii="Calibri Light" w:eastAsia="Times New Roman" w:hAnsi="Calibri Light" w:cs="Calibri Light"/>
          <w:szCs w:val="20"/>
          <w:lang w:eastAsia="ar-SA"/>
        </w:rPr>
        <w:t>postępowaniem</w:t>
      </w:r>
      <w:r w:rsidR="003E6745">
        <w:rPr>
          <w:rFonts w:ascii="Calibri Light" w:eastAsia="Times New Roman" w:hAnsi="Calibri Light" w:cs="Calibri Light"/>
          <w:szCs w:val="20"/>
          <w:lang w:eastAsia="ar-SA"/>
        </w:rPr>
        <w:t xml:space="preserve"> nr</w:t>
      </w:r>
      <w:r w:rsidR="00297C60">
        <w:rPr>
          <w:rFonts w:ascii="Calibri Light" w:eastAsia="Times New Roman" w:hAnsi="Calibri Light" w:cs="Calibri Light"/>
          <w:szCs w:val="20"/>
          <w:lang w:eastAsia="ar-SA"/>
        </w:rPr>
        <w:t> </w:t>
      </w:r>
      <w:r w:rsidR="003E6745" w:rsidRPr="003E6745">
        <w:rPr>
          <w:rFonts w:ascii="Calibri Light" w:eastAsia="Times New Roman" w:hAnsi="Calibri Light" w:cs="Calibri Light"/>
          <w:b/>
          <w:szCs w:val="20"/>
          <w:lang w:eastAsia="ar-SA"/>
        </w:rPr>
        <w:t>IZP.272.1.</w:t>
      </w:r>
      <w:r w:rsidR="00CB1614">
        <w:rPr>
          <w:rFonts w:ascii="Calibri Light" w:eastAsia="Times New Roman" w:hAnsi="Calibri Light" w:cs="Calibri Light"/>
          <w:b/>
          <w:szCs w:val="20"/>
          <w:lang w:eastAsia="ar-SA"/>
        </w:rPr>
        <w:t>1</w:t>
      </w:r>
      <w:r w:rsidR="00F1364A">
        <w:rPr>
          <w:rFonts w:ascii="Calibri Light" w:eastAsia="Times New Roman" w:hAnsi="Calibri Light" w:cs="Calibri Light"/>
          <w:b/>
          <w:szCs w:val="20"/>
          <w:lang w:eastAsia="ar-SA"/>
        </w:rPr>
        <w:t>40</w:t>
      </w:r>
      <w:r w:rsidR="00CB1614">
        <w:rPr>
          <w:rFonts w:ascii="Calibri Light" w:eastAsia="Times New Roman" w:hAnsi="Calibri Light" w:cs="Calibri Light"/>
          <w:b/>
          <w:szCs w:val="20"/>
          <w:lang w:eastAsia="ar-SA"/>
        </w:rPr>
        <w:t>.2020</w:t>
      </w:r>
      <w:r w:rsidRPr="00FF61F2">
        <w:rPr>
          <w:rFonts w:ascii="Calibri Light" w:eastAsia="Times New Roman" w:hAnsi="Calibri Light" w:cs="Calibri Light"/>
          <w:szCs w:val="20"/>
          <w:lang w:eastAsia="ar-SA"/>
        </w:rPr>
        <w:t>, oferuję wykonanie przedmiotu zamówienia za cen</w:t>
      </w:r>
      <w:r w:rsidR="00D3141A" w:rsidRPr="00FF61F2">
        <w:rPr>
          <w:rFonts w:ascii="Calibri Light" w:eastAsia="Times New Roman" w:hAnsi="Calibri Light" w:cs="Calibri Light"/>
          <w:szCs w:val="20"/>
          <w:lang w:eastAsia="ar-SA"/>
        </w:rPr>
        <w:t>ę</w:t>
      </w:r>
      <w:r w:rsidRPr="00FF61F2">
        <w:rPr>
          <w:rFonts w:ascii="Calibri Light" w:eastAsia="Times New Roman" w:hAnsi="Calibri Light" w:cs="Calibri Light"/>
          <w:szCs w:val="20"/>
          <w:lang w:eastAsia="ar-SA"/>
        </w:rPr>
        <w:t>:</w:t>
      </w:r>
    </w:p>
    <w:p w14:paraId="1D9E3FDB" w14:textId="77777777" w:rsidR="00F1364A" w:rsidRPr="00FF61F2" w:rsidRDefault="00F1364A" w:rsidP="00F1364A">
      <w:pPr>
        <w:pStyle w:val="Akapitzlist"/>
        <w:ind w:left="360"/>
        <w:jc w:val="both"/>
        <w:rPr>
          <w:rFonts w:ascii="Calibri Light" w:hAnsi="Calibri Light" w:cs="Calibri Light"/>
          <w:b/>
          <w:sz w:val="24"/>
        </w:rPr>
      </w:pPr>
    </w:p>
    <w:p w14:paraId="17509D82" w14:textId="77777777" w:rsidR="002F2C36" w:rsidRPr="00FF61F2" w:rsidRDefault="002F2C36" w:rsidP="004467BC">
      <w:pPr>
        <w:suppressAutoHyphens/>
        <w:spacing w:after="0"/>
        <w:ind w:left="454"/>
        <w:contextualSpacing/>
        <w:jc w:val="both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>cena ryczałtow</w:t>
      </w:r>
      <w:r w:rsidR="004C4337" w:rsidRPr="00FF61F2">
        <w:rPr>
          <w:rFonts w:ascii="Calibri Light" w:eastAsia="Times New Roman" w:hAnsi="Calibri Light" w:cs="Calibri Light"/>
          <w:b/>
          <w:lang w:eastAsia="ar-SA"/>
        </w:rPr>
        <w:t>a</w:t>
      </w:r>
      <w:r w:rsidRPr="00FF61F2">
        <w:rPr>
          <w:rFonts w:ascii="Calibri Light" w:eastAsia="Times New Roman" w:hAnsi="Calibri Light" w:cs="Calibri Light"/>
          <w:b/>
          <w:lang w:eastAsia="ar-SA"/>
        </w:rPr>
        <w:t xml:space="preserve"> brutto: …………………………..………… zł,</w:t>
      </w:r>
    </w:p>
    <w:p w14:paraId="0AB74079" w14:textId="77777777" w:rsidR="00D1242F" w:rsidRPr="00FF61F2" w:rsidRDefault="00D1242F" w:rsidP="004C4337">
      <w:pPr>
        <w:suppressAutoHyphens/>
        <w:spacing w:after="0"/>
        <w:ind w:left="454"/>
        <w:jc w:val="both"/>
        <w:rPr>
          <w:rFonts w:ascii="Calibri Light" w:eastAsia="Times New Roman" w:hAnsi="Calibri Light" w:cs="Calibri Light"/>
          <w:i/>
          <w:lang w:eastAsia="ar-SA"/>
        </w:rPr>
      </w:pPr>
    </w:p>
    <w:p w14:paraId="7BF41D05" w14:textId="623EA753" w:rsidR="00F1364A" w:rsidRDefault="002F2C36" w:rsidP="00F1364A">
      <w:pPr>
        <w:suppressAutoHyphens/>
        <w:spacing w:after="0"/>
        <w:ind w:left="454"/>
        <w:jc w:val="both"/>
        <w:rPr>
          <w:rFonts w:ascii="Calibri Light" w:eastAsia="Times New Roman" w:hAnsi="Calibri Light" w:cs="Calibri Light"/>
          <w:i/>
          <w:lang w:eastAsia="ar-SA"/>
        </w:rPr>
      </w:pPr>
      <w:r w:rsidRPr="00FF61F2">
        <w:rPr>
          <w:rFonts w:ascii="Calibri Light" w:eastAsia="Times New Roman" w:hAnsi="Calibri Light" w:cs="Calibri Light"/>
          <w:i/>
          <w:lang w:eastAsia="ar-SA"/>
        </w:rPr>
        <w:t>słownie:</w:t>
      </w:r>
      <w:r w:rsidR="00F1364A">
        <w:rPr>
          <w:rFonts w:ascii="Calibri Light" w:eastAsia="Times New Roman" w:hAnsi="Calibri Light" w:cs="Calibri Light"/>
          <w:i/>
          <w:lang w:eastAsia="ar-SA"/>
        </w:rPr>
        <w:tab/>
      </w:r>
      <w:r w:rsidRPr="00FF61F2">
        <w:rPr>
          <w:rFonts w:ascii="Calibri Light" w:eastAsia="Times New Roman" w:hAnsi="Calibri Light" w:cs="Calibri Light"/>
          <w:i/>
          <w:lang w:eastAsia="ar-SA"/>
        </w:rPr>
        <w:t>………………………………………………………………………</w:t>
      </w:r>
      <w:r w:rsidR="004C4337" w:rsidRPr="00FF61F2">
        <w:rPr>
          <w:rFonts w:ascii="Calibri Light" w:eastAsia="Times New Roman" w:hAnsi="Calibri Light" w:cs="Calibri Light"/>
          <w:i/>
          <w:lang w:eastAsia="ar-SA"/>
        </w:rPr>
        <w:t>………………………………………………</w:t>
      </w:r>
      <w:r w:rsidRPr="00FF61F2">
        <w:rPr>
          <w:rFonts w:ascii="Calibri Light" w:eastAsia="Times New Roman" w:hAnsi="Calibri Light" w:cs="Calibri Light"/>
          <w:i/>
          <w:lang w:eastAsia="ar-SA"/>
        </w:rPr>
        <w:t>………</w:t>
      </w:r>
      <w:r w:rsidR="00D1242F" w:rsidRPr="00FF61F2">
        <w:rPr>
          <w:rFonts w:ascii="Calibri Light" w:eastAsia="Times New Roman" w:hAnsi="Calibri Light" w:cs="Calibri Light"/>
          <w:i/>
          <w:lang w:eastAsia="ar-SA"/>
        </w:rPr>
        <w:t>…..</w:t>
      </w:r>
    </w:p>
    <w:p w14:paraId="18A5FB10" w14:textId="77777777" w:rsidR="00F1364A" w:rsidRDefault="00F1364A" w:rsidP="00F1364A">
      <w:pPr>
        <w:suppressAutoHyphens/>
        <w:spacing w:after="0"/>
        <w:ind w:left="454"/>
        <w:jc w:val="both"/>
        <w:rPr>
          <w:rFonts w:ascii="Calibri Light" w:eastAsia="Times New Roman" w:hAnsi="Calibri Light" w:cs="Calibri Light"/>
          <w:i/>
          <w:lang w:eastAsia="ar-SA"/>
        </w:rPr>
      </w:pPr>
    </w:p>
    <w:p w14:paraId="45DD6B81" w14:textId="3860FDC4" w:rsidR="00F1364A" w:rsidRPr="00F1364A" w:rsidRDefault="00F1364A" w:rsidP="00F1364A">
      <w:pPr>
        <w:suppressAutoHyphens/>
        <w:spacing w:after="0"/>
        <w:ind w:left="1163" w:firstLine="255"/>
        <w:jc w:val="both"/>
        <w:rPr>
          <w:rFonts w:ascii="Calibri Light" w:eastAsia="Times New Roman" w:hAnsi="Calibri Light" w:cs="Calibri Light"/>
          <w:i/>
          <w:lang w:eastAsia="ar-SA"/>
        </w:rPr>
      </w:pPr>
      <w:r w:rsidRPr="00F1364A">
        <w:rPr>
          <w:rFonts w:ascii="Calibri Light" w:eastAsia="Times New Roman" w:hAnsi="Calibri Light" w:cs="Calibri Light"/>
          <w:i/>
          <w:lang w:eastAsia="ar-SA"/>
        </w:rPr>
        <w:t>…………………………………………………………………………………………………………………………………..</w:t>
      </w:r>
    </w:p>
    <w:p w14:paraId="0A8299D8" w14:textId="1964CD34"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Oferowan</w:t>
      </w:r>
      <w:r w:rsidR="00D1242F" w:rsidRPr="00FF61F2">
        <w:rPr>
          <w:rFonts w:ascii="Calibri Light" w:eastAsia="Times New Roman" w:hAnsi="Calibri Light" w:cs="Calibri Light"/>
          <w:lang w:eastAsia="ar-SA"/>
        </w:rPr>
        <w:t>a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cen</w:t>
      </w:r>
      <w:r w:rsidR="00D1242F" w:rsidRPr="00FF61F2">
        <w:rPr>
          <w:rFonts w:ascii="Calibri Light" w:eastAsia="Times New Roman" w:hAnsi="Calibri Light" w:cs="Calibri Light"/>
          <w:lang w:eastAsia="ar-SA"/>
        </w:rPr>
        <w:t>a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</w:t>
      </w:r>
      <w:r w:rsidR="00D1242F" w:rsidRPr="00FF61F2">
        <w:rPr>
          <w:rFonts w:ascii="Calibri Light" w:eastAsia="Times New Roman" w:hAnsi="Calibri Light" w:cs="Calibri Light"/>
          <w:lang w:eastAsia="ar-SA"/>
        </w:rPr>
        <w:t>jest ceną ryczałtową</w:t>
      </w:r>
      <w:r w:rsidR="00CC38E8" w:rsidRPr="00FF61F2">
        <w:rPr>
          <w:rFonts w:ascii="Calibri Light" w:eastAsia="Times New Roman" w:hAnsi="Calibri Light" w:cs="Calibri Light"/>
          <w:lang w:eastAsia="ar-SA"/>
        </w:rPr>
        <w:t xml:space="preserve"> i  </w:t>
      </w:r>
      <w:r w:rsidRPr="00FF61F2">
        <w:rPr>
          <w:rFonts w:ascii="Calibri Light" w:eastAsia="Times New Roman" w:hAnsi="Calibri Light" w:cs="Calibri Light"/>
          <w:lang w:eastAsia="ar-SA"/>
        </w:rPr>
        <w:t>zawiera wszystkie koszty niezbędne do zrealizowania zamówienia wynikające z Zaproszenia, jak również koszty w ni</w:t>
      </w:r>
      <w:r w:rsidR="00297C60">
        <w:rPr>
          <w:rFonts w:ascii="Calibri Light" w:eastAsia="Times New Roman" w:hAnsi="Calibri Light" w:cs="Calibri Light"/>
          <w:lang w:eastAsia="ar-SA"/>
        </w:rPr>
        <w:t>m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nie ujęte, a bez których nie można zamówienia zrealizować.   </w:t>
      </w:r>
    </w:p>
    <w:p w14:paraId="4F54A2E6" w14:textId="08FB7C05"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 xml:space="preserve">Termin realizacji zamówienia: </w:t>
      </w:r>
      <w:r w:rsidRPr="00CB4371">
        <w:rPr>
          <w:rFonts w:ascii="Calibri Light" w:eastAsia="Times New Roman" w:hAnsi="Calibri Light" w:cs="Calibri Light"/>
          <w:b/>
          <w:bCs/>
          <w:lang w:eastAsia="ar-SA"/>
        </w:rPr>
        <w:t xml:space="preserve">do </w:t>
      </w:r>
      <w:r w:rsidR="00F1364A">
        <w:rPr>
          <w:rFonts w:ascii="Calibri Light" w:eastAsia="Times New Roman" w:hAnsi="Calibri Light" w:cs="Calibri Light"/>
          <w:b/>
          <w:bCs/>
          <w:lang w:eastAsia="ar-SA"/>
        </w:rPr>
        <w:t>10 grudnia 2020 roku.</w:t>
      </w:r>
    </w:p>
    <w:p w14:paraId="7CFA2A91" w14:textId="77777777"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243FF4CA" w14:textId="77777777"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 xml:space="preserve">Oświadczam, że zapoznałem się z warunkami </w:t>
      </w:r>
      <w:r w:rsidR="006A432A" w:rsidRPr="00FF61F2">
        <w:rPr>
          <w:rFonts w:ascii="Calibri Light" w:eastAsia="Times New Roman" w:hAnsi="Calibri Light" w:cs="Calibri Light"/>
          <w:lang w:eastAsia="ar-SA"/>
        </w:rPr>
        <w:t xml:space="preserve">realizacji </w:t>
      </w:r>
      <w:r w:rsidRPr="00FF61F2">
        <w:rPr>
          <w:rFonts w:ascii="Calibri Light" w:eastAsia="Times New Roman" w:hAnsi="Calibri Light" w:cs="Calibri Light"/>
          <w:lang w:eastAsia="ar-SA"/>
        </w:rPr>
        <w:t>zamówienia określonymi w Zaproszeniu i nie wnoszę do nich żadnych zastrzeżeń oraz uzyskałem wszelkie niezbędne informacje do przygotowania oferty.</w:t>
      </w:r>
    </w:p>
    <w:p w14:paraId="449EA374" w14:textId="77777777"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14:paraId="14F16A37" w14:textId="77777777" w:rsidR="002F2C36" w:rsidRPr="009E7F78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lastRenderedPageBreak/>
        <w:t xml:space="preserve">Oświadczam, że akceptuję warunki płatności określone w Zaproszeniu i projekcie umowy, tj. płatność przelewem terminie do 30 dni od dnia wpływu faktury do Zamawiającego.* </w:t>
      </w:r>
    </w:p>
    <w:p w14:paraId="5361BDBD" w14:textId="22D3C435" w:rsidR="001B7685" w:rsidRPr="00FF61F2" w:rsidRDefault="001B7685" w:rsidP="001B7685">
      <w:pPr>
        <w:numPr>
          <w:ilvl w:val="0"/>
          <w:numId w:val="3"/>
        </w:numPr>
        <w:shd w:val="clear" w:color="auto" w:fill="FFFFFF"/>
        <w:suppressAutoHyphens/>
        <w:spacing w:after="0" w:line="360" w:lineRule="auto"/>
        <w:rPr>
          <w:rFonts w:ascii="Calibri Light" w:hAnsi="Calibri Light" w:cs="Calibri Light"/>
        </w:rPr>
      </w:pPr>
      <w:r w:rsidRPr="00FF61F2">
        <w:rPr>
          <w:rFonts w:ascii="Calibri Light" w:hAnsi="Calibri Light" w:cs="Calibri Light"/>
          <w:b/>
          <w:color w:val="000000"/>
          <w:sz w:val="20"/>
          <w:u w:val="single"/>
        </w:rPr>
        <w:t>Funkcję kierownika</w:t>
      </w:r>
      <w:r w:rsidR="00CB1614">
        <w:rPr>
          <w:rFonts w:ascii="Calibri Light" w:hAnsi="Calibri Light" w:cs="Calibri Light"/>
          <w:b/>
          <w:color w:val="000000"/>
          <w:sz w:val="20"/>
          <w:u w:val="single"/>
        </w:rPr>
        <w:t xml:space="preserve"> </w:t>
      </w:r>
      <w:r w:rsidR="00F1364A">
        <w:rPr>
          <w:rFonts w:ascii="Calibri Light" w:hAnsi="Calibri Light" w:cs="Calibri Light"/>
          <w:b/>
          <w:color w:val="000000"/>
          <w:sz w:val="20"/>
          <w:u w:val="single"/>
        </w:rPr>
        <w:t>budowy</w:t>
      </w:r>
      <w:r w:rsidRPr="00FF61F2">
        <w:rPr>
          <w:rFonts w:ascii="Calibri Light" w:hAnsi="Calibri Light" w:cs="Calibri Light"/>
          <w:b/>
          <w:color w:val="000000"/>
          <w:sz w:val="20"/>
          <w:u w:val="single"/>
        </w:rPr>
        <w:t xml:space="preserve"> będzie pełnić …………………………………………………………………… - posiadający uprawnienia budowlane w specjalności …………………………………………………………………………………………</w:t>
      </w:r>
      <w:r w:rsidR="00297C60">
        <w:rPr>
          <w:rFonts w:ascii="Calibri Light" w:hAnsi="Calibri Light" w:cs="Calibri Light"/>
          <w:b/>
          <w:color w:val="000000"/>
          <w:sz w:val="20"/>
          <w:u w:val="single"/>
        </w:rPr>
        <w:t>.</w:t>
      </w:r>
    </w:p>
    <w:p w14:paraId="3043C852" w14:textId="77777777"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3368AE1C" w14:textId="77777777" w:rsidR="002F2C36" w:rsidRPr="00FF61F2" w:rsidRDefault="00D1242F" w:rsidP="00DB1287">
      <w:pPr>
        <w:pStyle w:val="Akapitzlist"/>
        <w:numPr>
          <w:ilvl w:val="1"/>
          <w:numId w:val="3"/>
        </w:num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24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 w:val="24"/>
          <w:szCs w:val="26"/>
          <w:lang w:eastAsia="ar-SA"/>
        </w:rPr>
        <w:t>Kosztorys ofertowy</w:t>
      </w:r>
    </w:p>
    <w:p w14:paraId="51EC241D" w14:textId="77777777" w:rsidR="002F2C36" w:rsidRPr="00FF61F2" w:rsidRDefault="002F2C36" w:rsidP="002F2C36">
      <w:pPr>
        <w:suppressAutoHyphens/>
        <w:spacing w:after="0" w:line="36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6B32525C" w14:textId="77777777" w:rsidR="002F2C36" w:rsidRPr="00FF61F2" w:rsidRDefault="002F2C36" w:rsidP="002F2C36">
      <w:pPr>
        <w:suppressAutoHyphens/>
        <w:spacing w:after="0" w:line="36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048E8DDC" w14:textId="77777777" w:rsidR="002F2C36" w:rsidRPr="00FF61F2" w:rsidRDefault="002F2C36" w:rsidP="002F2C36">
      <w:pPr>
        <w:suppressAutoHyphens/>
        <w:spacing w:after="0" w:line="36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6BE4DCE7" w14:textId="77777777" w:rsidR="002F2C36" w:rsidRPr="00FF61F2" w:rsidRDefault="002F2C36" w:rsidP="002F2C36">
      <w:pPr>
        <w:suppressAutoHyphens/>
        <w:spacing w:after="0" w:line="36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45FB7BA9" w14:textId="77777777" w:rsidR="002F2C36" w:rsidRPr="00FF61F2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5BC3D20B" w14:textId="77777777" w:rsidR="002F2C36" w:rsidRPr="00FF61F2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025DCD10" w14:textId="77777777" w:rsidR="002F2C36" w:rsidRPr="00FF61F2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639082DA" w14:textId="77777777" w:rsidR="002F2C36" w:rsidRPr="00FF61F2" w:rsidRDefault="002F2C36" w:rsidP="002F2C36">
      <w:pPr>
        <w:spacing w:after="0" w:line="36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14:paraId="1DD70E65" w14:textId="38FF74A9" w:rsidR="00D1242F" w:rsidRPr="00185BB0" w:rsidRDefault="002F2C36" w:rsidP="00185BB0">
      <w:pPr>
        <w:spacing w:after="0" w:line="360" w:lineRule="auto"/>
        <w:ind w:left="708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   data,  podpis Wykonawcy</w:t>
      </w:r>
      <w:r w:rsidR="00D1242F" w:rsidRPr="00FF61F2">
        <w:rPr>
          <w:rFonts w:ascii="Calibri Light" w:hAnsi="Calibri Light" w:cs="Calibri Light"/>
          <w:sz w:val="16"/>
        </w:rPr>
        <w:tab/>
        <w:t xml:space="preserve">          </w:t>
      </w:r>
    </w:p>
    <w:sectPr w:rsidR="00D1242F" w:rsidRPr="00185BB0" w:rsidSect="00CB43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993" w:left="1417" w:header="567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58BCF" w14:textId="77777777" w:rsidR="009D0082" w:rsidRDefault="009D0082" w:rsidP="00D770B2">
      <w:pPr>
        <w:spacing w:after="0" w:line="240" w:lineRule="auto"/>
      </w:pPr>
      <w:r>
        <w:separator/>
      </w:r>
    </w:p>
  </w:endnote>
  <w:endnote w:type="continuationSeparator" w:id="0">
    <w:p w14:paraId="2A60EA60" w14:textId="77777777" w:rsidR="009D0082" w:rsidRDefault="009D0082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D8A23" w14:textId="77777777" w:rsidR="00F1364A" w:rsidRDefault="00F136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46FAA" w14:textId="77777777" w:rsidR="00CB1614" w:rsidRDefault="00CB1614" w:rsidP="00CB1614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CB1614" w14:paraId="5D28CC72" w14:textId="77777777" w:rsidTr="00352F8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bottom w:val="nil"/>
          </w:tcBorders>
        </w:tcPr>
        <w:p w14:paraId="4BDCBFB3" w14:textId="77777777" w:rsidR="00CB1614" w:rsidRDefault="00CB1614" w:rsidP="00CB1614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bottom w:val="nil"/>
          </w:tcBorders>
        </w:tcPr>
        <w:p w14:paraId="6EB30214" w14:textId="77777777" w:rsidR="00CB1614" w:rsidRDefault="00CB1614" w:rsidP="00CB1614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0E57C4" w:themeColor="background2" w:themeShade="80"/>
            <w:bottom w:val="nil"/>
          </w:tcBorders>
          <w:vAlign w:val="center"/>
          <w:hideMark/>
        </w:tcPr>
        <w:p w14:paraId="6463A11D" w14:textId="77777777" w:rsidR="00CB1614" w:rsidRDefault="00CB1614" w:rsidP="00CB1614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>
            <w:rPr>
              <w:rFonts w:cstheme="minorHAnsi"/>
              <w:b w:val="0"/>
              <w:sz w:val="10"/>
              <w:szCs w:val="12"/>
            </w:rPr>
            <w:t xml:space="preserve">Strona </w:t>
          </w:r>
          <w:r>
            <w:rPr>
              <w:rFonts w:cstheme="minorHAnsi"/>
              <w:sz w:val="10"/>
              <w:szCs w:val="12"/>
            </w:rPr>
            <w:fldChar w:fldCharType="begin"/>
          </w:r>
          <w:r>
            <w:rPr>
              <w:rFonts w:cstheme="minorHAnsi"/>
              <w:b w:val="0"/>
              <w:sz w:val="10"/>
              <w:szCs w:val="12"/>
            </w:rPr>
            <w:instrText>PAGE</w:instrText>
          </w:r>
          <w:r>
            <w:rPr>
              <w:rFonts w:cstheme="minorHAnsi"/>
              <w:sz w:val="10"/>
              <w:szCs w:val="12"/>
            </w:rPr>
            <w:fldChar w:fldCharType="separate"/>
          </w:r>
          <w:r>
            <w:rPr>
              <w:rFonts w:cstheme="minorHAnsi"/>
              <w:sz w:val="10"/>
              <w:szCs w:val="12"/>
            </w:rPr>
            <w:t>2</w:t>
          </w:r>
          <w:r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5D5C5C49" w14:textId="77777777" w:rsidR="00654B0C" w:rsidRPr="00CB1614" w:rsidRDefault="00654B0C" w:rsidP="00CB16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C4D0E" w14:textId="77777777" w:rsidR="00F1364A" w:rsidRDefault="00F136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234D5" w14:textId="77777777" w:rsidR="009D0082" w:rsidRDefault="009D0082" w:rsidP="00D770B2">
      <w:pPr>
        <w:spacing w:after="0" w:line="240" w:lineRule="auto"/>
      </w:pPr>
      <w:r>
        <w:separator/>
      </w:r>
    </w:p>
  </w:footnote>
  <w:footnote w:type="continuationSeparator" w:id="0">
    <w:p w14:paraId="20692E47" w14:textId="77777777" w:rsidR="009D0082" w:rsidRDefault="009D0082" w:rsidP="00D77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2A9EB" w14:textId="77777777" w:rsidR="00F1364A" w:rsidRDefault="00F136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80" w:type="pct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6950"/>
    </w:tblGrid>
    <w:tr w:rsidR="00246F32" w:rsidRPr="00792BC7" w14:paraId="7C9B6D9C" w14:textId="77777777" w:rsidTr="00352F8A">
      <w:trPr>
        <w:trHeight w:val="56"/>
      </w:trPr>
      <w:tc>
        <w:tcPr>
          <w:tcW w:w="123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08520F96" w14:textId="6389ECD5" w:rsidR="00246F32" w:rsidRPr="00792BC7" w:rsidRDefault="00246F32" w:rsidP="00246F32">
          <w:pPr>
            <w:pStyle w:val="Nagwek"/>
            <w:jc w:val="center"/>
            <w:rPr>
              <w:rFonts w:ascii="Calibri Light" w:hAnsi="Calibri Light" w:cstheme="minorHAnsi"/>
              <w:bCs/>
              <w:sz w:val="16"/>
              <w:szCs w:val="16"/>
            </w:rPr>
          </w:pPr>
          <w:r w:rsidRPr="00792BC7">
            <w:rPr>
              <w:rFonts w:ascii="Calibri Light" w:hAnsi="Calibri Light" w:cstheme="minorHAnsi"/>
              <w:bCs/>
              <w:sz w:val="14"/>
              <w:szCs w:val="16"/>
            </w:rPr>
            <w:t>Nr zamówienia: IZP.272.1.</w:t>
          </w:r>
          <w:r>
            <w:rPr>
              <w:rFonts w:ascii="Calibri Light" w:hAnsi="Calibri Light" w:cstheme="minorHAnsi"/>
              <w:bCs/>
              <w:sz w:val="14"/>
              <w:szCs w:val="16"/>
            </w:rPr>
            <w:t>1</w:t>
          </w:r>
          <w:r w:rsidR="00F1364A">
            <w:rPr>
              <w:rFonts w:ascii="Calibri Light" w:hAnsi="Calibri Light" w:cstheme="minorHAnsi"/>
              <w:bCs/>
              <w:sz w:val="14"/>
              <w:szCs w:val="16"/>
            </w:rPr>
            <w:t>40</w:t>
          </w:r>
          <w:r>
            <w:rPr>
              <w:rFonts w:ascii="Calibri Light" w:hAnsi="Calibri Light" w:cstheme="minorHAnsi"/>
              <w:bCs/>
              <w:sz w:val="14"/>
              <w:szCs w:val="16"/>
            </w:rPr>
            <w:t>.2020</w:t>
          </w:r>
        </w:p>
      </w:tc>
      <w:tc>
        <w:tcPr>
          <w:tcW w:w="377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4F2C96A1" w14:textId="1B8859B0" w:rsidR="00246F32" w:rsidRPr="00792BC7" w:rsidRDefault="00246F32" w:rsidP="008606FD">
          <w:pPr>
            <w:pStyle w:val="Nagwek"/>
            <w:rPr>
              <w:rFonts w:ascii="Calibri Light" w:hAnsi="Calibri Light" w:cstheme="minorHAnsi"/>
              <w:bCs/>
              <w:sz w:val="14"/>
              <w:szCs w:val="16"/>
            </w:rPr>
          </w:pPr>
          <w:r w:rsidRPr="00792BC7">
            <w:rPr>
              <w:rFonts w:ascii="Calibri Light" w:hAnsi="Calibri Light" w:cstheme="minorHAnsi"/>
              <w:bCs/>
              <w:sz w:val="14"/>
              <w:szCs w:val="16"/>
            </w:rPr>
            <w:t xml:space="preserve">| </w:t>
          </w:r>
          <w:r w:rsidR="008606FD" w:rsidRPr="008606FD">
            <w:rPr>
              <w:rFonts w:ascii="Calibri Light" w:hAnsi="Calibri Light" w:cstheme="minorHAnsi"/>
              <w:bCs/>
              <w:sz w:val="14"/>
              <w:szCs w:val="18"/>
            </w:rPr>
            <w:t>Budowa dwóch altan w konstrukcji drewnianej</w:t>
          </w:r>
          <w:r w:rsidR="008606FD">
            <w:rPr>
              <w:rFonts w:ascii="Calibri Light" w:hAnsi="Calibri Light" w:cstheme="minorHAnsi"/>
              <w:bCs/>
              <w:sz w:val="14"/>
              <w:szCs w:val="18"/>
            </w:rPr>
            <w:t xml:space="preserve"> </w:t>
          </w:r>
          <w:r w:rsidR="008606FD" w:rsidRPr="008606FD">
            <w:rPr>
              <w:rFonts w:ascii="Calibri Light" w:hAnsi="Calibri Light" w:cstheme="minorHAnsi"/>
              <w:bCs/>
              <w:sz w:val="14"/>
              <w:szCs w:val="18"/>
            </w:rPr>
            <w:t>w ramach zagospodarowania centrum miejscowości Rożnów</w:t>
          </w:r>
          <w:r w:rsidRPr="00792BC7">
            <w:rPr>
              <w:rFonts w:ascii="Calibri Light" w:hAnsi="Calibri Light" w:cstheme="minorHAnsi"/>
              <w:bCs/>
              <w:sz w:val="14"/>
              <w:szCs w:val="16"/>
            </w:rPr>
            <w:t>|</w:t>
          </w:r>
        </w:p>
      </w:tc>
    </w:tr>
  </w:tbl>
  <w:p w14:paraId="2F57CE45" w14:textId="77777777" w:rsidR="00654B0C" w:rsidRPr="00DD0AC7" w:rsidRDefault="00654B0C" w:rsidP="00CB1614">
    <w:pPr>
      <w:pStyle w:val="Nagwek"/>
      <w:rPr>
        <w:rFonts w:asciiTheme="majorHAnsi" w:hAnsiTheme="majorHAnsi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DD631" w14:textId="77777777" w:rsidR="00F1364A" w:rsidRDefault="00F136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D8DC300A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0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9" w15:restartNumberingAfterBreak="0">
    <w:nsid w:val="026B7E12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0" w15:restartNumberingAfterBreak="0">
    <w:nsid w:val="1B216C9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1" w15:restartNumberingAfterBreak="0">
    <w:nsid w:val="381A7E85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2" w15:restartNumberingAfterBreak="0">
    <w:nsid w:val="3F8347EF"/>
    <w:multiLevelType w:val="multilevel"/>
    <w:tmpl w:val="2BE42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9FE69D3"/>
    <w:multiLevelType w:val="multilevel"/>
    <w:tmpl w:val="E0B2CDA8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  <w:szCs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color w:val="auto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18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545C1196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6" w15:restartNumberingAfterBreak="0">
    <w:nsid w:val="549B1706"/>
    <w:multiLevelType w:val="hybridMultilevel"/>
    <w:tmpl w:val="E7FC398C"/>
    <w:lvl w:ilvl="0" w:tplc="1D76AF08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CC401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848542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D28028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A709D9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6727C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C7CED6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7200B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4383C6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63B658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8" w15:restartNumberingAfterBreak="0">
    <w:nsid w:val="5BD072CB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9" w15:restartNumberingAfterBreak="0">
    <w:nsid w:val="5C847551"/>
    <w:multiLevelType w:val="multilevel"/>
    <w:tmpl w:val="3F48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20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71F75E93"/>
    <w:multiLevelType w:val="hybridMultilevel"/>
    <w:tmpl w:val="D332CEB4"/>
    <w:lvl w:ilvl="0" w:tplc="4E0A6F64">
      <w:start w:val="5"/>
      <w:numFmt w:val="decimal"/>
      <w:lvlText w:val="%1."/>
      <w:lvlJc w:val="left"/>
      <w:pPr>
        <w:ind w:left="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DF89B5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55CB9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30E6D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628B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230B1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57AD6D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47E3D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3C2C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7EC77468"/>
    <w:multiLevelType w:val="hybridMultilevel"/>
    <w:tmpl w:val="03E010CA"/>
    <w:lvl w:ilvl="0" w:tplc="58042164">
      <w:start w:val="1"/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C454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5EB00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45A0D8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B028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214F5D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92A86D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ACBD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301F7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2"/>
  </w:num>
  <w:num w:numId="2">
    <w:abstractNumId w:val="14"/>
  </w:num>
  <w:num w:numId="3">
    <w:abstractNumId w:val="2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8"/>
  </w:num>
  <w:num w:numId="11">
    <w:abstractNumId w:val="19"/>
  </w:num>
  <w:num w:numId="12">
    <w:abstractNumId w:val="1"/>
  </w:num>
  <w:num w:numId="13">
    <w:abstractNumId w:val="2"/>
  </w:num>
  <w:num w:numId="1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3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0"/>
  </w:num>
  <w:num w:numId="21">
    <w:abstractNumId w:val="15"/>
  </w:num>
  <w:num w:numId="22">
    <w:abstractNumId w:val="9"/>
  </w:num>
  <w:num w:numId="23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14DBC"/>
    <w:rsid w:val="00041BDF"/>
    <w:rsid w:val="00060657"/>
    <w:rsid w:val="0009373D"/>
    <w:rsid w:val="000A5687"/>
    <w:rsid w:val="000E4BBE"/>
    <w:rsid w:val="00115E2C"/>
    <w:rsid w:val="00162AAF"/>
    <w:rsid w:val="0017137E"/>
    <w:rsid w:val="00185BB0"/>
    <w:rsid w:val="00190A29"/>
    <w:rsid w:val="001A4740"/>
    <w:rsid w:val="001B0E61"/>
    <w:rsid w:val="001B7685"/>
    <w:rsid w:val="001D2BAF"/>
    <w:rsid w:val="001E492A"/>
    <w:rsid w:val="001E4BF9"/>
    <w:rsid w:val="001E4CE6"/>
    <w:rsid w:val="001F1FE9"/>
    <w:rsid w:val="001F2FC6"/>
    <w:rsid w:val="00230AA7"/>
    <w:rsid w:val="00233429"/>
    <w:rsid w:val="00246F32"/>
    <w:rsid w:val="002538DA"/>
    <w:rsid w:val="00267EF8"/>
    <w:rsid w:val="00277943"/>
    <w:rsid w:val="002900DC"/>
    <w:rsid w:val="00296073"/>
    <w:rsid w:val="00297C60"/>
    <w:rsid w:val="002A6DAA"/>
    <w:rsid w:val="002C42C5"/>
    <w:rsid w:val="002D3CDB"/>
    <w:rsid w:val="002E14B9"/>
    <w:rsid w:val="002E58E1"/>
    <w:rsid w:val="002F2C36"/>
    <w:rsid w:val="003026AA"/>
    <w:rsid w:val="003237AB"/>
    <w:rsid w:val="003309E7"/>
    <w:rsid w:val="00346CA4"/>
    <w:rsid w:val="00376FC4"/>
    <w:rsid w:val="0038651D"/>
    <w:rsid w:val="003B50D0"/>
    <w:rsid w:val="003C11A0"/>
    <w:rsid w:val="003C4E57"/>
    <w:rsid w:val="003C67AC"/>
    <w:rsid w:val="003D04A2"/>
    <w:rsid w:val="003D4B45"/>
    <w:rsid w:val="003D7E78"/>
    <w:rsid w:val="003E5C9E"/>
    <w:rsid w:val="003E6745"/>
    <w:rsid w:val="003F12DD"/>
    <w:rsid w:val="0040077F"/>
    <w:rsid w:val="00414642"/>
    <w:rsid w:val="004421EE"/>
    <w:rsid w:val="004467BC"/>
    <w:rsid w:val="004620ED"/>
    <w:rsid w:val="004629AD"/>
    <w:rsid w:val="0047183F"/>
    <w:rsid w:val="004864F5"/>
    <w:rsid w:val="00492F8A"/>
    <w:rsid w:val="004B1705"/>
    <w:rsid w:val="004C4337"/>
    <w:rsid w:val="004C6C09"/>
    <w:rsid w:val="004D4E98"/>
    <w:rsid w:val="004E20BE"/>
    <w:rsid w:val="004E465D"/>
    <w:rsid w:val="004E5D53"/>
    <w:rsid w:val="004F2759"/>
    <w:rsid w:val="004F528B"/>
    <w:rsid w:val="00513D0B"/>
    <w:rsid w:val="00523F1B"/>
    <w:rsid w:val="00541089"/>
    <w:rsid w:val="00555FEE"/>
    <w:rsid w:val="0055798C"/>
    <w:rsid w:val="00561333"/>
    <w:rsid w:val="005623E3"/>
    <w:rsid w:val="00577794"/>
    <w:rsid w:val="005875D1"/>
    <w:rsid w:val="00593F1B"/>
    <w:rsid w:val="00595B32"/>
    <w:rsid w:val="005B384A"/>
    <w:rsid w:val="005B68B5"/>
    <w:rsid w:val="005D2B72"/>
    <w:rsid w:val="005D2D43"/>
    <w:rsid w:val="0061458B"/>
    <w:rsid w:val="00623559"/>
    <w:rsid w:val="00642FE8"/>
    <w:rsid w:val="00654B0C"/>
    <w:rsid w:val="00674D09"/>
    <w:rsid w:val="00694299"/>
    <w:rsid w:val="006A13CF"/>
    <w:rsid w:val="006A432A"/>
    <w:rsid w:val="006B212F"/>
    <w:rsid w:val="006C6AAE"/>
    <w:rsid w:val="006E6FF3"/>
    <w:rsid w:val="006F7868"/>
    <w:rsid w:val="00714073"/>
    <w:rsid w:val="007237BD"/>
    <w:rsid w:val="0073381C"/>
    <w:rsid w:val="007340D3"/>
    <w:rsid w:val="00765405"/>
    <w:rsid w:val="007800D2"/>
    <w:rsid w:val="00793487"/>
    <w:rsid w:val="00794A46"/>
    <w:rsid w:val="007B29D2"/>
    <w:rsid w:val="007B4111"/>
    <w:rsid w:val="007B71AF"/>
    <w:rsid w:val="007D040D"/>
    <w:rsid w:val="00803A5E"/>
    <w:rsid w:val="008055B5"/>
    <w:rsid w:val="008606FD"/>
    <w:rsid w:val="0088155F"/>
    <w:rsid w:val="008976CF"/>
    <w:rsid w:val="008A4732"/>
    <w:rsid w:val="008B6755"/>
    <w:rsid w:val="008C08F0"/>
    <w:rsid w:val="008C0C76"/>
    <w:rsid w:val="008C46A2"/>
    <w:rsid w:val="008C4C89"/>
    <w:rsid w:val="008D663F"/>
    <w:rsid w:val="00903B11"/>
    <w:rsid w:val="009275B6"/>
    <w:rsid w:val="00943B39"/>
    <w:rsid w:val="00965F0E"/>
    <w:rsid w:val="009764E0"/>
    <w:rsid w:val="009A018E"/>
    <w:rsid w:val="009B6245"/>
    <w:rsid w:val="009C2163"/>
    <w:rsid w:val="009C7FE0"/>
    <w:rsid w:val="009D0082"/>
    <w:rsid w:val="009E231E"/>
    <w:rsid w:val="009E7F78"/>
    <w:rsid w:val="009F5AB9"/>
    <w:rsid w:val="00A010BA"/>
    <w:rsid w:val="00A43A54"/>
    <w:rsid w:val="00A64C63"/>
    <w:rsid w:val="00A7195E"/>
    <w:rsid w:val="00A74ACE"/>
    <w:rsid w:val="00A838BE"/>
    <w:rsid w:val="00AB4F45"/>
    <w:rsid w:val="00AB57F1"/>
    <w:rsid w:val="00AC5B34"/>
    <w:rsid w:val="00AC61EE"/>
    <w:rsid w:val="00AE14DF"/>
    <w:rsid w:val="00AF06C6"/>
    <w:rsid w:val="00AF1477"/>
    <w:rsid w:val="00B00918"/>
    <w:rsid w:val="00B1490F"/>
    <w:rsid w:val="00B15854"/>
    <w:rsid w:val="00B265CA"/>
    <w:rsid w:val="00B36CCC"/>
    <w:rsid w:val="00B416F4"/>
    <w:rsid w:val="00B42489"/>
    <w:rsid w:val="00B45F4D"/>
    <w:rsid w:val="00B51E79"/>
    <w:rsid w:val="00B53D09"/>
    <w:rsid w:val="00B73968"/>
    <w:rsid w:val="00B91537"/>
    <w:rsid w:val="00BA440F"/>
    <w:rsid w:val="00BA5DD3"/>
    <w:rsid w:val="00BB35AC"/>
    <w:rsid w:val="00BB4391"/>
    <w:rsid w:val="00BC0775"/>
    <w:rsid w:val="00BD4887"/>
    <w:rsid w:val="00BF75D3"/>
    <w:rsid w:val="00C11379"/>
    <w:rsid w:val="00C15D75"/>
    <w:rsid w:val="00C268D9"/>
    <w:rsid w:val="00C527C3"/>
    <w:rsid w:val="00C63834"/>
    <w:rsid w:val="00C719F7"/>
    <w:rsid w:val="00C92337"/>
    <w:rsid w:val="00CB1614"/>
    <w:rsid w:val="00CB4371"/>
    <w:rsid w:val="00CB78C3"/>
    <w:rsid w:val="00CC0D7A"/>
    <w:rsid w:val="00CC38E8"/>
    <w:rsid w:val="00D1242F"/>
    <w:rsid w:val="00D17058"/>
    <w:rsid w:val="00D223CD"/>
    <w:rsid w:val="00D3141A"/>
    <w:rsid w:val="00D45318"/>
    <w:rsid w:val="00D52C8C"/>
    <w:rsid w:val="00D647EC"/>
    <w:rsid w:val="00D770B2"/>
    <w:rsid w:val="00D804E5"/>
    <w:rsid w:val="00DA34F9"/>
    <w:rsid w:val="00DA48C4"/>
    <w:rsid w:val="00DB1287"/>
    <w:rsid w:val="00DB4A85"/>
    <w:rsid w:val="00DD0AC7"/>
    <w:rsid w:val="00DE0984"/>
    <w:rsid w:val="00DF1EE9"/>
    <w:rsid w:val="00E22B66"/>
    <w:rsid w:val="00E36C12"/>
    <w:rsid w:val="00E71388"/>
    <w:rsid w:val="00E7508C"/>
    <w:rsid w:val="00E7774A"/>
    <w:rsid w:val="00E907C5"/>
    <w:rsid w:val="00EE281A"/>
    <w:rsid w:val="00F02151"/>
    <w:rsid w:val="00F1364A"/>
    <w:rsid w:val="00F21ACC"/>
    <w:rsid w:val="00F21DBA"/>
    <w:rsid w:val="00F25464"/>
    <w:rsid w:val="00F673E6"/>
    <w:rsid w:val="00F71E37"/>
    <w:rsid w:val="00F7214F"/>
    <w:rsid w:val="00F74724"/>
    <w:rsid w:val="00F9111E"/>
    <w:rsid w:val="00FA4C98"/>
    <w:rsid w:val="00FA60A3"/>
    <w:rsid w:val="00FC78BD"/>
    <w:rsid w:val="00FD3EC7"/>
    <w:rsid w:val="00FE3965"/>
    <w:rsid w:val="00FE49BD"/>
    <w:rsid w:val="00FE49E0"/>
    <w:rsid w:val="00FE542D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079A9"/>
  <w15:docId w15:val="{E25701F0-3452-4252-B6B8-9AF5129A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5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8C053-D3D5-49A0-9934-BB71471D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cp:keywords/>
  <dc:description/>
  <cp:lastModifiedBy>Wojciech Błażusiak</cp:lastModifiedBy>
  <cp:revision>2</cp:revision>
  <cp:lastPrinted>2020-09-12T18:04:00Z</cp:lastPrinted>
  <dcterms:created xsi:type="dcterms:W3CDTF">2020-09-12T18:05:00Z</dcterms:created>
  <dcterms:modified xsi:type="dcterms:W3CDTF">2020-09-12T18:05:00Z</dcterms:modified>
</cp:coreProperties>
</file>