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3FC7" w14:textId="77777777" w:rsidR="008A4732" w:rsidRPr="00FF61F2" w:rsidRDefault="00794A46" w:rsidP="00794A46">
      <w:pPr>
        <w:spacing w:line="360" w:lineRule="auto"/>
        <w:jc w:val="right"/>
        <w:rPr>
          <w:rFonts w:ascii="Calibri Light" w:hAnsi="Calibri Light" w:cs="Calibri Light"/>
          <w:sz w:val="16"/>
          <w:szCs w:val="16"/>
        </w:rPr>
      </w:pPr>
      <w:r w:rsidRPr="00FF61F2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FF61F2">
        <w:rPr>
          <w:rFonts w:ascii="Calibri Light" w:eastAsia="Arial Black" w:hAnsi="Calibri Light" w:cs="Calibri Light"/>
          <w:u w:val="single"/>
        </w:rPr>
        <w:t xml:space="preserve"> </w:t>
      </w:r>
    </w:p>
    <w:p w14:paraId="3A478FBB" w14:textId="77777777" w:rsidR="002F2C36" w:rsidRPr="00FF61F2" w:rsidRDefault="002F2C36" w:rsidP="002F2C36">
      <w:pPr>
        <w:suppressAutoHyphens/>
        <w:spacing w:after="0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FF61F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FF61F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FF61F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</w:p>
    <w:p w14:paraId="6661DBFD" w14:textId="77777777" w:rsidR="002F2C36" w:rsidRPr="00FF61F2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</w:pPr>
      <w:r w:rsidRPr="00FF61F2"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  <w:t>Zamawiający:</w:t>
      </w:r>
    </w:p>
    <w:p w14:paraId="534157B2" w14:textId="77777777" w:rsidR="002F2C36" w:rsidRPr="00FF61F2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 w:val="24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</w:p>
    <w:p w14:paraId="0CCE18E4" w14:textId="77777777" w:rsidR="002F2C36" w:rsidRPr="00FF61F2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Cs w:val="26"/>
          <w:lang w:eastAsia="ar-SA"/>
        </w:rPr>
        <w:t>Gródek nad Dunajcem 54</w:t>
      </w:r>
    </w:p>
    <w:p w14:paraId="599D9268" w14:textId="77777777" w:rsidR="002F2C36" w:rsidRPr="00FF61F2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Cs w:val="26"/>
          <w:lang w:eastAsia="ar-SA"/>
        </w:rPr>
        <w:t>33-318 Gródek nad Dunajcem</w:t>
      </w:r>
    </w:p>
    <w:p w14:paraId="0D0686BC" w14:textId="77777777" w:rsidR="002F2C36" w:rsidRPr="00FF61F2" w:rsidRDefault="002F2C36" w:rsidP="002F2C36">
      <w:pPr>
        <w:suppressAutoHyphens/>
        <w:spacing w:after="0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4E6BA3CD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FF61F2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1277D095" w14:textId="77777777" w:rsidR="002F2C36" w:rsidRPr="00FF61F2" w:rsidRDefault="00DD0AC7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br/>
      </w:r>
      <w:r w:rsidR="002F2C36" w:rsidRPr="00FF61F2">
        <w:rPr>
          <w:rFonts w:ascii="Calibri Light" w:eastAsia="Times New Roman" w:hAnsi="Calibri Light" w:cs="Calibri Light"/>
          <w:b/>
          <w:lang w:eastAsia="ar-SA"/>
        </w:rPr>
        <w:t>Zarejestrowana nazwa (firma) Wykonawcy</w:t>
      </w:r>
      <w:r w:rsidR="002F2C36" w:rsidRPr="00FF61F2">
        <w:rPr>
          <w:rFonts w:ascii="Calibri Light" w:eastAsia="Times New Roman" w:hAnsi="Calibri Light" w:cs="Calibri Light"/>
          <w:lang w:eastAsia="ar-SA"/>
        </w:rPr>
        <w:t>:</w:t>
      </w:r>
    </w:p>
    <w:p w14:paraId="1989A731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0DFCC14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4A50DD5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3B1073CE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01376DFF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683800A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>Ulica: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3DD3E683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053EFD98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FF61F2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FF61F2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5C936711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DE5CF85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FF61F2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FF61F2">
        <w:rPr>
          <w:rFonts w:ascii="Calibri Light" w:eastAsia="Times New Roman" w:hAnsi="Calibri Light" w:cs="Calibri Light"/>
          <w:lang w:eastAsia="ar-SA"/>
        </w:rPr>
        <w:tab/>
      </w:r>
      <w:r w:rsidRPr="00FF61F2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FF61F2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1456DAB7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3115733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>telefon: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FF61F2">
        <w:rPr>
          <w:rFonts w:ascii="Calibri Light" w:eastAsia="Times New Roman" w:hAnsi="Calibri Light" w:cs="Calibri Light"/>
          <w:lang w:eastAsia="ar-SA"/>
        </w:rPr>
        <w:tab/>
      </w:r>
      <w:r w:rsidRPr="00FF61F2">
        <w:rPr>
          <w:rFonts w:ascii="Calibri Light" w:eastAsia="Times New Roman" w:hAnsi="Calibri Light" w:cs="Calibri Light"/>
          <w:b/>
          <w:lang w:val="en-US" w:eastAsia="ar-SA"/>
        </w:rPr>
        <w:t>fax:</w:t>
      </w:r>
      <w:r w:rsidRPr="00FF61F2">
        <w:rPr>
          <w:rFonts w:ascii="Calibri Light" w:eastAsia="Times New Roman" w:hAnsi="Calibri Light" w:cs="Calibri Light"/>
          <w:lang w:val="en-US" w:eastAsia="ar-SA"/>
        </w:rPr>
        <w:t xml:space="preserve">  …………………………..……………………</w:t>
      </w:r>
    </w:p>
    <w:p w14:paraId="2B4B2CA0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7DFBBB94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FF61F2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FF61F2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FF61F2">
        <w:rPr>
          <w:rFonts w:ascii="Calibri Light" w:eastAsia="Times New Roman" w:hAnsi="Calibri Light" w:cs="Calibri Light"/>
          <w:lang w:val="en-US" w:eastAsia="ar-SA"/>
        </w:rPr>
        <w:tab/>
      </w:r>
      <w:r w:rsidRPr="00FF61F2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FF61F2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3D582B94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7A8CAEB2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  <w:proofErr w:type="spellStart"/>
      <w:r w:rsidRPr="00FF61F2">
        <w:rPr>
          <w:rFonts w:ascii="Calibri Light" w:eastAsia="Times New Roman" w:hAnsi="Calibri Light" w:cs="Calibri Light"/>
          <w:b/>
          <w:lang w:val="en-US" w:eastAsia="ar-SA"/>
        </w:rPr>
        <w:t>Adres</w:t>
      </w:r>
      <w:proofErr w:type="spellEnd"/>
      <w:r w:rsidRPr="00FF61F2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Pr="00FF61F2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FF61F2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  <w:r w:rsidRPr="00FF61F2">
        <w:rPr>
          <w:rFonts w:ascii="Calibri Light" w:eastAsia="Times New Roman" w:hAnsi="Calibri Light" w:cs="Calibri Light"/>
          <w:lang w:val="en-US" w:eastAsia="ar-SA"/>
        </w:rPr>
        <w:tab/>
      </w:r>
    </w:p>
    <w:p w14:paraId="0216CC04" w14:textId="77777777" w:rsidR="002F2C36" w:rsidRPr="00FF61F2" w:rsidRDefault="002F2C36" w:rsidP="002F2C36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FF61F2">
        <w:rPr>
          <w:rFonts w:ascii="Calibri Light" w:eastAsia="Times New Roman" w:hAnsi="Calibri Light" w:cs="Calibri Light"/>
          <w:lang w:val="en-US" w:eastAsia="ar-SA"/>
        </w:rPr>
        <w:tab/>
      </w:r>
    </w:p>
    <w:p w14:paraId="3F9D77EA" w14:textId="77777777" w:rsidR="002F2C36" w:rsidRPr="00FF61F2" w:rsidRDefault="002F2C36" w:rsidP="002F2C36">
      <w:pPr>
        <w:spacing w:after="0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14:paraId="170E2A46" w14:textId="5D06E5A2" w:rsidR="002F2C36" w:rsidRPr="003F3191" w:rsidRDefault="002F2C36" w:rsidP="005E2049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b/>
          <w:sz w:val="24"/>
        </w:rPr>
      </w:pPr>
      <w:r w:rsidRPr="003F3191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3F3191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3F3191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3F3191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3F3191">
        <w:rPr>
          <w:rFonts w:ascii="Calibri Light" w:eastAsia="Times New Roman" w:hAnsi="Calibri Light" w:cs="Calibri Light"/>
          <w:szCs w:val="20"/>
          <w:lang w:eastAsia="ar-SA"/>
        </w:rPr>
        <w:t>na realizację zamówienia</w:t>
      </w:r>
      <w:r w:rsidR="008D663F" w:rsidRPr="003F3191">
        <w:rPr>
          <w:rFonts w:ascii="Calibri Light" w:eastAsia="Times New Roman" w:hAnsi="Calibri Light" w:cs="Calibri Light"/>
          <w:szCs w:val="20"/>
          <w:lang w:eastAsia="ar-SA"/>
        </w:rPr>
        <w:t>: „</w:t>
      </w:r>
      <w:r w:rsidR="00C8760A" w:rsidRPr="00C8760A">
        <w:rPr>
          <w:rFonts w:ascii="Calibri Light" w:eastAsia="Times New Roman" w:hAnsi="Calibri Light" w:cs="Calibri Light"/>
          <w:b/>
          <w:szCs w:val="20"/>
          <w:lang w:eastAsia="ar-SA"/>
        </w:rPr>
        <w:t>Utwardzenie placu postojowego w Gródku nad Dunajcem</w:t>
      </w:r>
      <w:r w:rsidR="006B2AA7">
        <w:rPr>
          <w:rFonts w:ascii="Calibri Light" w:eastAsia="Times New Roman" w:hAnsi="Calibri Light" w:cs="Calibri Light"/>
          <w:b/>
          <w:szCs w:val="20"/>
          <w:lang w:eastAsia="ar-SA"/>
        </w:rPr>
        <w:t>”</w:t>
      </w:r>
      <w:r w:rsidR="003F3191">
        <w:rPr>
          <w:rFonts w:ascii="Calibri Light" w:eastAsia="Times New Roman" w:hAnsi="Calibri Light" w:cs="Calibri Light"/>
          <w:b/>
          <w:szCs w:val="20"/>
          <w:lang w:eastAsia="ar-SA"/>
        </w:rPr>
        <w:t xml:space="preserve"> </w:t>
      </w:r>
      <w:r w:rsidRPr="003F3191">
        <w:rPr>
          <w:rFonts w:ascii="Calibri Light" w:eastAsia="Times New Roman" w:hAnsi="Calibri Light" w:cs="Calibri Light"/>
          <w:szCs w:val="20"/>
          <w:lang w:eastAsia="ar-SA"/>
        </w:rPr>
        <w:t>objętego</w:t>
      </w:r>
      <w:r w:rsidR="003E6745" w:rsidRPr="003F3191">
        <w:rPr>
          <w:rFonts w:ascii="Calibri Light" w:eastAsia="Times New Roman" w:hAnsi="Calibri Light" w:cs="Calibri Light"/>
          <w:szCs w:val="20"/>
          <w:lang w:eastAsia="ar-SA"/>
        </w:rPr>
        <w:t xml:space="preserve"> </w:t>
      </w:r>
      <w:r w:rsidRPr="003F3191">
        <w:rPr>
          <w:rFonts w:ascii="Calibri Light" w:eastAsia="Times New Roman" w:hAnsi="Calibri Light" w:cs="Calibri Light"/>
          <w:szCs w:val="20"/>
          <w:lang w:eastAsia="ar-SA"/>
        </w:rPr>
        <w:t>postępowaniem</w:t>
      </w:r>
      <w:r w:rsidR="003E6745" w:rsidRPr="003F3191">
        <w:rPr>
          <w:rFonts w:ascii="Calibri Light" w:eastAsia="Times New Roman" w:hAnsi="Calibri Light" w:cs="Calibri Light"/>
          <w:szCs w:val="20"/>
          <w:lang w:eastAsia="ar-SA"/>
        </w:rPr>
        <w:t xml:space="preserve"> nr </w:t>
      </w:r>
      <w:r w:rsidR="003E6745" w:rsidRPr="003F3191">
        <w:rPr>
          <w:rFonts w:ascii="Calibri Light" w:eastAsia="Times New Roman" w:hAnsi="Calibri Light" w:cs="Calibri Light"/>
          <w:b/>
          <w:szCs w:val="20"/>
          <w:lang w:eastAsia="ar-SA"/>
        </w:rPr>
        <w:t>IZP.272.1.</w:t>
      </w:r>
      <w:r w:rsidR="00C8760A">
        <w:rPr>
          <w:rFonts w:ascii="Calibri Light" w:eastAsia="Times New Roman" w:hAnsi="Calibri Light" w:cs="Calibri Light"/>
          <w:b/>
          <w:szCs w:val="20"/>
          <w:lang w:eastAsia="ar-SA"/>
        </w:rPr>
        <w:t>68.2021</w:t>
      </w:r>
      <w:r w:rsidRPr="003F3191">
        <w:rPr>
          <w:rFonts w:ascii="Calibri Light" w:eastAsia="Times New Roman" w:hAnsi="Calibri Light" w:cs="Calibri Light"/>
          <w:szCs w:val="20"/>
          <w:lang w:eastAsia="ar-SA"/>
        </w:rPr>
        <w:t xml:space="preserve"> oferuję wykonanie przedmiotu zamówienia za cen</w:t>
      </w:r>
      <w:r w:rsidR="00D3141A" w:rsidRPr="003F3191">
        <w:rPr>
          <w:rFonts w:ascii="Calibri Light" w:eastAsia="Times New Roman" w:hAnsi="Calibri Light" w:cs="Calibri Light"/>
          <w:szCs w:val="20"/>
          <w:lang w:eastAsia="ar-SA"/>
        </w:rPr>
        <w:t>ę</w:t>
      </w:r>
      <w:r w:rsidRPr="003F3191">
        <w:rPr>
          <w:rFonts w:ascii="Calibri Light" w:eastAsia="Times New Roman" w:hAnsi="Calibri Light" w:cs="Calibri Light"/>
          <w:szCs w:val="20"/>
          <w:lang w:eastAsia="ar-SA"/>
        </w:rPr>
        <w:t>:</w:t>
      </w:r>
    </w:p>
    <w:p w14:paraId="157876E1" w14:textId="77777777" w:rsidR="001E4CE6" w:rsidRPr="00FF61F2" w:rsidRDefault="001E4CE6" w:rsidP="004467BC">
      <w:pPr>
        <w:suppressAutoHyphens/>
        <w:spacing w:after="0"/>
        <w:ind w:left="454"/>
        <w:contextualSpacing/>
        <w:jc w:val="both"/>
        <w:rPr>
          <w:rFonts w:ascii="Calibri Light" w:eastAsia="Times New Roman" w:hAnsi="Calibri Light" w:cs="Calibri Light"/>
          <w:b/>
          <w:lang w:eastAsia="ar-SA"/>
        </w:rPr>
      </w:pPr>
    </w:p>
    <w:p w14:paraId="49755919" w14:textId="77777777" w:rsidR="002F2C36" w:rsidRPr="00FF61F2" w:rsidRDefault="002F2C36" w:rsidP="004467BC">
      <w:pPr>
        <w:suppressAutoHyphens/>
        <w:spacing w:after="0"/>
        <w:ind w:left="454"/>
        <w:contextualSpacing/>
        <w:jc w:val="both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>cena ryczałtow</w:t>
      </w:r>
      <w:r w:rsidR="004C4337" w:rsidRPr="00FF61F2">
        <w:rPr>
          <w:rFonts w:ascii="Calibri Light" w:eastAsia="Times New Roman" w:hAnsi="Calibri Light" w:cs="Calibri Light"/>
          <w:b/>
          <w:lang w:eastAsia="ar-SA"/>
        </w:rPr>
        <w:t>a</w:t>
      </w:r>
      <w:r w:rsidRPr="00FF61F2">
        <w:rPr>
          <w:rFonts w:ascii="Calibri Light" w:eastAsia="Times New Roman" w:hAnsi="Calibri Light" w:cs="Calibri Light"/>
          <w:b/>
          <w:lang w:eastAsia="ar-SA"/>
        </w:rPr>
        <w:t xml:space="preserve"> brutto: …………………………..………… zł,</w:t>
      </w:r>
    </w:p>
    <w:p w14:paraId="35E7F93C" w14:textId="77777777" w:rsidR="00D1242F" w:rsidRPr="00FF61F2" w:rsidRDefault="00D1242F" w:rsidP="004C4337">
      <w:pPr>
        <w:suppressAutoHyphens/>
        <w:spacing w:after="0"/>
        <w:ind w:left="454"/>
        <w:jc w:val="both"/>
        <w:rPr>
          <w:rFonts w:ascii="Calibri Light" w:eastAsia="Times New Roman" w:hAnsi="Calibri Light" w:cs="Calibri Light"/>
          <w:i/>
          <w:lang w:eastAsia="ar-SA"/>
        </w:rPr>
      </w:pPr>
    </w:p>
    <w:p w14:paraId="1F5154E1" w14:textId="15C9355B" w:rsidR="004467BC" w:rsidRPr="00FF61F2" w:rsidRDefault="002F2C36" w:rsidP="004C4337">
      <w:pPr>
        <w:suppressAutoHyphens/>
        <w:spacing w:after="0"/>
        <w:ind w:left="454"/>
        <w:jc w:val="both"/>
        <w:rPr>
          <w:rFonts w:ascii="Calibri Light" w:eastAsia="Times New Roman" w:hAnsi="Calibri Light" w:cs="Calibri Light"/>
          <w:i/>
          <w:lang w:eastAsia="ar-SA"/>
        </w:rPr>
      </w:pPr>
      <w:r w:rsidRPr="00FF61F2">
        <w:rPr>
          <w:rFonts w:ascii="Calibri Light" w:eastAsia="Times New Roman" w:hAnsi="Calibri Light" w:cs="Calibri Light"/>
          <w:i/>
          <w:lang w:eastAsia="ar-SA"/>
        </w:rPr>
        <w:t>słownie:………………………………………………………………………………………</w:t>
      </w:r>
      <w:r w:rsidR="004C4337" w:rsidRPr="00FF61F2">
        <w:rPr>
          <w:rFonts w:ascii="Calibri Light" w:eastAsia="Times New Roman" w:hAnsi="Calibri Light" w:cs="Calibri Light"/>
          <w:i/>
          <w:lang w:eastAsia="ar-SA"/>
        </w:rPr>
        <w:t>…</w:t>
      </w:r>
      <w:r w:rsidRPr="00FF61F2">
        <w:rPr>
          <w:rFonts w:ascii="Calibri Light" w:eastAsia="Times New Roman" w:hAnsi="Calibri Light" w:cs="Calibri Light"/>
          <w:i/>
          <w:lang w:eastAsia="ar-SA"/>
        </w:rPr>
        <w:t>………………………………………………</w:t>
      </w:r>
    </w:p>
    <w:p w14:paraId="311C8FD4" w14:textId="7576B017"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Oferowan</w:t>
      </w:r>
      <w:r w:rsidR="003F3191">
        <w:rPr>
          <w:rFonts w:ascii="Calibri Light" w:eastAsia="Times New Roman" w:hAnsi="Calibri Light" w:cs="Calibri Light"/>
          <w:lang w:eastAsia="ar-SA"/>
        </w:rPr>
        <w:t>e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cen</w:t>
      </w:r>
      <w:r w:rsidR="003F3191">
        <w:rPr>
          <w:rFonts w:ascii="Calibri Light" w:eastAsia="Times New Roman" w:hAnsi="Calibri Light" w:cs="Calibri Light"/>
          <w:lang w:eastAsia="ar-SA"/>
        </w:rPr>
        <w:t>y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</w:t>
      </w:r>
      <w:r w:rsidR="003F3191">
        <w:rPr>
          <w:rFonts w:ascii="Calibri Light" w:eastAsia="Times New Roman" w:hAnsi="Calibri Light" w:cs="Calibri Light"/>
          <w:lang w:eastAsia="ar-SA"/>
        </w:rPr>
        <w:t>jednostkowe zawierają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wszystkie koszty niezbędne do zrealizowania zamówienia</w:t>
      </w:r>
      <w:r w:rsidR="003F3191">
        <w:rPr>
          <w:rFonts w:ascii="Calibri Light" w:eastAsia="Times New Roman" w:hAnsi="Calibri Light" w:cs="Calibri Light"/>
          <w:lang w:eastAsia="ar-SA"/>
        </w:rPr>
        <w:t xml:space="preserve"> w ilościach obmiarowych określonych w przedmiarze robót</w:t>
      </w:r>
      <w:r w:rsidRPr="00FF61F2">
        <w:rPr>
          <w:rFonts w:ascii="Calibri Light" w:eastAsia="Times New Roman" w:hAnsi="Calibri Light" w:cs="Calibri Light"/>
          <w:lang w:eastAsia="ar-SA"/>
        </w:rPr>
        <w:t xml:space="preserve">.   </w:t>
      </w:r>
    </w:p>
    <w:p w14:paraId="2FC68917" w14:textId="359A0133"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 xml:space="preserve">Termin realizacji zamówienia: do </w:t>
      </w:r>
      <w:r w:rsidR="004C1BA1">
        <w:rPr>
          <w:rFonts w:ascii="Calibri Light" w:eastAsia="Times New Roman" w:hAnsi="Calibri Light" w:cs="Calibri Light"/>
          <w:lang w:eastAsia="ar-SA"/>
        </w:rPr>
        <w:t>45</w:t>
      </w:r>
      <w:r w:rsidR="00D1242F" w:rsidRPr="00FF61F2">
        <w:rPr>
          <w:rFonts w:ascii="Calibri Light" w:eastAsia="Times New Roman" w:hAnsi="Calibri Light" w:cs="Calibri Light"/>
          <w:lang w:eastAsia="ar-SA"/>
        </w:rPr>
        <w:t xml:space="preserve"> dni od daty podpisania umowy</w:t>
      </w:r>
      <w:r w:rsidRPr="00FF61F2">
        <w:rPr>
          <w:rFonts w:ascii="Calibri Light" w:eastAsia="Times New Roman" w:hAnsi="Calibri Light" w:cs="Calibri Light"/>
          <w:lang w:eastAsia="ar-SA"/>
        </w:rPr>
        <w:t>.</w:t>
      </w:r>
    </w:p>
    <w:p w14:paraId="6E85FF5C" w14:textId="77777777"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25A25B9E" w14:textId="77777777"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 xml:space="preserve">Oświadczam, że zapoznałem się z warunkami </w:t>
      </w:r>
      <w:r w:rsidR="006A432A" w:rsidRPr="00FF61F2">
        <w:rPr>
          <w:rFonts w:ascii="Calibri Light" w:eastAsia="Times New Roman" w:hAnsi="Calibri Light" w:cs="Calibri Light"/>
          <w:lang w:eastAsia="ar-SA"/>
        </w:rPr>
        <w:t xml:space="preserve">realizacji </w:t>
      </w:r>
      <w:r w:rsidRPr="00FF61F2">
        <w:rPr>
          <w:rFonts w:ascii="Calibri Light" w:eastAsia="Times New Roman" w:hAnsi="Calibri Light" w:cs="Calibri Light"/>
          <w:lang w:eastAsia="ar-SA"/>
        </w:rPr>
        <w:t>zamówienia określonymi w Zaproszeniu i nie wnoszę do nich żadnych zastrzeżeń oraz uzyskałem wszelkie niezbędne informacje do przygotowania oferty.</w:t>
      </w:r>
    </w:p>
    <w:p w14:paraId="60A18527" w14:textId="77777777"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2F7E1152" w14:textId="77777777" w:rsidR="002F2C36" w:rsidRPr="009E7F78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 xml:space="preserve">Oświadczam, że akceptuję warunki płatności określone w Zaproszeniu i projekcie umowy, tj. płatność przelewem terminie do 30 dni od dnia wpływu faktury do Zamawiającego.* </w:t>
      </w:r>
    </w:p>
    <w:p w14:paraId="37046490" w14:textId="386780A1" w:rsidR="001E4CE6" w:rsidRPr="00FF61F2" w:rsidRDefault="687FA789" w:rsidP="687FA789">
      <w:pPr>
        <w:numPr>
          <w:ilvl w:val="0"/>
          <w:numId w:val="3"/>
        </w:numPr>
        <w:shd w:val="clear" w:color="auto" w:fill="FFFFFF" w:themeFill="background1"/>
        <w:suppressAutoHyphens/>
        <w:spacing w:after="0" w:line="360" w:lineRule="auto"/>
        <w:rPr>
          <w:rFonts w:ascii="Calibri Light" w:hAnsi="Calibri Light" w:cs="Calibri Light"/>
        </w:rPr>
      </w:pPr>
      <w:r w:rsidRPr="687FA789">
        <w:rPr>
          <w:rFonts w:ascii="Calibri Light" w:hAnsi="Calibri Light" w:cs="Calibri Light"/>
        </w:rPr>
        <w:lastRenderedPageBreak/>
        <w:t xml:space="preserve">Oświadczam, że posiadam doświadczenie w realizacji robót BRUKARSKICH co potwierdza poniższy wykaz robót budowlanych: </w:t>
      </w:r>
    </w:p>
    <w:tbl>
      <w:tblPr>
        <w:tblW w:w="934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029"/>
        <w:gridCol w:w="2118"/>
        <w:gridCol w:w="1553"/>
        <w:gridCol w:w="2119"/>
      </w:tblGrid>
      <w:tr w:rsidR="00FF61F2" w:rsidRPr="00FF61F2" w14:paraId="46028B9B" w14:textId="77777777" w:rsidTr="00FF61F2">
        <w:trPr>
          <w:trHeight w:val="648"/>
        </w:trPr>
        <w:tc>
          <w:tcPr>
            <w:tcW w:w="525" w:type="dxa"/>
            <w:vMerge w:val="restart"/>
            <w:shd w:val="clear" w:color="auto" w:fill="BFBFBF"/>
            <w:vAlign w:val="center"/>
          </w:tcPr>
          <w:p w14:paraId="3E92B15E" w14:textId="77777777" w:rsidR="001E4CE6" w:rsidRPr="00FF61F2" w:rsidRDefault="001E4CE6" w:rsidP="0054108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proofErr w:type="spellStart"/>
            <w:r w:rsidRPr="00FF61F2">
              <w:rPr>
                <w:rFonts w:ascii="Calibri Light" w:hAnsi="Calibri Light" w:cs="Calibri Light"/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3029" w:type="dxa"/>
            <w:vMerge w:val="restart"/>
            <w:shd w:val="clear" w:color="auto" w:fill="BFBFBF"/>
            <w:vAlign w:val="center"/>
          </w:tcPr>
          <w:p w14:paraId="1CAB40D0" w14:textId="1004D8A6" w:rsidR="001E4CE6" w:rsidRPr="00FF61F2" w:rsidRDefault="001E4CE6" w:rsidP="001E4CE6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Nazwa przedmiotu zamówienia/zakres robót </w:t>
            </w:r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br/>
            </w:r>
            <w:r w:rsidRPr="00FF61F2">
              <w:rPr>
                <w:rFonts w:ascii="Calibri Light" w:hAnsi="Calibri Light" w:cs="Calibri Light"/>
                <w:sz w:val="16"/>
                <w:szCs w:val="16"/>
              </w:rPr>
              <w:t>(</w:t>
            </w:r>
            <w:r w:rsidR="006B2AA7">
              <w:rPr>
                <w:rFonts w:ascii="Calibri Light" w:hAnsi="Calibri Light" w:cs="Calibri Light"/>
                <w:sz w:val="16"/>
                <w:szCs w:val="16"/>
              </w:rPr>
              <w:t>powierzchnia robót brukarskich</w:t>
            </w:r>
            <w:r w:rsidRPr="00FF61F2">
              <w:rPr>
                <w:rFonts w:ascii="Calibri Light" w:hAnsi="Calibri Light" w:cs="Calibri Light"/>
                <w:sz w:val="16"/>
                <w:szCs w:val="16"/>
              </w:rPr>
              <w:t>)</w:t>
            </w:r>
          </w:p>
        </w:tc>
        <w:tc>
          <w:tcPr>
            <w:tcW w:w="2118" w:type="dxa"/>
            <w:vMerge w:val="restart"/>
            <w:shd w:val="clear" w:color="auto" w:fill="BFBFBF"/>
            <w:vAlign w:val="center"/>
          </w:tcPr>
          <w:p w14:paraId="70E220FC" w14:textId="77777777" w:rsidR="001E4CE6" w:rsidRPr="00FF61F2" w:rsidRDefault="001E4CE6" w:rsidP="001E4C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t>Wartość robót</w:t>
            </w:r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br/>
              <w:t>(brutto w PLN)</w:t>
            </w:r>
          </w:p>
        </w:tc>
        <w:tc>
          <w:tcPr>
            <w:tcW w:w="1553" w:type="dxa"/>
            <w:vMerge w:val="restart"/>
            <w:shd w:val="clear" w:color="auto" w:fill="BFBFBF"/>
            <w:vAlign w:val="center"/>
          </w:tcPr>
          <w:p w14:paraId="2E1850F2" w14:textId="77777777" w:rsidR="001E4CE6" w:rsidRPr="00FF61F2" w:rsidRDefault="001E4CE6" w:rsidP="001E4C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</w:pPr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t>Okres realizacji robót(od mm/</w:t>
            </w:r>
            <w:proofErr w:type="spellStart"/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t>rr</w:t>
            </w:r>
            <w:proofErr w:type="spellEnd"/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t>/ – do mm/</w:t>
            </w:r>
            <w:proofErr w:type="spellStart"/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t>rr</w:t>
            </w:r>
            <w:proofErr w:type="spellEnd"/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t>/)</w:t>
            </w:r>
          </w:p>
        </w:tc>
        <w:tc>
          <w:tcPr>
            <w:tcW w:w="2119" w:type="dxa"/>
            <w:vMerge w:val="restart"/>
            <w:shd w:val="clear" w:color="auto" w:fill="BFBFBF"/>
            <w:vAlign w:val="center"/>
          </w:tcPr>
          <w:p w14:paraId="75E60EE1" w14:textId="77777777" w:rsidR="001E4CE6" w:rsidRPr="00FF61F2" w:rsidRDefault="001E4CE6" w:rsidP="00FF61F2">
            <w:pPr>
              <w:spacing w:after="0"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t>Podmiot, na rzecz którego roboty zostały wykonane</w:t>
            </w:r>
          </w:p>
          <w:p w14:paraId="15D5CC12" w14:textId="77777777" w:rsidR="001E4CE6" w:rsidRPr="00FF61F2" w:rsidRDefault="001E4CE6" w:rsidP="001E4CE6">
            <w:pPr>
              <w:spacing w:after="0"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FF61F2">
              <w:rPr>
                <w:rFonts w:ascii="Calibri Light" w:hAnsi="Calibri Light" w:cs="Calibri Light"/>
                <w:b/>
                <w:sz w:val="12"/>
                <w:szCs w:val="12"/>
              </w:rPr>
              <w:t>(nazwa, dane adresowe)</w:t>
            </w:r>
          </w:p>
        </w:tc>
      </w:tr>
      <w:tr w:rsidR="00FF61F2" w:rsidRPr="00FF61F2" w14:paraId="52290E68" w14:textId="77777777" w:rsidTr="00FF61F2">
        <w:trPr>
          <w:trHeight w:val="868"/>
        </w:trPr>
        <w:tc>
          <w:tcPr>
            <w:tcW w:w="525" w:type="dxa"/>
            <w:vMerge/>
            <w:vAlign w:val="center"/>
          </w:tcPr>
          <w:p w14:paraId="6AB29492" w14:textId="77777777"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</w:rPr>
            </w:pPr>
          </w:p>
        </w:tc>
        <w:tc>
          <w:tcPr>
            <w:tcW w:w="3029" w:type="dxa"/>
            <w:vMerge/>
            <w:shd w:val="clear" w:color="auto" w:fill="BFBFBF"/>
            <w:vAlign w:val="center"/>
          </w:tcPr>
          <w:p w14:paraId="5FFA8805" w14:textId="77777777" w:rsidR="001E4CE6" w:rsidRPr="00FF61F2" w:rsidRDefault="001E4CE6" w:rsidP="0054108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2118" w:type="dxa"/>
            <w:vMerge/>
            <w:vAlign w:val="center"/>
          </w:tcPr>
          <w:p w14:paraId="2940FFA2" w14:textId="77777777" w:rsidR="001E4CE6" w:rsidRPr="00FF61F2" w:rsidRDefault="001E4CE6" w:rsidP="0054108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Merge/>
            <w:vAlign w:val="center"/>
          </w:tcPr>
          <w:p w14:paraId="3D9BBF32" w14:textId="77777777" w:rsidR="001E4CE6" w:rsidRPr="00FF61F2" w:rsidRDefault="001E4CE6" w:rsidP="0054108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Merge/>
            <w:vAlign w:val="center"/>
          </w:tcPr>
          <w:p w14:paraId="1B02B6BC" w14:textId="77777777" w:rsidR="001E4CE6" w:rsidRPr="00FF61F2" w:rsidRDefault="001E4CE6" w:rsidP="0054108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FF61F2" w:rsidRPr="00FF61F2" w14:paraId="386E26A7" w14:textId="77777777" w:rsidTr="00FF61F2">
        <w:trPr>
          <w:trHeight w:val="491"/>
        </w:trPr>
        <w:tc>
          <w:tcPr>
            <w:tcW w:w="525" w:type="dxa"/>
            <w:vAlign w:val="center"/>
          </w:tcPr>
          <w:p w14:paraId="0C1A89E5" w14:textId="77777777" w:rsidR="001E4CE6" w:rsidRPr="00FF61F2" w:rsidRDefault="001E4CE6" w:rsidP="0054108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F61F2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3029" w:type="dxa"/>
            <w:vAlign w:val="center"/>
          </w:tcPr>
          <w:p w14:paraId="7128CF0F" w14:textId="77777777"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459C6D7B" w14:textId="77777777"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1D20EB6A" w14:textId="77777777"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12F41249" w14:textId="77777777"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FF61F2" w:rsidRPr="00FF61F2" w14:paraId="32CA7737" w14:textId="77777777" w:rsidTr="00FF61F2">
        <w:trPr>
          <w:trHeight w:val="476"/>
        </w:trPr>
        <w:tc>
          <w:tcPr>
            <w:tcW w:w="525" w:type="dxa"/>
            <w:vAlign w:val="center"/>
          </w:tcPr>
          <w:p w14:paraId="74CDADFB" w14:textId="77777777" w:rsidR="001E4CE6" w:rsidRPr="00FF61F2" w:rsidRDefault="001E4CE6" w:rsidP="0054108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F61F2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3029" w:type="dxa"/>
            <w:vAlign w:val="center"/>
          </w:tcPr>
          <w:p w14:paraId="119863CF" w14:textId="77777777"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1E39A5C9" w14:textId="77777777"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2499E298" w14:textId="77777777"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3E969B24" w14:textId="77777777"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1C4C493B" w14:textId="77777777" w:rsidR="001E4CE6" w:rsidRPr="00FF61F2" w:rsidRDefault="001E4CE6" w:rsidP="001E4CE6">
      <w:pPr>
        <w:shd w:val="clear" w:color="auto" w:fill="FFFFFF"/>
        <w:suppressAutoHyphens/>
        <w:spacing w:after="0" w:line="360" w:lineRule="auto"/>
        <w:rPr>
          <w:rFonts w:ascii="Calibri Light" w:hAnsi="Calibri Light" w:cs="Calibri Light"/>
        </w:rPr>
      </w:pPr>
    </w:p>
    <w:p w14:paraId="35A22484" w14:textId="77777777"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285FABC1" w14:textId="77777777" w:rsidR="002F2C36" w:rsidRPr="00FF61F2" w:rsidRDefault="00D1242F" w:rsidP="00DB1287">
      <w:pPr>
        <w:pStyle w:val="Akapitzlist"/>
        <w:numPr>
          <w:ilvl w:val="1"/>
          <w:numId w:val="3"/>
        </w:num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4"/>
          <w:szCs w:val="26"/>
          <w:lang w:eastAsia="ar-SA"/>
        </w:rPr>
        <w:t>Kosztorys ofertowy</w:t>
      </w:r>
    </w:p>
    <w:p w14:paraId="794CCFBF" w14:textId="77777777" w:rsidR="002F2C36" w:rsidRPr="00FF61F2" w:rsidRDefault="002F2C36" w:rsidP="002F2C36">
      <w:pPr>
        <w:suppressAutoHyphens/>
        <w:spacing w:after="0" w:line="36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12CABAEA" w14:textId="77777777" w:rsidR="002F2C36" w:rsidRPr="00FF61F2" w:rsidRDefault="002F2C36" w:rsidP="002F2C36">
      <w:pPr>
        <w:suppressAutoHyphens/>
        <w:spacing w:after="0" w:line="36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06716579" w14:textId="77777777" w:rsidR="002F2C36" w:rsidRPr="00FF61F2" w:rsidRDefault="002F2C36" w:rsidP="002F2C36">
      <w:pPr>
        <w:suppressAutoHyphens/>
        <w:spacing w:after="0" w:line="36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474E8ADA" w14:textId="77777777" w:rsidR="002F2C36" w:rsidRPr="00FF61F2" w:rsidRDefault="002F2C36" w:rsidP="002F2C36">
      <w:pPr>
        <w:suppressAutoHyphens/>
        <w:spacing w:after="0" w:line="36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2B31BA5E" w14:textId="77777777" w:rsidR="002F2C36" w:rsidRPr="00FF61F2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2DC77494" w14:textId="77777777" w:rsidR="002F2C36" w:rsidRPr="00FF61F2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57D00FBB" w14:textId="77777777" w:rsidR="002F2C36" w:rsidRPr="00FF61F2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63F85B16" w14:textId="77777777" w:rsidR="002F2C36" w:rsidRPr="00FF61F2" w:rsidRDefault="002F2C36" w:rsidP="002F2C36">
      <w:pPr>
        <w:spacing w:after="0" w:line="36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49CB593F" w14:textId="77777777" w:rsidR="002F2C36" w:rsidRPr="00FF61F2" w:rsidRDefault="002F2C36" w:rsidP="002F2C36">
      <w:pPr>
        <w:spacing w:after="0" w:line="360" w:lineRule="auto"/>
        <w:ind w:left="708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data,  podpis Wykonawcy</w:t>
      </w:r>
    </w:p>
    <w:sectPr w:rsidR="002F2C36" w:rsidRPr="00FF61F2" w:rsidSect="009E7F78">
      <w:headerReference w:type="default" r:id="rId8"/>
      <w:footerReference w:type="default" r:id="rId9"/>
      <w:pgSz w:w="11906" w:h="16838"/>
      <w:pgMar w:top="1134" w:right="1417" w:bottom="1276" w:left="1417" w:header="567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C84F0" w14:textId="77777777" w:rsidR="00900CDF" w:rsidRDefault="00900CDF" w:rsidP="00D770B2">
      <w:pPr>
        <w:spacing w:after="0" w:line="240" w:lineRule="auto"/>
      </w:pPr>
      <w:r>
        <w:separator/>
      </w:r>
    </w:p>
  </w:endnote>
  <w:endnote w:type="continuationSeparator" w:id="0">
    <w:p w14:paraId="65A4F6EA" w14:textId="77777777" w:rsidR="00900CDF" w:rsidRDefault="00900CDF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00FB" w14:textId="77777777" w:rsidR="009A04D1" w:rsidRDefault="009A04D1" w:rsidP="009A04D1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9A04D1" w14:paraId="266D1A47" w14:textId="77777777" w:rsidTr="00DA33B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bottom w:val="nil"/>
          </w:tcBorders>
        </w:tcPr>
        <w:p w14:paraId="55DD7B4B" w14:textId="77777777" w:rsidR="009A04D1" w:rsidRDefault="009A04D1" w:rsidP="009A04D1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bottom w:val="nil"/>
          </w:tcBorders>
        </w:tcPr>
        <w:p w14:paraId="2CCFCB7B" w14:textId="77777777" w:rsidR="009A04D1" w:rsidRDefault="009A04D1" w:rsidP="009A04D1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bottom w:val="nil"/>
          </w:tcBorders>
          <w:vAlign w:val="center"/>
          <w:hideMark/>
        </w:tcPr>
        <w:p w14:paraId="3ABE025A" w14:textId="77777777" w:rsidR="009A04D1" w:rsidRDefault="009A04D1" w:rsidP="009A04D1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>
            <w:rPr>
              <w:rFonts w:cstheme="minorHAnsi"/>
              <w:b w:val="0"/>
              <w:sz w:val="10"/>
              <w:szCs w:val="12"/>
            </w:rPr>
            <w:t xml:space="preserve">Strona </w:t>
          </w:r>
          <w:r>
            <w:rPr>
              <w:rFonts w:cstheme="minorHAnsi"/>
              <w:sz w:val="10"/>
              <w:szCs w:val="12"/>
            </w:rPr>
            <w:fldChar w:fldCharType="begin"/>
          </w:r>
          <w:r>
            <w:rPr>
              <w:rFonts w:cstheme="minorHAnsi"/>
              <w:b w:val="0"/>
              <w:sz w:val="10"/>
              <w:szCs w:val="12"/>
            </w:rPr>
            <w:instrText>PAGE</w:instrText>
          </w:r>
          <w:r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1</w:t>
          </w:r>
          <w:r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2B9B6711" w14:textId="77777777" w:rsidR="00654B0C" w:rsidRPr="009A04D1" w:rsidRDefault="00654B0C" w:rsidP="009A04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4E454" w14:textId="77777777" w:rsidR="00900CDF" w:rsidRDefault="00900CDF" w:rsidP="00D770B2">
      <w:pPr>
        <w:spacing w:after="0" w:line="240" w:lineRule="auto"/>
      </w:pPr>
      <w:r>
        <w:separator/>
      </w:r>
    </w:p>
  </w:footnote>
  <w:footnote w:type="continuationSeparator" w:id="0">
    <w:p w14:paraId="2EA7015C" w14:textId="77777777" w:rsidR="00900CDF" w:rsidRDefault="00900CDF" w:rsidP="00D7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80" w:type="pct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6950"/>
    </w:tblGrid>
    <w:tr w:rsidR="009A04D1" w:rsidRPr="00700B2F" w14:paraId="2342E2FF" w14:textId="77777777" w:rsidTr="00DA33B8">
      <w:trPr>
        <w:trHeight w:val="217"/>
      </w:trPr>
      <w:tc>
        <w:tcPr>
          <w:tcW w:w="123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636B01DE" w14:textId="21948CAA" w:rsidR="009A04D1" w:rsidRPr="00433969" w:rsidRDefault="009A04D1" w:rsidP="009A04D1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r w:rsidRPr="00433969">
            <w:rPr>
              <w:rFonts w:ascii="Calibri Light" w:hAnsi="Calibri Light" w:cstheme="minorHAnsi"/>
              <w:bCs/>
              <w:sz w:val="14"/>
              <w:szCs w:val="16"/>
            </w:rPr>
            <w:t>Nr zamówienia: IZP.272.1.</w:t>
          </w:r>
          <w:r w:rsidR="00B730C8">
            <w:rPr>
              <w:rFonts w:ascii="Calibri Light" w:hAnsi="Calibri Light" w:cstheme="minorHAnsi"/>
              <w:bCs/>
              <w:sz w:val="14"/>
              <w:szCs w:val="16"/>
            </w:rPr>
            <w:t>68.2021</w:t>
          </w:r>
        </w:p>
      </w:tc>
      <w:tc>
        <w:tcPr>
          <w:tcW w:w="377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1B338A07" w14:textId="2C41CA82" w:rsidR="009A04D1" w:rsidRPr="00700B2F" w:rsidRDefault="009A04D1" w:rsidP="009A04D1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 xml:space="preserve">| </w:t>
          </w:r>
          <w:r w:rsidR="00B730C8">
            <w:rPr>
              <w:rFonts w:ascii="Calibri Light" w:hAnsi="Calibri Light" w:cstheme="minorHAnsi"/>
              <w:sz w:val="14"/>
              <w:szCs w:val="16"/>
            </w:rPr>
            <w:t>Utwardzenie placu postojowego w Gródku nad Dunajcem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</w:tbl>
  <w:p w14:paraId="340A5228" w14:textId="6429C793" w:rsidR="00654B0C" w:rsidRPr="009A04D1" w:rsidRDefault="009A04D1" w:rsidP="009A04D1">
    <w:pPr>
      <w:pStyle w:val="Nagwek"/>
      <w:tabs>
        <w:tab w:val="clear" w:pos="4536"/>
        <w:tab w:val="clear" w:pos="9072"/>
        <w:tab w:val="left" w:pos="813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D8DC300A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9" w15:restartNumberingAfterBreak="0">
    <w:nsid w:val="026B7E12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0" w15:restartNumberingAfterBreak="0">
    <w:nsid w:val="1B216C9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1" w15:restartNumberingAfterBreak="0">
    <w:nsid w:val="20F764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2" w15:restartNumberingAfterBreak="0">
    <w:nsid w:val="36650634"/>
    <w:multiLevelType w:val="multilevel"/>
    <w:tmpl w:val="4CCA491C"/>
    <w:lvl w:ilvl="0">
      <w:start w:val="1"/>
      <w:numFmt w:val="decimal"/>
      <w:lvlText w:val="%1."/>
      <w:lvlJc w:val="left"/>
      <w:pPr>
        <w:ind w:left="705"/>
      </w:pPr>
      <w:rPr>
        <w:rFonts w:ascii="Calibri Light" w:eastAsia="Arial" w:hAnsi="Calibri Light" w:cs="Calibri Light" w:hint="default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2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21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1A7E8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4" w15:restartNumberingAfterBreak="0">
    <w:nsid w:val="3F8347EF"/>
    <w:multiLevelType w:val="multilevel"/>
    <w:tmpl w:val="2BE42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9FE69D3"/>
    <w:multiLevelType w:val="multilevel"/>
    <w:tmpl w:val="E0B2CDA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color w:val="auto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18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545C1196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8" w15:restartNumberingAfterBreak="0">
    <w:nsid w:val="549B1706"/>
    <w:multiLevelType w:val="hybridMultilevel"/>
    <w:tmpl w:val="E7FC398C"/>
    <w:lvl w:ilvl="0" w:tplc="1D76AF08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C401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4854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2802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709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727C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CED6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7200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383C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4BC00B6"/>
    <w:multiLevelType w:val="hybridMultilevel"/>
    <w:tmpl w:val="FBF0A89E"/>
    <w:lvl w:ilvl="0" w:tplc="DD84B9D6">
      <w:start w:val="1"/>
      <w:numFmt w:val="lowerLetter"/>
      <w:lvlRestart w:val="0"/>
      <w:lvlText w:val="%1."/>
      <w:lvlJc w:val="left"/>
      <w:pPr>
        <w:ind w:left="1019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88" w:hanging="360"/>
      </w:pPr>
    </w:lvl>
    <w:lvl w:ilvl="2" w:tplc="0415001B" w:tentative="1">
      <w:start w:val="1"/>
      <w:numFmt w:val="lowerRoman"/>
      <w:lvlText w:val="%3."/>
      <w:lvlJc w:val="right"/>
      <w:pPr>
        <w:ind w:left="1008" w:hanging="180"/>
      </w:pPr>
    </w:lvl>
    <w:lvl w:ilvl="3" w:tplc="0415000F" w:tentative="1">
      <w:start w:val="1"/>
      <w:numFmt w:val="decimal"/>
      <w:lvlText w:val="%4."/>
      <w:lvlJc w:val="left"/>
      <w:pPr>
        <w:ind w:left="1728" w:hanging="360"/>
      </w:pPr>
    </w:lvl>
    <w:lvl w:ilvl="4" w:tplc="04150019" w:tentative="1">
      <w:start w:val="1"/>
      <w:numFmt w:val="lowerLetter"/>
      <w:lvlText w:val="%5."/>
      <w:lvlJc w:val="left"/>
      <w:pPr>
        <w:ind w:left="2448" w:hanging="360"/>
      </w:pPr>
    </w:lvl>
    <w:lvl w:ilvl="5" w:tplc="0415001B" w:tentative="1">
      <w:start w:val="1"/>
      <w:numFmt w:val="lowerRoman"/>
      <w:lvlText w:val="%6."/>
      <w:lvlJc w:val="right"/>
      <w:pPr>
        <w:ind w:left="3168" w:hanging="180"/>
      </w:pPr>
    </w:lvl>
    <w:lvl w:ilvl="6" w:tplc="0415000F" w:tentative="1">
      <w:start w:val="1"/>
      <w:numFmt w:val="decimal"/>
      <w:lvlText w:val="%7."/>
      <w:lvlJc w:val="left"/>
      <w:pPr>
        <w:ind w:left="3888" w:hanging="360"/>
      </w:pPr>
    </w:lvl>
    <w:lvl w:ilvl="7" w:tplc="04150019" w:tentative="1">
      <w:start w:val="1"/>
      <w:numFmt w:val="lowerLetter"/>
      <w:lvlText w:val="%8."/>
      <w:lvlJc w:val="left"/>
      <w:pPr>
        <w:ind w:left="4608" w:hanging="360"/>
      </w:pPr>
    </w:lvl>
    <w:lvl w:ilvl="8" w:tplc="0415001B" w:tentative="1">
      <w:start w:val="1"/>
      <w:numFmt w:val="lowerRoman"/>
      <w:lvlText w:val="%9."/>
      <w:lvlJc w:val="right"/>
      <w:pPr>
        <w:ind w:left="5328" w:hanging="180"/>
      </w:pPr>
    </w:lvl>
  </w:abstractNum>
  <w:abstractNum w:abstractNumId="20" w15:restartNumberingAfterBreak="0">
    <w:nsid w:val="563B658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1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2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23" w15:restartNumberingAfterBreak="0">
    <w:nsid w:val="5EEC3BB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4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71F75E93"/>
    <w:multiLevelType w:val="hybridMultilevel"/>
    <w:tmpl w:val="D332CEB4"/>
    <w:lvl w:ilvl="0" w:tplc="4E0A6F64">
      <w:start w:val="5"/>
      <w:numFmt w:val="decimal"/>
      <w:lvlText w:val="%1.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89B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55CB9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30E6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628B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30B1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57AD6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47E3D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3C2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7EC77468"/>
    <w:multiLevelType w:val="hybridMultilevel"/>
    <w:tmpl w:val="03E010CA"/>
    <w:lvl w:ilvl="0" w:tplc="5804216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C454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5EB0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5A0D8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B028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14F5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2A86D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CBD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301F7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4"/>
  </w:num>
  <w:num w:numId="2">
    <w:abstractNumId w:val="16"/>
  </w:num>
  <w:num w:numId="3">
    <w:abstractNumId w:val="24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1"/>
  </w:num>
  <w:num w:numId="11">
    <w:abstractNumId w:val="22"/>
  </w:num>
  <w:num w:numId="12">
    <w:abstractNumId w:val="1"/>
  </w:num>
  <w:num w:numId="13">
    <w:abstractNumId w:val="2"/>
  </w:num>
  <w:num w:numId="1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5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0"/>
  </w:num>
  <w:num w:numId="21">
    <w:abstractNumId w:val="17"/>
  </w:num>
  <w:num w:numId="22">
    <w:abstractNumId w:val="9"/>
  </w:num>
  <w:num w:numId="23">
    <w:abstractNumId w:val="20"/>
  </w:num>
  <w:num w:numId="24">
    <w:abstractNumId w:val="12"/>
  </w:num>
  <w:num w:numId="25">
    <w:abstractNumId w:val="19"/>
  </w:num>
  <w:num w:numId="26">
    <w:abstractNumId w:val="11"/>
  </w:num>
  <w:num w:numId="27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0A42"/>
    <w:rsid w:val="00011885"/>
    <w:rsid w:val="00014772"/>
    <w:rsid w:val="00014DBC"/>
    <w:rsid w:val="000254AE"/>
    <w:rsid w:val="00041BDF"/>
    <w:rsid w:val="00060657"/>
    <w:rsid w:val="0009373D"/>
    <w:rsid w:val="000A5687"/>
    <w:rsid w:val="000E4BBE"/>
    <w:rsid w:val="00115E2C"/>
    <w:rsid w:val="001247EF"/>
    <w:rsid w:val="001374E8"/>
    <w:rsid w:val="00162AAF"/>
    <w:rsid w:val="0017137E"/>
    <w:rsid w:val="00190A29"/>
    <w:rsid w:val="001A4740"/>
    <w:rsid w:val="001B0E61"/>
    <w:rsid w:val="001B7685"/>
    <w:rsid w:val="001D2BAF"/>
    <w:rsid w:val="001E492A"/>
    <w:rsid w:val="001E4BF9"/>
    <w:rsid w:val="001E4CE6"/>
    <w:rsid w:val="001F1FE9"/>
    <w:rsid w:val="001F2FC6"/>
    <w:rsid w:val="00230AA7"/>
    <w:rsid w:val="00233429"/>
    <w:rsid w:val="002538DA"/>
    <w:rsid w:val="00277943"/>
    <w:rsid w:val="002900DC"/>
    <w:rsid w:val="00296073"/>
    <w:rsid w:val="002A6DAA"/>
    <w:rsid w:val="002C42C5"/>
    <w:rsid w:val="002D3CDB"/>
    <w:rsid w:val="002E14B9"/>
    <w:rsid w:val="002E58E1"/>
    <w:rsid w:val="002F2C36"/>
    <w:rsid w:val="003041EE"/>
    <w:rsid w:val="003237AB"/>
    <w:rsid w:val="003309E7"/>
    <w:rsid w:val="00346CA4"/>
    <w:rsid w:val="00372CC5"/>
    <w:rsid w:val="00376FC4"/>
    <w:rsid w:val="00382C49"/>
    <w:rsid w:val="0038651D"/>
    <w:rsid w:val="003B50D0"/>
    <w:rsid w:val="003C11A0"/>
    <w:rsid w:val="003C4E57"/>
    <w:rsid w:val="003C67AC"/>
    <w:rsid w:val="003D04A2"/>
    <w:rsid w:val="003D4B45"/>
    <w:rsid w:val="003D7E78"/>
    <w:rsid w:val="003E5C9E"/>
    <w:rsid w:val="003E6745"/>
    <w:rsid w:val="003E79C1"/>
    <w:rsid w:val="003F12DD"/>
    <w:rsid w:val="003F3191"/>
    <w:rsid w:val="0040077F"/>
    <w:rsid w:val="00414642"/>
    <w:rsid w:val="00414767"/>
    <w:rsid w:val="00436159"/>
    <w:rsid w:val="004421EE"/>
    <w:rsid w:val="004467BC"/>
    <w:rsid w:val="004620ED"/>
    <w:rsid w:val="004629AD"/>
    <w:rsid w:val="0047183F"/>
    <w:rsid w:val="004864F5"/>
    <w:rsid w:val="00492F8A"/>
    <w:rsid w:val="0049725A"/>
    <w:rsid w:val="004B1705"/>
    <w:rsid w:val="004C1BA1"/>
    <w:rsid w:val="004C4337"/>
    <w:rsid w:val="004C6C09"/>
    <w:rsid w:val="004D1A53"/>
    <w:rsid w:val="004D4E98"/>
    <w:rsid w:val="004E20BE"/>
    <w:rsid w:val="004E5D53"/>
    <w:rsid w:val="004F2759"/>
    <w:rsid w:val="00513D0B"/>
    <w:rsid w:val="00523F1B"/>
    <w:rsid w:val="00541089"/>
    <w:rsid w:val="00555FEE"/>
    <w:rsid w:val="0055798C"/>
    <w:rsid w:val="005623E3"/>
    <w:rsid w:val="00577794"/>
    <w:rsid w:val="005875D1"/>
    <w:rsid w:val="00593F1B"/>
    <w:rsid w:val="00595B32"/>
    <w:rsid w:val="005B384A"/>
    <w:rsid w:val="005B68B5"/>
    <w:rsid w:val="005D2B72"/>
    <w:rsid w:val="005D2D43"/>
    <w:rsid w:val="0061458B"/>
    <w:rsid w:val="00623559"/>
    <w:rsid w:val="00642FE8"/>
    <w:rsid w:val="00654B0C"/>
    <w:rsid w:val="00674D09"/>
    <w:rsid w:val="00694299"/>
    <w:rsid w:val="006A13CF"/>
    <w:rsid w:val="006A432A"/>
    <w:rsid w:val="006A505B"/>
    <w:rsid w:val="006B212F"/>
    <w:rsid w:val="006B2AA7"/>
    <w:rsid w:val="006C6AAE"/>
    <w:rsid w:val="006E6FF3"/>
    <w:rsid w:val="006F7868"/>
    <w:rsid w:val="00714073"/>
    <w:rsid w:val="007237BD"/>
    <w:rsid w:val="0073381C"/>
    <w:rsid w:val="007340D3"/>
    <w:rsid w:val="00765405"/>
    <w:rsid w:val="007800D2"/>
    <w:rsid w:val="00793487"/>
    <w:rsid w:val="00794A46"/>
    <w:rsid w:val="007B29D2"/>
    <w:rsid w:val="007B4111"/>
    <w:rsid w:val="007B71AF"/>
    <w:rsid w:val="007D040D"/>
    <w:rsid w:val="00803A5E"/>
    <w:rsid w:val="008055B5"/>
    <w:rsid w:val="00845F23"/>
    <w:rsid w:val="00871A0F"/>
    <w:rsid w:val="00874FA4"/>
    <w:rsid w:val="0088155F"/>
    <w:rsid w:val="008976CF"/>
    <w:rsid w:val="008A4732"/>
    <w:rsid w:val="008B6755"/>
    <w:rsid w:val="008C08F0"/>
    <w:rsid w:val="008C0C76"/>
    <w:rsid w:val="008C46A2"/>
    <w:rsid w:val="008C4C89"/>
    <w:rsid w:val="008D663F"/>
    <w:rsid w:val="00900CDF"/>
    <w:rsid w:val="00903B11"/>
    <w:rsid w:val="009275B6"/>
    <w:rsid w:val="00943B39"/>
    <w:rsid w:val="009555B1"/>
    <w:rsid w:val="00965087"/>
    <w:rsid w:val="00965F0E"/>
    <w:rsid w:val="00980AF7"/>
    <w:rsid w:val="009920B8"/>
    <w:rsid w:val="009A018E"/>
    <w:rsid w:val="009A04D1"/>
    <w:rsid w:val="009A6317"/>
    <w:rsid w:val="009B6245"/>
    <w:rsid w:val="009C2163"/>
    <w:rsid w:val="009C7FE0"/>
    <w:rsid w:val="009D678B"/>
    <w:rsid w:val="009E231E"/>
    <w:rsid w:val="009E7F78"/>
    <w:rsid w:val="009F5AB9"/>
    <w:rsid w:val="00A010BA"/>
    <w:rsid w:val="00A43A54"/>
    <w:rsid w:val="00A56C86"/>
    <w:rsid w:val="00A64C63"/>
    <w:rsid w:val="00A7195E"/>
    <w:rsid w:val="00A74ACE"/>
    <w:rsid w:val="00A75283"/>
    <w:rsid w:val="00A838BE"/>
    <w:rsid w:val="00AB4F45"/>
    <w:rsid w:val="00AC5B34"/>
    <w:rsid w:val="00AC61EE"/>
    <w:rsid w:val="00AE14DF"/>
    <w:rsid w:val="00AF06C6"/>
    <w:rsid w:val="00AF1477"/>
    <w:rsid w:val="00B00918"/>
    <w:rsid w:val="00B15854"/>
    <w:rsid w:val="00B265CA"/>
    <w:rsid w:val="00B36CCC"/>
    <w:rsid w:val="00B416F4"/>
    <w:rsid w:val="00B42489"/>
    <w:rsid w:val="00B45F4D"/>
    <w:rsid w:val="00B51E79"/>
    <w:rsid w:val="00B53D09"/>
    <w:rsid w:val="00B730C8"/>
    <w:rsid w:val="00B73968"/>
    <w:rsid w:val="00B91537"/>
    <w:rsid w:val="00BA440F"/>
    <w:rsid w:val="00BA5DD3"/>
    <w:rsid w:val="00BB35AC"/>
    <w:rsid w:val="00BB4391"/>
    <w:rsid w:val="00BC0775"/>
    <w:rsid w:val="00BD4887"/>
    <w:rsid w:val="00BF75D3"/>
    <w:rsid w:val="00C11379"/>
    <w:rsid w:val="00C15D75"/>
    <w:rsid w:val="00C527C3"/>
    <w:rsid w:val="00C63834"/>
    <w:rsid w:val="00C719F7"/>
    <w:rsid w:val="00C8760A"/>
    <w:rsid w:val="00C92337"/>
    <w:rsid w:val="00CB57D1"/>
    <w:rsid w:val="00CB78C3"/>
    <w:rsid w:val="00CC0D7A"/>
    <w:rsid w:val="00CC38E8"/>
    <w:rsid w:val="00D1242F"/>
    <w:rsid w:val="00D17058"/>
    <w:rsid w:val="00D223CD"/>
    <w:rsid w:val="00D3141A"/>
    <w:rsid w:val="00D45318"/>
    <w:rsid w:val="00D52C8C"/>
    <w:rsid w:val="00D647EC"/>
    <w:rsid w:val="00D770B2"/>
    <w:rsid w:val="00D804E5"/>
    <w:rsid w:val="00DA34F9"/>
    <w:rsid w:val="00DA48C4"/>
    <w:rsid w:val="00DB1287"/>
    <w:rsid w:val="00DB4A85"/>
    <w:rsid w:val="00DD0AC7"/>
    <w:rsid w:val="00DE0984"/>
    <w:rsid w:val="00DF1EE9"/>
    <w:rsid w:val="00DF49E1"/>
    <w:rsid w:val="00E22B66"/>
    <w:rsid w:val="00E36C12"/>
    <w:rsid w:val="00E71388"/>
    <w:rsid w:val="00E7508C"/>
    <w:rsid w:val="00E7774A"/>
    <w:rsid w:val="00E907C5"/>
    <w:rsid w:val="00EE281A"/>
    <w:rsid w:val="00F02151"/>
    <w:rsid w:val="00F21ACC"/>
    <w:rsid w:val="00F25464"/>
    <w:rsid w:val="00F673E6"/>
    <w:rsid w:val="00F71E37"/>
    <w:rsid w:val="00F7214F"/>
    <w:rsid w:val="00F74724"/>
    <w:rsid w:val="00F9111E"/>
    <w:rsid w:val="00FA4C98"/>
    <w:rsid w:val="00FA60A3"/>
    <w:rsid w:val="00FC78BD"/>
    <w:rsid w:val="00FD3EC7"/>
    <w:rsid w:val="00FE3965"/>
    <w:rsid w:val="00FE49BD"/>
    <w:rsid w:val="00FE49E0"/>
    <w:rsid w:val="00FE542D"/>
    <w:rsid w:val="00FF0D7E"/>
    <w:rsid w:val="00FF61F2"/>
    <w:rsid w:val="25902E06"/>
    <w:rsid w:val="687FA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902E06"/>
  <w15:docId w15:val="{9216F03D-C5B6-4720-8A0E-74F71ABA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AA7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4369E-7631-4B35-B195-C4521821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Błażusiak</dc:creator>
  <cp:keywords/>
  <dc:description/>
  <cp:lastModifiedBy>Wojciech Błażusiak</cp:lastModifiedBy>
  <cp:revision>2</cp:revision>
  <cp:lastPrinted>2019-05-28T18:47:00Z</cp:lastPrinted>
  <dcterms:created xsi:type="dcterms:W3CDTF">2021-05-31T17:24:00Z</dcterms:created>
  <dcterms:modified xsi:type="dcterms:W3CDTF">2021-05-31T17:24:00Z</dcterms:modified>
</cp:coreProperties>
</file>