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CEEBB" w14:textId="178ACCB6" w:rsidR="002D6996" w:rsidRPr="00AF3580" w:rsidRDefault="002D6996" w:rsidP="003F6500">
      <w:pPr>
        <w:suppressAutoHyphens/>
        <w:spacing w:after="0"/>
        <w:jc w:val="right"/>
        <w:rPr>
          <w:rFonts w:ascii="Calibri Light" w:hAnsi="Calibri Light" w:cs="Calibri Light"/>
          <w:i/>
          <w:sz w:val="18"/>
          <w:szCs w:val="20"/>
        </w:rPr>
      </w:pPr>
      <w:r w:rsidRPr="00AF3580">
        <w:rPr>
          <w:rFonts w:ascii="Calibri Light" w:hAnsi="Calibri Light" w:cs="Calibri Light"/>
          <w:i/>
          <w:sz w:val="18"/>
          <w:szCs w:val="20"/>
        </w:rPr>
        <w:t xml:space="preserve">Załącznik nr </w:t>
      </w:r>
      <w:r w:rsidR="006F51FE">
        <w:rPr>
          <w:rFonts w:ascii="Calibri Light" w:hAnsi="Calibri Light" w:cs="Calibri Light"/>
          <w:i/>
          <w:sz w:val="18"/>
          <w:szCs w:val="20"/>
        </w:rPr>
        <w:t>3 – formularz specyfikacji technicznej oferowanych urządzeń</w:t>
      </w:r>
    </w:p>
    <w:p w14:paraId="4BBD5A4C" w14:textId="3A3DFC43" w:rsidR="002D6996" w:rsidRPr="00AF3580" w:rsidRDefault="002D6996" w:rsidP="003F6500">
      <w:pPr>
        <w:suppressAutoHyphens/>
        <w:spacing w:after="0"/>
        <w:rPr>
          <w:rFonts w:ascii="Calibri Light" w:hAnsi="Calibri Light" w:cs="Calibri Light"/>
          <w:i/>
          <w:sz w:val="18"/>
          <w:szCs w:val="20"/>
        </w:rPr>
      </w:pPr>
    </w:p>
    <w:p w14:paraId="378F2988" w14:textId="669AD48C" w:rsidR="008B6740" w:rsidRPr="008A133C" w:rsidRDefault="008B6740" w:rsidP="008B6740">
      <w:pPr>
        <w:jc w:val="center"/>
        <w:rPr>
          <w:b/>
          <w:bCs/>
        </w:rPr>
      </w:pPr>
      <w:r w:rsidRPr="008A133C">
        <w:rPr>
          <w:b/>
          <w:bCs/>
        </w:rPr>
        <w:t>PARAMETRY TECHNICZNE OFEROWAN</w:t>
      </w:r>
      <w:r w:rsidR="00BA0C4E">
        <w:rPr>
          <w:b/>
          <w:bCs/>
        </w:rPr>
        <w:t>YCH LAPTOPÓW</w:t>
      </w:r>
    </w:p>
    <w:p w14:paraId="0A391E00" w14:textId="77777777" w:rsidR="008B6740" w:rsidRPr="008A133C" w:rsidRDefault="008B6740" w:rsidP="008B6740">
      <w:pPr>
        <w:spacing w:after="0"/>
        <w:rPr>
          <w:b/>
          <w:bCs/>
        </w:rPr>
      </w:pPr>
      <w:r w:rsidRPr="008A133C">
        <w:rPr>
          <w:b/>
          <w:bCs/>
        </w:rPr>
        <w:t xml:space="preserve">Producent: </w:t>
      </w:r>
      <w:r>
        <w:rPr>
          <w:b/>
          <w:bCs/>
        </w:rPr>
        <w:t>………………………………….</w:t>
      </w:r>
    </w:p>
    <w:p w14:paraId="4C40A670" w14:textId="460A6387" w:rsidR="008B6740" w:rsidRDefault="008B6740" w:rsidP="008B6740">
      <w:pPr>
        <w:spacing w:after="0"/>
        <w:rPr>
          <w:b/>
          <w:bCs/>
        </w:rPr>
      </w:pPr>
      <w:r w:rsidRPr="008A133C">
        <w:rPr>
          <w:b/>
          <w:bCs/>
        </w:rPr>
        <w:t xml:space="preserve">Model: </w:t>
      </w:r>
      <w:r>
        <w:rPr>
          <w:b/>
          <w:bCs/>
        </w:rPr>
        <w:t>……………………………………………</w:t>
      </w:r>
    </w:p>
    <w:p w14:paraId="1798FA34" w14:textId="77777777" w:rsidR="004C0435" w:rsidRDefault="004C0435" w:rsidP="008B6740">
      <w:pPr>
        <w:spacing w:after="0"/>
        <w:rPr>
          <w:b/>
          <w:bCs/>
        </w:rPr>
      </w:pPr>
    </w:p>
    <w:tbl>
      <w:tblPr>
        <w:tblStyle w:val="TableNormal"/>
        <w:tblW w:w="90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9"/>
        <w:gridCol w:w="1271"/>
        <w:gridCol w:w="3969"/>
        <w:gridCol w:w="3119"/>
      </w:tblGrid>
      <w:tr w:rsidR="004C0435" w:rsidRPr="004C0435" w14:paraId="6D8C1ABB" w14:textId="77777777" w:rsidTr="006346A7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492A" w14:textId="12231055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Lp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70D7" w14:textId="179B9B6C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Parametr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2195" w14:textId="78E927FD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Wartość wymagana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19C2C" w14:textId="77777777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Wartość oferowana</w:t>
            </w:r>
          </w:p>
          <w:p w14:paraId="6474BD39" w14:textId="333126BE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sz w:val="16"/>
                <w:szCs w:val="16"/>
              </w:rPr>
              <w:t>(nazwy podzespołów, producenci, parametry)</w:t>
            </w:r>
          </w:p>
        </w:tc>
      </w:tr>
      <w:tr w:rsidR="004C0435" w:rsidRPr="004C0435" w14:paraId="635FC2C3" w14:textId="77777777" w:rsidTr="006346A7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6A8D" w14:textId="6BB27C2E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A6EC5" w14:textId="51519C4F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Typ sprzętu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F221" w14:textId="23B00382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Laptop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858B3" w14:textId="537EC47B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7AD1BF5E" w14:textId="77777777" w:rsidTr="006346A7">
        <w:trPr>
          <w:trHeight w:val="150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70C8" w14:textId="3952EF44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F96B8" w14:textId="1C9273A0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Procesor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499A" w14:textId="503E75C0" w:rsidR="004C0435" w:rsidRDefault="004C0435" w:rsidP="004C0435">
            <w:pPr>
              <w:jc w:val="both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 xml:space="preserve">Procesor 64 bitowy o architekturze x86 zaprojektowany do pracy w urządzeniach przenośnych, </w:t>
            </w:r>
          </w:p>
          <w:p w14:paraId="1CFA04B2" w14:textId="272749E0" w:rsidR="004C0435" w:rsidRPr="004C0435" w:rsidRDefault="00FE6F0A" w:rsidP="004C0435">
            <w:pPr>
              <w:jc w:val="both"/>
              <w:rPr>
                <w:rFonts w:ascii="Calibri Light" w:hAnsi="Calibri Light" w:cs="Calibri Light"/>
              </w:rPr>
            </w:pPr>
            <w:r w:rsidRPr="00FE6F0A">
              <w:rPr>
                <w:rFonts w:ascii="Calibri Light" w:hAnsi="Calibri Light" w:cs="Calibri Light"/>
              </w:rPr>
              <w:t xml:space="preserve">Wydajność obliczeniowa procesora: w teście Passmark - CPU Mark wg. wyników procesorów publikowanych na dzień </w:t>
            </w:r>
            <w:r w:rsidR="006346A7">
              <w:rPr>
                <w:rFonts w:ascii="Calibri Light" w:hAnsi="Calibri Light" w:cs="Calibri Light"/>
              </w:rPr>
              <w:t>27.03</w:t>
            </w:r>
            <w:r w:rsidRPr="00FE6F0A">
              <w:rPr>
                <w:rFonts w:ascii="Calibri Light" w:hAnsi="Calibri Light" w:cs="Calibri Light"/>
              </w:rPr>
              <w:t xml:space="preserve">.2021 na stronie http://www.cpubenchmark.net/cpu_list.php (wyniki w załączniku) procesor uzyskujący wynik co najmniej </w:t>
            </w:r>
            <w:r w:rsidR="00B515E2">
              <w:rPr>
                <w:rFonts w:ascii="Calibri Light" w:hAnsi="Calibri Light" w:cs="Calibri Light"/>
              </w:rPr>
              <w:t>7</w:t>
            </w:r>
            <w:r w:rsidR="006346A7">
              <w:rPr>
                <w:rFonts w:ascii="Calibri Light" w:hAnsi="Calibri Light" w:cs="Calibri Light"/>
              </w:rPr>
              <w:t>,</w:t>
            </w:r>
            <w:r w:rsidR="00B515E2">
              <w:rPr>
                <w:rFonts w:ascii="Calibri Light" w:hAnsi="Calibri Light" w:cs="Calibri Light"/>
              </w:rPr>
              <w:t>700</w:t>
            </w:r>
            <w:r w:rsidRPr="00FE6F0A">
              <w:rPr>
                <w:rFonts w:ascii="Calibri Light" w:hAnsi="Calibri Light" w:cs="Calibri Light"/>
              </w:rPr>
              <w:t xml:space="preserve"> punktów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0E659" w14:textId="41448CC8" w:rsidR="004C0435" w:rsidRPr="004C0435" w:rsidRDefault="004C0435" w:rsidP="004C043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4C0435" w:rsidRPr="004C0435" w14:paraId="0B2E8E4F" w14:textId="77777777" w:rsidTr="006346A7">
        <w:trPr>
          <w:trHeight w:val="7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B35E" w14:textId="3DB1D59A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76D96" w14:textId="43757036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 xml:space="preserve">Pamięć </w:t>
            </w:r>
            <w:r w:rsidRPr="004C0435">
              <w:rPr>
                <w:rFonts w:ascii="Calibri Light" w:hAnsi="Calibri Light" w:cs="Calibri Light"/>
                <w:b/>
                <w:bCs/>
                <w:lang w:val="de-DE"/>
              </w:rPr>
              <w:t>RAM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21EC" w14:textId="1E497A24" w:rsidR="004C0435" w:rsidRPr="004C0435" w:rsidRDefault="004C0435" w:rsidP="00FE6F0A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Minimum: 8 GB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71573" w14:textId="7DD9B649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0A9BAF9A" w14:textId="77777777" w:rsidTr="006346A7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8E9B" w14:textId="6A5C3CE0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622A7" w14:textId="4B13D844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Karta graficzna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A73C" w14:textId="6D4E6F21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Zintegrowana (podstawowa)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C0BC1" w14:textId="2433025C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0D2E81BE" w14:textId="77777777" w:rsidTr="006346A7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4369" w14:textId="6F984599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  <w:lang w:val="nl-NL"/>
              </w:rPr>
            </w:pPr>
            <w:r w:rsidRPr="004C0435">
              <w:rPr>
                <w:rFonts w:ascii="Calibri Light" w:hAnsi="Calibri Light" w:cs="Calibri Light"/>
                <w:b/>
                <w:bCs/>
                <w:lang w:val="nl-NL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C5B2C" w14:textId="20D7AB59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  <w:lang w:val="nl-NL"/>
              </w:rPr>
              <w:t>Kamera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4869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Wbudowana w ramkę ekranu</w:t>
            </w:r>
          </w:p>
          <w:p w14:paraId="403EF85F" w14:textId="2688D510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Min. 0,3 Mpx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D6A94" w14:textId="53EE565E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480B1E56" w14:textId="77777777" w:rsidTr="006346A7">
        <w:trPr>
          <w:trHeight w:val="9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4196" w14:textId="3FB2F1D2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3FE8F" w14:textId="6C87D0F5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Dysk twardy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6198" w14:textId="6A629676" w:rsidR="004C0435" w:rsidRPr="004C0435" w:rsidRDefault="004C0435" w:rsidP="00FE6F0A">
            <w:pPr>
              <w:rPr>
                <w:rFonts w:ascii="Calibri Light" w:hAnsi="Calibri Light" w:cs="Calibri Light"/>
                <w:lang w:val="it-IT"/>
              </w:rPr>
            </w:pPr>
            <w:r w:rsidRPr="004C0435">
              <w:rPr>
                <w:rFonts w:ascii="Calibri Light" w:hAnsi="Calibri Light" w:cs="Calibri Light"/>
                <w:lang w:val="it-IT"/>
              </w:rPr>
              <w:t>Dysk SSD, min. 256 GB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9980F" w14:textId="797430E8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0EB9E442" w14:textId="77777777" w:rsidTr="006346A7">
        <w:trPr>
          <w:trHeight w:val="7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90AF" w14:textId="4EF3ED37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7AD7F" w14:textId="07A8F7A1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Przekątna ekranu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09ED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Wielkość matrycy: 14-14,1”</w:t>
            </w:r>
          </w:p>
          <w:p w14:paraId="3810B9DE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Rozdzielczość: Full HD (1920x1080)</w:t>
            </w:r>
          </w:p>
          <w:p w14:paraId="0B2AA59C" w14:textId="74B73B48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Typ ekranu: matowy, LED, IPS lub WVA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B5BB4" w14:textId="79852F89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6C3A343A" w14:textId="77777777" w:rsidTr="006346A7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AB5D" w14:textId="7EE02E58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65F9E" w14:textId="7A2B886D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Klawiatura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4F5C" w14:textId="346A3DDB" w:rsidR="004C0435" w:rsidRPr="004C0435" w:rsidRDefault="004C0435" w:rsidP="004C0435">
            <w:pPr>
              <w:rPr>
                <w:rFonts w:ascii="Calibri Light" w:hAnsi="Calibri Light" w:cs="Calibri Light"/>
                <w:lang w:val="de-DE"/>
              </w:rPr>
            </w:pPr>
            <w:r w:rsidRPr="004C0435">
              <w:rPr>
                <w:rFonts w:ascii="Calibri Light" w:hAnsi="Calibri Light" w:cs="Calibri Light"/>
                <w:lang w:val="de-DE"/>
              </w:rPr>
              <w:t>QWERTY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EE73F" w14:textId="057D9355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2BA713EC" w14:textId="77777777" w:rsidTr="006346A7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0AAC" w14:textId="795EDE3A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274D5" w14:textId="54441308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Wbudowany mikrofon oraz głośniki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CF69" w14:textId="6AD3C868" w:rsidR="004C0435" w:rsidRPr="004C0435" w:rsidRDefault="004C0435" w:rsidP="00FE6F0A">
            <w:pPr>
              <w:rPr>
                <w:rFonts w:ascii="Calibri Light" w:hAnsi="Calibri Light" w:cs="Calibri Light"/>
                <w:lang w:val="de-DE"/>
              </w:rPr>
            </w:pPr>
            <w:r w:rsidRPr="004C0435">
              <w:rPr>
                <w:rFonts w:ascii="Calibri Light" w:hAnsi="Calibri Light" w:cs="Calibri Light"/>
                <w:lang w:val="de-DE"/>
              </w:rPr>
              <w:t>TAK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C83F" w14:textId="3D89E165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5E8FEA9F" w14:textId="77777777" w:rsidTr="006346A7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8361" w14:textId="1EF4C8F5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401F3" w14:textId="20F5507D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Łączność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336B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WiFi 802.11 a/b/g/n/ac</w:t>
            </w:r>
          </w:p>
          <w:p w14:paraId="240D709B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Moduł Bluetooth</w:t>
            </w:r>
          </w:p>
          <w:p w14:paraId="788DF388" w14:textId="32A5B0E4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LAN – 1 GB (w przypadku braku gniazda w laptopie dopuszcza się rozwiązanie zamienne poprzez dostarczenie adaptera USB - RJ-45 )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DFF18" w14:textId="6D98BE66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7D4402A1" w14:textId="77777777" w:rsidTr="006346A7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95B2" w14:textId="13E3799A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8CAB9" w14:textId="4D461460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Złącza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F8B7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USB 3.1 Gen. 1 (USB 3.0) - 2 szt.</w:t>
            </w:r>
          </w:p>
          <w:p w14:paraId="5D754ECF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USB Typu-C (z Thunderbolt min. 3) - 1 szt.</w:t>
            </w:r>
          </w:p>
          <w:p w14:paraId="785D3C3A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Wyjście słuchawkowe/wejście mikrofonowe - 1 szt.</w:t>
            </w:r>
          </w:p>
          <w:p w14:paraId="2BDC85E4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DC-in (wejście zasilania) - 1 szt.</w:t>
            </w:r>
          </w:p>
          <w:p w14:paraId="2C207370" w14:textId="46094961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 xml:space="preserve">HDMI – 1 szt.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4B301" w14:textId="17CD3FAD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7E373488" w14:textId="77777777" w:rsidTr="006346A7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88F1" w14:textId="1E66CC73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lastRenderedPageBreak/>
              <w:t>12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5CF74" w14:textId="56E399F1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Bateria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E800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Litowo-jonowa</w:t>
            </w:r>
          </w:p>
          <w:p w14:paraId="3EB49B5C" w14:textId="53E13911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Min. 3200 mAh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1C31F" w14:textId="381083A0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726D9F02" w14:textId="77777777" w:rsidTr="006346A7">
        <w:trPr>
          <w:trHeight w:val="13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946C" w14:textId="5DE7EC9A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72F0F" w14:textId="27B36FF3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Niezawodność /bezpieczeństwo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E1F3" w14:textId="02571EC4" w:rsidR="004C0435" w:rsidRPr="004C0435" w:rsidRDefault="004C0435" w:rsidP="004C0435">
            <w:pPr>
              <w:jc w:val="both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Urządzenie musi spełniać wymagania w zakresie odporności wg standardu MIL-STD-810G 2008r (lub r</w:t>
            </w:r>
            <w:r w:rsidRPr="004C0435">
              <w:rPr>
                <w:rFonts w:ascii="Calibri Light" w:hAnsi="Calibri Light" w:cs="Calibri Light"/>
                <w:lang w:val="es-ES_tradnl"/>
              </w:rPr>
              <w:t>ó</w:t>
            </w:r>
            <w:r w:rsidRPr="004C0435">
              <w:rPr>
                <w:rFonts w:ascii="Calibri Light" w:hAnsi="Calibri Light" w:cs="Calibri Light"/>
              </w:rPr>
              <w:t xml:space="preserve">wnoważnego) przynajmniej </w:t>
            </w:r>
            <w:r w:rsidRPr="004C0435">
              <w:rPr>
                <w:rFonts w:ascii="Calibri Light" w:hAnsi="Calibri Light" w:cs="Calibri Light"/>
                <w:b/>
              </w:rPr>
              <w:t>w zakresie wytrzymałości na upadek i odporności na zalanie.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50A6D" w14:textId="6C96584E" w:rsidR="004C0435" w:rsidRPr="004C0435" w:rsidRDefault="004C0435" w:rsidP="004C043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4C0435" w:rsidRPr="004C0435" w14:paraId="22B37591" w14:textId="77777777" w:rsidTr="006346A7">
        <w:trPr>
          <w:trHeight w:val="127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755D" w14:textId="58214E81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9FE65" w14:textId="417CB03A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System operacyjny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F3A8" w14:textId="77777777" w:rsidR="004C0435" w:rsidRPr="00321A5A" w:rsidRDefault="004C0435" w:rsidP="004C0435">
            <w:pPr>
              <w:rPr>
                <w:rFonts w:ascii="Calibri Light" w:hAnsi="Calibri Light" w:cs="Calibri Light"/>
              </w:rPr>
            </w:pPr>
            <w:r w:rsidRPr="00321A5A">
              <w:rPr>
                <w:rFonts w:ascii="Calibri Light" w:hAnsi="Calibri Light" w:cs="Calibri Light"/>
              </w:rPr>
              <w:t xml:space="preserve">System operacyjny o architekturze x86 64bit w polskiej wersji językowej umożliwiający pracę w domenie. </w:t>
            </w:r>
          </w:p>
          <w:p w14:paraId="54E3A31C" w14:textId="40E7658D" w:rsidR="004C0435" w:rsidRPr="004C0435" w:rsidRDefault="004C0435" w:rsidP="004C0435">
            <w:pPr>
              <w:rPr>
                <w:rFonts w:ascii="Calibri Light" w:hAnsi="Calibri Light" w:cs="Calibri Light"/>
                <w:i/>
                <w:iCs/>
              </w:rPr>
            </w:pPr>
            <w:r w:rsidRPr="00321A5A">
              <w:rPr>
                <w:rFonts w:ascii="Calibri Light" w:hAnsi="Calibri Light" w:cs="Calibri Light"/>
              </w:rPr>
              <w:t>Licencja i oprogramowanie musi być nowe, nieużywane, nigdy wcześniej nieaktywowane.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5DA46" w14:textId="5EC6979A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43656C9F" w14:textId="77777777" w:rsidTr="006346A7">
        <w:trPr>
          <w:trHeight w:val="71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76E9" w14:textId="39EF81F7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1EFC0" w14:textId="6C8057E2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Gwarancja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FD3E" w14:textId="082FA3D3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Minimum 36 miesięcy (gwarancja producenta)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77BCF" w14:textId="03B2E51C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</w:tbl>
    <w:p w14:paraId="6CE61900" w14:textId="3DC41BB4" w:rsidR="004C0435" w:rsidRDefault="004C0435" w:rsidP="008B6740">
      <w:pPr>
        <w:spacing w:after="0"/>
        <w:rPr>
          <w:b/>
          <w:bCs/>
        </w:rPr>
      </w:pPr>
    </w:p>
    <w:p w14:paraId="2767AF32" w14:textId="42DC227B" w:rsidR="007448AE" w:rsidRDefault="007448AE" w:rsidP="008B6740">
      <w:pPr>
        <w:spacing w:after="0"/>
        <w:rPr>
          <w:b/>
          <w:bCs/>
        </w:rPr>
      </w:pPr>
    </w:p>
    <w:p w14:paraId="1223A3A6" w14:textId="7C49DE69" w:rsidR="006F51FE" w:rsidRDefault="006F51FE" w:rsidP="008B6740">
      <w:pPr>
        <w:spacing w:after="0"/>
        <w:rPr>
          <w:b/>
          <w:bCs/>
        </w:rPr>
      </w:pPr>
    </w:p>
    <w:p w14:paraId="38E64A72" w14:textId="77777777" w:rsidR="006F51FE" w:rsidRDefault="006F51FE" w:rsidP="008B6740">
      <w:pPr>
        <w:spacing w:after="0"/>
        <w:rPr>
          <w:b/>
          <w:bCs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6F51FE" w:rsidRPr="007834FD" w14:paraId="31334685" w14:textId="77777777" w:rsidTr="006F51FE">
        <w:tc>
          <w:tcPr>
            <w:tcW w:w="4637" w:type="dxa"/>
            <w:shd w:val="clear" w:color="auto" w:fill="auto"/>
            <w:vAlign w:val="center"/>
          </w:tcPr>
          <w:p w14:paraId="3F94F6D6" w14:textId="77777777" w:rsidR="006F51FE" w:rsidRPr="007834FD" w:rsidRDefault="006F51FE" w:rsidP="006F51FE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7834FD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0CE344D" w14:textId="77777777" w:rsidR="006F51FE" w:rsidRPr="007834FD" w:rsidRDefault="006F51FE" w:rsidP="006F51FE">
            <w:pPr>
              <w:jc w:val="center"/>
              <w:rPr>
                <w:rFonts w:ascii="Calibri Light" w:hAnsi="Calibri Light" w:cs="Calibri Light"/>
              </w:rPr>
            </w:pPr>
            <w:r w:rsidRPr="007834FD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11B94F88" w14:textId="77777777" w:rsidR="006F51FE" w:rsidRPr="007834FD" w:rsidRDefault="006F51FE" w:rsidP="006F51FE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0D2CDAEB" w14:textId="77777777" w:rsidR="006F51FE" w:rsidRPr="007834FD" w:rsidRDefault="006F51FE" w:rsidP="006F51FE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0CD719EE" w14:textId="77777777" w:rsidR="006F51FE" w:rsidRPr="007834FD" w:rsidRDefault="006F51FE" w:rsidP="006F51FE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30A678C" w14:textId="77777777" w:rsidR="006F51FE" w:rsidRPr="007834FD" w:rsidRDefault="006F51FE" w:rsidP="006F51FE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7F930B47" w14:textId="77777777" w:rsidR="007448AE" w:rsidRDefault="007448AE" w:rsidP="008B6740">
      <w:pPr>
        <w:spacing w:after="0"/>
        <w:rPr>
          <w:b/>
          <w:bCs/>
        </w:rPr>
      </w:pPr>
    </w:p>
    <w:sectPr w:rsidR="007448AE" w:rsidSect="00C015DC">
      <w:headerReference w:type="default" r:id="rId8"/>
      <w:footerReference w:type="default" r:id="rId9"/>
      <w:pgSz w:w="11906" w:h="16838"/>
      <w:pgMar w:top="851" w:right="1417" w:bottom="851" w:left="1417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18F5B" w14:textId="77777777" w:rsidR="006F51FE" w:rsidRDefault="006F51FE" w:rsidP="00D770B2">
      <w:pPr>
        <w:spacing w:after="0" w:line="240" w:lineRule="auto"/>
      </w:pPr>
      <w:r>
        <w:separator/>
      </w:r>
    </w:p>
  </w:endnote>
  <w:endnote w:type="continuationSeparator" w:id="0">
    <w:p w14:paraId="722BA7A9" w14:textId="77777777" w:rsidR="006F51FE" w:rsidRDefault="006F51FE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E0F4C" w14:textId="77777777" w:rsidR="006F51FE" w:rsidRPr="00352CCD" w:rsidRDefault="006F51FE" w:rsidP="006F51FE">
    <w:pPr>
      <w:pStyle w:val="Stopka"/>
      <w:rPr>
        <w:rFonts w:cstheme="minorHAnsi"/>
        <w:color w:val="808080" w:themeColor="background1" w:themeShade="80"/>
        <w:sz w:val="12"/>
        <w:szCs w:val="12"/>
      </w:rPr>
    </w:pPr>
    <w:bookmarkStart w:id="18" w:name="_Hlk12476819"/>
    <w:bookmarkStart w:id="19" w:name="_Hlk12476820"/>
    <w:bookmarkStart w:id="20" w:name="_Hlk12476946"/>
    <w:bookmarkStart w:id="21" w:name="_Hlk12476947"/>
    <w:bookmarkStart w:id="22" w:name="_Hlk12477072"/>
    <w:bookmarkStart w:id="23" w:name="_Hlk12477073"/>
    <w:bookmarkStart w:id="24" w:name="_Hlk12477077"/>
    <w:bookmarkStart w:id="25" w:name="_Hlk12477078"/>
    <w:bookmarkStart w:id="26" w:name="_Hlk52473116"/>
    <w:bookmarkStart w:id="27" w:name="_Hlk52473117"/>
    <w:bookmarkStart w:id="28" w:name="_Hlk65782139"/>
    <w:bookmarkStart w:id="29" w:name="_Hlk65782140"/>
    <w:r w:rsidRPr="00632D53">
      <w:rPr>
        <w:rFonts w:cstheme="minorHAnsi"/>
        <w:b/>
        <w:noProof/>
        <w:color w:val="FFFFFF" w:themeColor="background1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8D326E" wp14:editId="05D4819A">
              <wp:simplePos x="0" y="0"/>
              <wp:positionH relativeFrom="leftMargin">
                <wp:posOffset>168011</wp:posOffset>
              </wp:positionH>
              <wp:positionV relativeFrom="margin">
                <wp:posOffset>7478028</wp:posOffset>
              </wp:positionV>
              <wp:extent cx="510540" cy="2183130"/>
              <wp:effectExtent l="0" t="0" r="381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9390B" w14:textId="77777777" w:rsidR="006F51FE" w:rsidRPr="00632D53" w:rsidRDefault="006F51FE" w:rsidP="006F51FE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t>Strona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8"/>
                              <w:szCs w:val="16"/>
                            </w:rPr>
                            <w:t xml:space="preserve"> </w:t>
                          </w:r>
                          <w:r w:rsidRPr="00632D53">
                            <w:rPr>
                              <w:rFonts w:eastAsiaTheme="minorEastAsia" w:cs="Times New Roman"/>
                              <w:sz w:val="12"/>
                              <w:szCs w:val="16"/>
                            </w:rPr>
                            <w:fldChar w:fldCharType="begin"/>
                          </w:r>
                          <w:r w:rsidRPr="00632D53">
                            <w:rPr>
                              <w:sz w:val="12"/>
                              <w:szCs w:val="16"/>
                            </w:rPr>
                            <w:instrText>PAGE    \* MERGEFORMAT</w:instrText>
                          </w:r>
                          <w:r w:rsidRPr="00632D53">
                            <w:rPr>
                              <w:rFonts w:eastAsiaTheme="minorEastAsia" w:cs="Times New Roman"/>
                              <w:sz w:val="12"/>
                              <w:szCs w:val="16"/>
                            </w:rPr>
                            <w:fldChar w:fldCharType="separate"/>
                          </w:r>
                          <w:r w:rsidRPr="004F675C">
                            <w:rPr>
                              <w:rFonts w:asciiTheme="majorHAnsi" w:eastAsiaTheme="majorEastAsia" w:hAnsiTheme="majorHAnsi" w:cstheme="majorBidi"/>
                              <w:noProof/>
                              <w:sz w:val="12"/>
                              <w:szCs w:val="16"/>
                            </w:rPr>
                            <w:t>17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8D326E" id="Prostokąt 2" o:spid="_x0000_s1026" style="position:absolute;margin-left:13.25pt;margin-top:588.8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Cb9QEAAMM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" o:allowincell="f" filled="f" stroked="f">
              <v:textbox style="layout-flow:vertical;mso-layout-flow-alt:bottom-to-top;mso-fit-shape-to-text:t">
                <w:txbxContent>
                  <w:p w14:paraId="0B79390B" w14:textId="77777777" w:rsidR="006F51FE" w:rsidRPr="00632D53" w:rsidRDefault="006F51FE" w:rsidP="006F51FE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t>Strona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8"/>
                        <w:szCs w:val="16"/>
                      </w:rPr>
                      <w:t xml:space="preserve"> </w:t>
                    </w:r>
                    <w:r w:rsidRPr="00632D53">
                      <w:rPr>
                        <w:rFonts w:eastAsiaTheme="minorEastAsia" w:cs="Times New Roman"/>
                        <w:sz w:val="12"/>
                        <w:szCs w:val="16"/>
                      </w:rPr>
                      <w:fldChar w:fldCharType="begin"/>
                    </w:r>
                    <w:r w:rsidRPr="00632D53">
                      <w:rPr>
                        <w:sz w:val="12"/>
                        <w:szCs w:val="16"/>
                      </w:rPr>
                      <w:instrText>PAGE    \* MERGEFORMAT</w:instrText>
                    </w:r>
                    <w:r w:rsidRPr="00632D53">
                      <w:rPr>
                        <w:rFonts w:eastAsiaTheme="minorEastAsia" w:cs="Times New Roman"/>
                        <w:sz w:val="12"/>
                        <w:szCs w:val="16"/>
                      </w:rPr>
                      <w:fldChar w:fldCharType="separate"/>
                    </w:r>
                    <w:r w:rsidRPr="004F675C">
                      <w:rPr>
                        <w:rFonts w:asciiTheme="majorHAnsi" w:eastAsiaTheme="majorEastAsia" w:hAnsiTheme="majorHAnsi" w:cstheme="majorBidi"/>
                        <w:noProof/>
                        <w:sz w:val="12"/>
                        <w:szCs w:val="16"/>
                      </w:rPr>
                      <w:t>17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tbl>
    <w:tblPr>
      <w:tblStyle w:val="Jasnecieniowanieakcent4"/>
      <w:tblW w:w="10206" w:type="dxa"/>
      <w:jc w:val="center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2080"/>
      <w:gridCol w:w="2261"/>
      <w:gridCol w:w="3357"/>
      <w:gridCol w:w="2508"/>
    </w:tblGrid>
    <w:tr w:rsidR="006F51FE" w:rsidRPr="00352CCD" w14:paraId="5325F6DD" w14:textId="77777777" w:rsidTr="006F51F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05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7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18EDA836" w14:textId="77777777" w:rsidR="006F51FE" w:rsidRDefault="006F51FE" w:rsidP="006F51FE">
          <w:pPr>
            <w:pStyle w:val="Stopka"/>
            <w:spacing w:line="276" w:lineRule="auto"/>
            <w:ind w:left="-813" w:firstLine="813"/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47CAA0A" wp14:editId="7D942B34">
                <wp:extent cx="833178" cy="432000"/>
                <wp:effectExtent l="0" t="0" r="5080" b="6350"/>
                <wp:docPr id="59" name="Obraz 59" descr="C:\Users\wblazus\AppData\Local\Microsoft\Windows\INetCache\Content.Word\FE_P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C:\Users\wblazus\AppData\Local\Microsoft\Windows\INetCache\Content.Word\FE_P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17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05ACBAC" w14:textId="77777777" w:rsidR="006F51FE" w:rsidRPr="00352CCD" w:rsidRDefault="006F51FE" w:rsidP="006F51FE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2"/>
              <w:szCs w:val="12"/>
              <w:lang w:eastAsia="pl-PL"/>
            </w:rPr>
          </w:pPr>
          <w:r>
            <w:rPr>
              <w:rFonts w:cstheme="minorHAnsi"/>
              <w:noProof/>
              <w:sz w:val="12"/>
              <w:szCs w:val="12"/>
              <w:lang w:eastAsia="pl-PL"/>
            </w:rPr>
            <w:drawing>
              <wp:inline distT="0" distB="0" distL="0" distR="0" wp14:anchorId="384A6779" wp14:editId="197050EB">
                <wp:extent cx="1298575" cy="426720"/>
                <wp:effectExtent l="0" t="0" r="0" b="0"/>
                <wp:docPr id="60" name="Obraz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66447E31" w14:textId="77777777" w:rsidR="006F51FE" w:rsidRPr="00352CCD" w:rsidRDefault="006F51FE" w:rsidP="006F51FE">
          <w:pPr>
            <w:pStyle w:val="Stopka"/>
            <w:spacing w:line="276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2"/>
              <w:szCs w:val="12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04DD178C" wp14:editId="30DD16F9">
                <wp:extent cx="1889905" cy="432000"/>
                <wp:effectExtent l="0" t="0" r="0" b="0"/>
                <wp:docPr id="61" name="Obraz 61" descr="C:\Users\wblazus\AppData\Local\Microsoft\Windows\INetCache\Content.Word\Logo-Małopolska-H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C:\Users\wblazus\AppData\Local\Microsoft\Windows\INetCache\Content.Word\Logo-Małopolska-H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90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6CAA0F9D" w14:textId="77777777" w:rsidR="006F51FE" w:rsidRPr="00352CCD" w:rsidRDefault="006F51FE" w:rsidP="006F51FE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2"/>
              <w:szCs w:val="12"/>
            </w:rPr>
          </w:pPr>
          <w:r>
            <w:rPr>
              <w:noProof/>
              <w:lang w:eastAsia="pl-PL"/>
            </w:rPr>
            <w:drawing>
              <wp:inline distT="0" distB="0" distL="0" distR="0" wp14:anchorId="2CC72261" wp14:editId="6E7EA77F">
                <wp:extent cx="1324974" cy="432000"/>
                <wp:effectExtent l="0" t="0" r="8890" b="6350"/>
                <wp:docPr id="62" name="Obraz 62" descr="C:\Users\wblazus\AppData\Local\Microsoft\Windows\INetCache\Content.Word\UE_EFRR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C:\Users\wblazus\AppData\Local\Microsoft\Windows\INetCache\Content.Word\UE_EFRR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974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tbl>
  <w:p w14:paraId="77B09804" w14:textId="77777777" w:rsidR="006F51FE" w:rsidRPr="006F51FE" w:rsidRDefault="006F51FE" w:rsidP="006F51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4C2B4" w14:textId="77777777" w:rsidR="006F51FE" w:rsidRDefault="006F51FE" w:rsidP="00D770B2">
      <w:pPr>
        <w:spacing w:after="0" w:line="240" w:lineRule="auto"/>
      </w:pPr>
      <w:r>
        <w:separator/>
      </w:r>
    </w:p>
  </w:footnote>
  <w:footnote w:type="continuationSeparator" w:id="0">
    <w:p w14:paraId="4C891329" w14:textId="77777777" w:rsidR="006F51FE" w:rsidRDefault="006F51FE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625" w:type="pct"/>
      <w:tblInd w:w="-567" w:type="dxa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8"/>
      <w:gridCol w:w="7938"/>
    </w:tblGrid>
    <w:tr w:rsidR="006F51FE" w:rsidRPr="00700B2F" w14:paraId="3B637753" w14:textId="77777777" w:rsidTr="006F51FE">
      <w:trPr>
        <w:trHeight w:val="217"/>
      </w:trPr>
      <w:tc>
        <w:tcPr>
          <w:tcW w:w="1111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21EA5848" w14:textId="77777777" w:rsidR="006F51FE" w:rsidRPr="00700B2F" w:rsidRDefault="006F51FE" w:rsidP="006F51FE">
          <w:pPr>
            <w:pStyle w:val="Nagwek"/>
            <w:jc w:val="center"/>
            <w:rPr>
              <w:rFonts w:ascii="Calibri Light" w:hAnsi="Calibri Light" w:cstheme="minorHAnsi"/>
              <w:b/>
              <w:sz w:val="16"/>
              <w:szCs w:val="16"/>
            </w:rPr>
          </w:pPr>
          <w:bookmarkStart w:id="0" w:name="_Hlk36406838"/>
          <w:bookmarkStart w:id="1" w:name="_Hlk36406839"/>
          <w:bookmarkStart w:id="2" w:name="_Hlk36406845"/>
          <w:bookmarkStart w:id="3" w:name="_Hlk36406846"/>
          <w:bookmarkStart w:id="4" w:name="_Hlk36406851"/>
          <w:bookmarkStart w:id="5" w:name="_Hlk36406852"/>
          <w:bookmarkStart w:id="6" w:name="_Hlk36406861"/>
          <w:bookmarkStart w:id="7" w:name="_Hlk36406862"/>
          <w:bookmarkStart w:id="8" w:name="_Hlk36406868"/>
          <w:bookmarkStart w:id="9" w:name="_Hlk36406869"/>
          <w:bookmarkStart w:id="10" w:name="_Hlk36406876"/>
          <w:bookmarkStart w:id="11" w:name="_Hlk36406877"/>
          <w:bookmarkStart w:id="12" w:name="_Hlk52473104"/>
          <w:bookmarkStart w:id="13" w:name="_Hlk52473105"/>
          <w:bookmarkStart w:id="14" w:name="_Hlk65782130"/>
          <w:bookmarkStart w:id="15" w:name="_Hlk65782131"/>
          <w:bookmarkStart w:id="16" w:name="_Hlk67747602"/>
          <w:bookmarkStart w:id="17" w:name="_Hlk67747603"/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Nr zamówienia: IZP.271.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6</w:t>
          </w: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.202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</w:t>
          </w:r>
        </w:p>
      </w:tc>
      <w:tc>
        <w:tcPr>
          <w:tcW w:w="3889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364976E8" w14:textId="77777777" w:rsidR="006F51FE" w:rsidRPr="00700B2F" w:rsidRDefault="006F51FE" w:rsidP="006F51FE">
          <w:pPr>
            <w:pStyle w:val="Nagwek"/>
            <w:rPr>
              <w:rFonts w:ascii="Calibri Light" w:hAnsi="Calibri Light" w:cstheme="minorHAnsi"/>
              <w:sz w:val="14"/>
              <w:szCs w:val="16"/>
              <w:lang w:eastAsia="pl-PL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Dostawa laptopów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14:paraId="4A321C3B" w14:textId="46209D0B" w:rsidR="006F51FE" w:rsidRPr="006F51FE" w:rsidRDefault="006F51FE" w:rsidP="006F51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1B2E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9DA1E6A"/>
    <w:multiLevelType w:val="multilevel"/>
    <w:tmpl w:val="833AB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AA172B6"/>
    <w:multiLevelType w:val="multilevel"/>
    <w:tmpl w:val="FB44F1AE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B003BB3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103F7D35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CCD0D85"/>
    <w:multiLevelType w:val="multilevel"/>
    <w:tmpl w:val="D492940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03C49"/>
    <w:multiLevelType w:val="multilevel"/>
    <w:tmpl w:val="F480992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i w:val="0"/>
        <w:sz w:val="22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5" w15:restartNumberingAfterBreak="0">
    <w:nsid w:val="25793A8D"/>
    <w:multiLevelType w:val="multilevel"/>
    <w:tmpl w:val="DDE2BA0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6" w15:restartNumberingAfterBreak="0">
    <w:nsid w:val="28561EBA"/>
    <w:multiLevelType w:val="multilevel"/>
    <w:tmpl w:val="E04077CA"/>
    <w:lvl w:ilvl="0">
      <w:start w:val="1"/>
      <w:numFmt w:val="decimal"/>
      <w:lvlText w:val="%1."/>
      <w:lvlJc w:val="left"/>
      <w:pPr>
        <w:ind w:left="39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29BF3F0F"/>
    <w:multiLevelType w:val="hybridMultilevel"/>
    <w:tmpl w:val="26AE5BF8"/>
    <w:lvl w:ilvl="0" w:tplc="C7E2E14C">
      <w:start w:val="1"/>
      <w:numFmt w:val="decimal"/>
      <w:lvlText w:val="%1."/>
      <w:lvlJc w:val="left"/>
      <w:pPr>
        <w:ind w:left="37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8" w15:restartNumberingAfterBreak="0">
    <w:nsid w:val="2FB873A8"/>
    <w:multiLevelType w:val="multilevel"/>
    <w:tmpl w:val="ED80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 w:hint="default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19" w15:restartNumberingAfterBreak="0">
    <w:nsid w:val="3991328F"/>
    <w:multiLevelType w:val="multilevel"/>
    <w:tmpl w:val="79F084B2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928" w:hanging="360"/>
      </w:pPr>
      <w:rPr>
        <w:rFonts w:ascii="Calibri Light" w:hAnsi="Calibri Light" w:cs="Calibri Light" w:hint="default"/>
        <w:b w:val="0"/>
        <w:i w:val="0"/>
        <w:sz w:val="20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F06B01"/>
    <w:multiLevelType w:val="multilevel"/>
    <w:tmpl w:val="833AB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8347EF"/>
    <w:multiLevelType w:val="multilevel"/>
    <w:tmpl w:val="FFEEE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4512372"/>
    <w:multiLevelType w:val="hybridMultilevel"/>
    <w:tmpl w:val="C31A4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C84A6E"/>
    <w:multiLevelType w:val="hybridMultilevel"/>
    <w:tmpl w:val="1A94F934"/>
    <w:lvl w:ilvl="0" w:tplc="63309D68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4" w15:restartNumberingAfterBreak="0">
    <w:nsid w:val="47F0775E"/>
    <w:multiLevelType w:val="multilevel"/>
    <w:tmpl w:val="63A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/>
        <w:bCs w:val="0"/>
        <w:sz w:val="20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 w:hint="default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25" w15:restartNumberingAfterBreak="0">
    <w:nsid w:val="4DF14EE6"/>
    <w:multiLevelType w:val="multilevel"/>
    <w:tmpl w:val="E698F0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6A588B"/>
    <w:multiLevelType w:val="multilevel"/>
    <w:tmpl w:val="1EFAE1C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7" w15:restartNumberingAfterBreak="0">
    <w:nsid w:val="52F554DA"/>
    <w:multiLevelType w:val="multilevel"/>
    <w:tmpl w:val="684204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30361D4"/>
    <w:multiLevelType w:val="multilevel"/>
    <w:tmpl w:val="9B049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54493EF4"/>
    <w:multiLevelType w:val="multilevel"/>
    <w:tmpl w:val="A260D2A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57C14E4B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3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4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35" w15:restartNumberingAfterBreak="0">
    <w:nsid w:val="5FBD0E72"/>
    <w:multiLevelType w:val="multilevel"/>
    <w:tmpl w:val="E1A61AC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B7B2294"/>
    <w:multiLevelType w:val="multilevel"/>
    <w:tmpl w:val="F74CCBB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77676A0B"/>
    <w:multiLevelType w:val="multilevel"/>
    <w:tmpl w:val="0518A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ymbol" w:cs="Symbol"/>
        <w:b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eastAsia="Symbol" w:cs="Symbol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eastAsia="Wingdings" w:cs="Wingdings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eastAsia="Wingdings" w:cs="Wingdings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eastAsia="Wingdings" w:cs="Wingdings"/>
        <w:sz w:val="24"/>
        <w:szCs w:val="24"/>
      </w:rPr>
    </w:lvl>
  </w:abstractNum>
  <w:abstractNum w:abstractNumId="40" w15:restartNumberingAfterBreak="0">
    <w:nsid w:val="79F90B86"/>
    <w:multiLevelType w:val="multilevel"/>
    <w:tmpl w:val="647A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 w:hint="default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1" w15:restartNumberingAfterBreak="0">
    <w:nsid w:val="7A0679E5"/>
    <w:multiLevelType w:val="multilevel"/>
    <w:tmpl w:val="684204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3" w15:restartNumberingAfterBreak="0">
    <w:nsid w:val="7E2C2BD1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4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1"/>
  </w:num>
  <w:num w:numId="2">
    <w:abstractNumId w:val="29"/>
  </w:num>
  <w:num w:numId="3">
    <w:abstractNumId w:val="36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3"/>
  </w:num>
  <w:num w:numId="11">
    <w:abstractNumId w:val="34"/>
  </w:num>
  <w:num w:numId="12">
    <w:abstractNumId w:val="1"/>
  </w:num>
  <w:num w:numId="13">
    <w:abstractNumId w:val="2"/>
  </w:num>
  <w:num w:numId="1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13"/>
  </w:num>
  <w:num w:numId="18">
    <w:abstractNumId w:val="26"/>
  </w:num>
  <w:num w:numId="19">
    <w:abstractNumId w:val="35"/>
  </w:num>
  <w:num w:numId="20">
    <w:abstractNumId w:val="30"/>
  </w:num>
  <w:num w:numId="21">
    <w:abstractNumId w:val="40"/>
  </w:num>
  <w:num w:numId="22">
    <w:abstractNumId w:val="20"/>
  </w:num>
  <w:num w:numId="23">
    <w:abstractNumId w:val="10"/>
  </w:num>
  <w:num w:numId="24">
    <w:abstractNumId w:val="18"/>
  </w:num>
  <w:num w:numId="25">
    <w:abstractNumId w:val="16"/>
  </w:num>
  <w:num w:numId="26">
    <w:abstractNumId w:val="37"/>
  </w:num>
  <w:num w:numId="27">
    <w:abstractNumId w:val="9"/>
  </w:num>
  <w:num w:numId="28">
    <w:abstractNumId w:val="24"/>
  </w:num>
  <w:num w:numId="29">
    <w:abstractNumId w:val="22"/>
  </w:num>
  <w:num w:numId="30">
    <w:abstractNumId w:val="19"/>
  </w:num>
  <w:num w:numId="31">
    <w:abstractNumId w:val="12"/>
  </w:num>
  <w:num w:numId="32">
    <w:abstractNumId w:val="14"/>
  </w:num>
  <w:num w:numId="33">
    <w:abstractNumId w:val="17"/>
  </w:num>
  <w:num w:numId="34">
    <w:abstractNumId w:val="15"/>
  </w:num>
  <w:num w:numId="35">
    <w:abstractNumId w:val="25"/>
  </w:num>
  <w:num w:numId="36">
    <w:abstractNumId w:val="32"/>
  </w:num>
  <w:num w:numId="37">
    <w:abstractNumId w:val="43"/>
  </w:num>
  <w:num w:numId="38">
    <w:abstractNumId w:val="23"/>
  </w:num>
  <w:num w:numId="39">
    <w:abstractNumId w:val="28"/>
  </w:num>
  <w:num w:numId="40">
    <w:abstractNumId w:val="41"/>
  </w:num>
  <w:num w:numId="41">
    <w:abstractNumId w:val="11"/>
  </w:num>
  <w:num w:numId="42">
    <w:abstractNumId w:val="27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6127"/>
    <w:rsid w:val="00011885"/>
    <w:rsid w:val="00014772"/>
    <w:rsid w:val="00060657"/>
    <w:rsid w:val="00066C64"/>
    <w:rsid w:val="00074E96"/>
    <w:rsid w:val="000827FF"/>
    <w:rsid w:val="00091C8C"/>
    <w:rsid w:val="0009373D"/>
    <w:rsid w:val="00094DE6"/>
    <w:rsid w:val="000A5687"/>
    <w:rsid w:val="000E1F46"/>
    <w:rsid w:val="000E32FA"/>
    <w:rsid w:val="000F5010"/>
    <w:rsid w:val="0011267E"/>
    <w:rsid w:val="00115E2C"/>
    <w:rsid w:val="00125089"/>
    <w:rsid w:val="00162AAF"/>
    <w:rsid w:val="0017137E"/>
    <w:rsid w:val="00190A29"/>
    <w:rsid w:val="001A144F"/>
    <w:rsid w:val="001A4436"/>
    <w:rsid w:val="001A4740"/>
    <w:rsid w:val="001A5DCC"/>
    <w:rsid w:val="001B0E61"/>
    <w:rsid w:val="001B3D91"/>
    <w:rsid w:val="001B7253"/>
    <w:rsid w:val="001B7685"/>
    <w:rsid w:val="001D2BAF"/>
    <w:rsid w:val="001E492A"/>
    <w:rsid w:val="001E499D"/>
    <w:rsid w:val="001E4BF9"/>
    <w:rsid w:val="001F1FE9"/>
    <w:rsid w:val="001F2FC6"/>
    <w:rsid w:val="00220159"/>
    <w:rsid w:val="0023159C"/>
    <w:rsid w:val="00233429"/>
    <w:rsid w:val="002469ED"/>
    <w:rsid w:val="002538DA"/>
    <w:rsid w:val="00254B55"/>
    <w:rsid w:val="00267874"/>
    <w:rsid w:val="00277943"/>
    <w:rsid w:val="002900DC"/>
    <w:rsid w:val="00296073"/>
    <w:rsid w:val="002A4EC2"/>
    <w:rsid w:val="002A6DAA"/>
    <w:rsid w:val="002C42C5"/>
    <w:rsid w:val="002D6996"/>
    <w:rsid w:val="002E14B9"/>
    <w:rsid w:val="002E58E1"/>
    <w:rsid w:val="002F2C36"/>
    <w:rsid w:val="002F4303"/>
    <w:rsid w:val="00321A5A"/>
    <w:rsid w:val="003237AB"/>
    <w:rsid w:val="003309E7"/>
    <w:rsid w:val="00333A8E"/>
    <w:rsid w:val="00342213"/>
    <w:rsid w:val="00346CA4"/>
    <w:rsid w:val="00357691"/>
    <w:rsid w:val="003662B1"/>
    <w:rsid w:val="00376FC4"/>
    <w:rsid w:val="003774AF"/>
    <w:rsid w:val="0038651D"/>
    <w:rsid w:val="003B50D0"/>
    <w:rsid w:val="003C11A0"/>
    <w:rsid w:val="003C4E57"/>
    <w:rsid w:val="003C67AC"/>
    <w:rsid w:val="003D04A2"/>
    <w:rsid w:val="003D3926"/>
    <w:rsid w:val="003D4444"/>
    <w:rsid w:val="003D4B45"/>
    <w:rsid w:val="003D7E78"/>
    <w:rsid w:val="003E541B"/>
    <w:rsid w:val="003F6500"/>
    <w:rsid w:val="0040077F"/>
    <w:rsid w:val="00414642"/>
    <w:rsid w:val="00415E47"/>
    <w:rsid w:val="004421EE"/>
    <w:rsid w:val="004467BC"/>
    <w:rsid w:val="004620ED"/>
    <w:rsid w:val="004629AD"/>
    <w:rsid w:val="0047183F"/>
    <w:rsid w:val="00492F8A"/>
    <w:rsid w:val="004B1705"/>
    <w:rsid w:val="004C0435"/>
    <w:rsid w:val="004C4337"/>
    <w:rsid w:val="004C6C09"/>
    <w:rsid w:val="004D2C25"/>
    <w:rsid w:val="004D4E98"/>
    <w:rsid w:val="004E20BE"/>
    <w:rsid w:val="004E5D53"/>
    <w:rsid w:val="004F2759"/>
    <w:rsid w:val="00513D0B"/>
    <w:rsid w:val="00523F1B"/>
    <w:rsid w:val="0055396C"/>
    <w:rsid w:val="00555FEE"/>
    <w:rsid w:val="0055798C"/>
    <w:rsid w:val="005623E3"/>
    <w:rsid w:val="00570211"/>
    <w:rsid w:val="005776CD"/>
    <w:rsid w:val="00577794"/>
    <w:rsid w:val="005875D1"/>
    <w:rsid w:val="005B384A"/>
    <w:rsid w:val="005B68B5"/>
    <w:rsid w:val="005C12A9"/>
    <w:rsid w:val="005D2B72"/>
    <w:rsid w:val="005D2D43"/>
    <w:rsid w:val="0061458B"/>
    <w:rsid w:val="006346A7"/>
    <w:rsid w:val="00641620"/>
    <w:rsid w:val="00642FE8"/>
    <w:rsid w:val="00654B0C"/>
    <w:rsid w:val="00674D09"/>
    <w:rsid w:val="00694299"/>
    <w:rsid w:val="006A432A"/>
    <w:rsid w:val="006B212F"/>
    <w:rsid w:val="006B7485"/>
    <w:rsid w:val="006C6AAE"/>
    <w:rsid w:val="006E6FF3"/>
    <w:rsid w:val="006E779B"/>
    <w:rsid w:val="006F4650"/>
    <w:rsid w:val="006F51FE"/>
    <w:rsid w:val="006F7868"/>
    <w:rsid w:val="007049C5"/>
    <w:rsid w:val="00714073"/>
    <w:rsid w:val="007237BD"/>
    <w:rsid w:val="007340D3"/>
    <w:rsid w:val="00736C59"/>
    <w:rsid w:val="007448AE"/>
    <w:rsid w:val="007800D2"/>
    <w:rsid w:val="007808ED"/>
    <w:rsid w:val="00781E8B"/>
    <w:rsid w:val="00793487"/>
    <w:rsid w:val="00794A46"/>
    <w:rsid w:val="007A5BFF"/>
    <w:rsid w:val="007B29D2"/>
    <w:rsid w:val="007B4111"/>
    <w:rsid w:val="007B71AF"/>
    <w:rsid w:val="007D0842"/>
    <w:rsid w:val="00803A5E"/>
    <w:rsid w:val="008055B5"/>
    <w:rsid w:val="00827B96"/>
    <w:rsid w:val="00843464"/>
    <w:rsid w:val="00851C44"/>
    <w:rsid w:val="008563A0"/>
    <w:rsid w:val="008568D5"/>
    <w:rsid w:val="0088155F"/>
    <w:rsid w:val="00885E04"/>
    <w:rsid w:val="008976CF"/>
    <w:rsid w:val="008A4732"/>
    <w:rsid w:val="008B6740"/>
    <w:rsid w:val="008B6755"/>
    <w:rsid w:val="008C0C76"/>
    <w:rsid w:val="008C46A2"/>
    <w:rsid w:val="008C4C64"/>
    <w:rsid w:val="008C4C89"/>
    <w:rsid w:val="008D6A63"/>
    <w:rsid w:val="00903B11"/>
    <w:rsid w:val="009068C2"/>
    <w:rsid w:val="009225E0"/>
    <w:rsid w:val="00930035"/>
    <w:rsid w:val="009432AD"/>
    <w:rsid w:val="00943B39"/>
    <w:rsid w:val="009631EA"/>
    <w:rsid w:val="00965F0E"/>
    <w:rsid w:val="00973CD9"/>
    <w:rsid w:val="009A018E"/>
    <w:rsid w:val="009B6245"/>
    <w:rsid w:val="009C2163"/>
    <w:rsid w:val="009C7FE0"/>
    <w:rsid w:val="009E231E"/>
    <w:rsid w:val="009F5AB9"/>
    <w:rsid w:val="00A010BA"/>
    <w:rsid w:val="00A43A54"/>
    <w:rsid w:val="00A64C63"/>
    <w:rsid w:val="00A7195E"/>
    <w:rsid w:val="00A74ACE"/>
    <w:rsid w:val="00A838BE"/>
    <w:rsid w:val="00AB4F45"/>
    <w:rsid w:val="00AC08E2"/>
    <w:rsid w:val="00AC13C4"/>
    <w:rsid w:val="00AC5B34"/>
    <w:rsid w:val="00AE14DF"/>
    <w:rsid w:val="00AF06C6"/>
    <w:rsid w:val="00AF1477"/>
    <w:rsid w:val="00AF3580"/>
    <w:rsid w:val="00B00918"/>
    <w:rsid w:val="00B10064"/>
    <w:rsid w:val="00B15854"/>
    <w:rsid w:val="00B16961"/>
    <w:rsid w:val="00B228CB"/>
    <w:rsid w:val="00B248D4"/>
    <w:rsid w:val="00B31B97"/>
    <w:rsid w:val="00B35726"/>
    <w:rsid w:val="00B36CCC"/>
    <w:rsid w:val="00B416F4"/>
    <w:rsid w:val="00B42489"/>
    <w:rsid w:val="00B45F4D"/>
    <w:rsid w:val="00B515E2"/>
    <w:rsid w:val="00B53D09"/>
    <w:rsid w:val="00B64717"/>
    <w:rsid w:val="00B64847"/>
    <w:rsid w:val="00B67CD1"/>
    <w:rsid w:val="00B73968"/>
    <w:rsid w:val="00BA0C4E"/>
    <w:rsid w:val="00BA440F"/>
    <w:rsid w:val="00BA5DD3"/>
    <w:rsid w:val="00BB28B5"/>
    <w:rsid w:val="00BB35AC"/>
    <w:rsid w:val="00BB4391"/>
    <w:rsid w:val="00BC0775"/>
    <w:rsid w:val="00BD4887"/>
    <w:rsid w:val="00BE3BDD"/>
    <w:rsid w:val="00BE6492"/>
    <w:rsid w:val="00BF75D3"/>
    <w:rsid w:val="00C015DC"/>
    <w:rsid w:val="00C11379"/>
    <w:rsid w:val="00C15D75"/>
    <w:rsid w:val="00C26012"/>
    <w:rsid w:val="00C41E9D"/>
    <w:rsid w:val="00C527C3"/>
    <w:rsid w:val="00C56138"/>
    <w:rsid w:val="00C63834"/>
    <w:rsid w:val="00C66F06"/>
    <w:rsid w:val="00C67CBD"/>
    <w:rsid w:val="00C719F7"/>
    <w:rsid w:val="00C92337"/>
    <w:rsid w:val="00CB78C3"/>
    <w:rsid w:val="00CC0D7A"/>
    <w:rsid w:val="00CC38E8"/>
    <w:rsid w:val="00CC48DB"/>
    <w:rsid w:val="00CF2E3F"/>
    <w:rsid w:val="00D1242F"/>
    <w:rsid w:val="00D1496D"/>
    <w:rsid w:val="00D17058"/>
    <w:rsid w:val="00D21613"/>
    <w:rsid w:val="00D3141A"/>
    <w:rsid w:val="00D45318"/>
    <w:rsid w:val="00D50670"/>
    <w:rsid w:val="00D52C8C"/>
    <w:rsid w:val="00D638F9"/>
    <w:rsid w:val="00D647EC"/>
    <w:rsid w:val="00D770B2"/>
    <w:rsid w:val="00D804E5"/>
    <w:rsid w:val="00DA2F15"/>
    <w:rsid w:val="00DA34F9"/>
    <w:rsid w:val="00DA48C4"/>
    <w:rsid w:val="00DB1287"/>
    <w:rsid w:val="00DB4A85"/>
    <w:rsid w:val="00DD0AC7"/>
    <w:rsid w:val="00DE0984"/>
    <w:rsid w:val="00DE73AE"/>
    <w:rsid w:val="00DF0EB7"/>
    <w:rsid w:val="00DF1EE9"/>
    <w:rsid w:val="00E150BC"/>
    <w:rsid w:val="00E22B66"/>
    <w:rsid w:val="00E260A2"/>
    <w:rsid w:val="00E36C12"/>
    <w:rsid w:val="00E70128"/>
    <w:rsid w:val="00E71388"/>
    <w:rsid w:val="00E7508C"/>
    <w:rsid w:val="00E7774A"/>
    <w:rsid w:val="00E87602"/>
    <w:rsid w:val="00EA2B2B"/>
    <w:rsid w:val="00EB6C2D"/>
    <w:rsid w:val="00ED0D6D"/>
    <w:rsid w:val="00ED109E"/>
    <w:rsid w:val="00EE281A"/>
    <w:rsid w:val="00F02151"/>
    <w:rsid w:val="00F21ACC"/>
    <w:rsid w:val="00F25464"/>
    <w:rsid w:val="00F53F32"/>
    <w:rsid w:val="00F63185"/>
    <w:rsid w:val="00F673E6"/>
    <w:rsid w:val="00F71E37"/>
    <w:rsid w:val="00F74724"/>
    <w:rsid w:val="00F9111E"/>
    <w:rsid w:val="00F91C61"/>
    <w:rsid w:val="00FA4C98"/>
    <w:rsid w:val="00FA60A3"/>
    <w:rsid w:val="00FC78BD"/>
    <w:rsid w:val="00FC798F"/>
    <w:rsid w:val="00FD2440"/>
    <w:rsid w:val="00FD3EC7"/>
    <w:rsid w:val="00FE49BD"/>
    <w:rsid w:val="00FE49E0"/>
    <w:rsid w:val="00FE542D"/>
    <w:rsid w:val="00F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FF10F9"/>
  <w15:docId w15:val="{8E2C1613-8F77-47C3-AB68-9B9C53C7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BC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A8E"/>
    <w:rPr>
      <w:color w:val="808080"/>
      <w:shd w:val="clear" w:color="auto" w:fill="E6E6E6"/>
    </w:rPr>
  </w:style>
  <w:style w:type="paragraph" w:styleId="Lista">
    <w:name w:val="List"/>
    <w:basedOn w:val="Tekstpodstawowy"/>
    <w:rsid w:val="00781E8B"/>
    <w:pPr>
      <w:widowControl w:val="0"/>
    </w:pPr>
    <w:rPr>
      <w:rFonts w:cs="Tahoma"/>
      <w:lang w:val="x-none"/>
    </w:rPr>
  </w:style>
  <w:style w:type="character" w:styleId="Odwoaniedokomentarza">
    <w:name w:val="annotation reference"/>
    <w:uiPriority w:val="99"/>
    <w:semiHidden/>
    <w:unhideWhenUsed/>
    <w:rsid w:val="002469ED"/>
    <w:rPr>
      <w:sz w:val="16"/>
      <w:szCs w:val="16"/>
    </w:rPr>
  </w:style>
  <w:style w:type="table" w:customStyle="1" w:styleId="TableNormal">
    <w:name w:val="Table Normal"/>
    <w:rsid w:val="004C04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C9A8-B76A-4C06-8201-C8586F3F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4</cp:revision>
  <cp:lastPrinted>2020-06-09T16:30:00Z</cp:lastPrinted>
  <dcterms:created xsi:type="dcterms:W3CDTF">2021-03-08T17:50:00Z</dcterms:created>
  <dcterms:modified xsi:type="dcterms:W3CDTF">2021-03-27T15:20:00Z</dcterms:modified>
</cp:coreProperties>
</file>