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7BA9" w14:textId="77777777" w:rsidR="00647C32" w:rsidRPr="001F363E" w:rsidRDefault="00647C32" w:rsidP="00647C32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3DDEF410" w14:textId="77777777" w:rsidR="00647C32" w:rsidRPr="001F363E" w:rsidRDefault="00647C32" w:rsidP="00647C32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2D45D26B" w14:textId="77777777" w:rsidR="00647C32" w:rsidRPr="001F363E" w:rsidRDefault="00647C32" w:rsidP="00647C32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AA62D15" w14:textId="77777777" w:rsidR="00647C32" w:rsidRPr="001F363E" w:rsidRDefault="00647C32" w:rsidP="00647C32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41C7325" w14:textId="77777777" w:rsidR="00647C32" w:rsidRPr="001F363E" w:rsidRDefault="00647C32" w:rsidP="00647C32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27A173A" w14:textId="77777777" w:rsidR="00647C32" w:rsidRPr="001F363E" w:rsidRDefault="00647C32" w:rsidP="00647C32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30D9DC2B" w14:textId="77777777" w:rsidR="00647C32" w:rsidRPr="001F363E" w:rsidRDefault="00647C32" w:rsidP="00647C32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30E03E21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BC5008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445706CB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9AC62F3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55CEFE0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196B37EC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414D2084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E5423E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42B19A4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4838F9A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628FDC9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D9CBEA5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514A8360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29EE5FF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8554F7">
        <w:rPr>
          <w:rFonts w:ascii="Calibri Light" w:eastAsia="Times New Roman" w:hAnsi="Calibri Light" w:cs="Calibri Light"/>
          <w:b/>
          <w:bCs/>
          <w:lang w:eastAsia="ar-SA"/>
        </w:rPr>
        <w:t>a</w:t>
      </w:r>
      <w:r w:rsidRPr="006B2E64">
        <w:rPr>
          <w:rFonts w:ascii="Calibri Light" w:eastAsia="Times New Roman" w:hAnsi="Calibri Light" w:cs="Calibri Light"/>
          <w:b/>
          <w:lang w:eastAsia="ar-SA"/>
        </w:rPr>
        <w:t>dres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14EA459A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A7CCFE0" w14:textId="77777777" w:rsidR="00647C32" w:rsidRPr="001F363E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213FC7A7" w14:textId="77777777" w:rsidR="00647C32" w:rsidRPr="006B2E64" w:rsidRDefault="00647C32" w:rsidP="00647C3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6DB0E23" w14:textId="77777777" w:rsidR="00647C32" w:rsidRPr="001F363E" w:rsidRDefault="00647C32" w:rsidP="00647C32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3CBA1E98" w14:textId="77777777" w:rsidR="00647C32" w:rsidRPr="001F363E" w:rsidRDefault="00647C32" w:rsidP="00647C32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4B348ACE" w14:textId="77777777" w:rsidR="00647C32" w:rsidRPr="000B7817" w:rsidRDefault="00647C32" w:rsidP="00647C3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zamówienia: „</w:t>
      </w:r>
      <w:r w:rsidRPr="000B7817">
        <w:rPr>
          <w:rFonts w:ascii="Calibri Light" w:eastAsia="Times New Roman" w:hAnsi="Calibri Light" w:cs="Calibri Light"/>
          <w:b/>
          <w:szCs w:val="20"/>
          <w:lang w:eastAsia="ar-SA"/>
        </w:rPr>
        <w:t>Dowóz uczniów do szkół podstawowych w Rożnowie i Roztoce – Brzezinach</w:t>
      </w:r>
      <w:r>
        <w:rPr>
          <w:rFonts w:ascii="Calibri Light" w:eastAsia="Times New Roman" w:hAnsi="Calibri Light" w:cs="Calibri Light"/>
          <w:b/>
          <w:szCs w:val="20"/>
          <w:lang w:eastAsia="ar-SA"/>
        </w:rPr>
        <w:t xml:space="preserve"> w okresie I-VI 2025</w:t>
      </w:r>
      <w:r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postępowaniem nr </w:t>
      </w:r>
      <w:r w:rsidRPr="002E673E">
        <w:rPr>
          <w:rFonts w:ascii="Calibri Light" w:eastAsia="Times New Roman" w:hAnsi="Calibri Light" w:cs="Calibri Light"/>
          <w:b/>
          <w:szCs w:val="20"/>
          <w:lang w:eastAsia="ar-SA"/>
        </w:rPr>
        <w:t>IZP.272.1.195.2024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>
        <w:rPr>
          <w:rFonts w:ascii="Calibri Light" w:eastAsia="Times New Roman" w:hAnsi="Calibri Light" w:cs="Calibri Light"/>
          <w:szCs w:val="20"/>
          <w:lang w:eastAsia="ar-SA"/>
        </w:rPr>
        <w:t xml:space="preserve">następującą cenę brutto: </w:t>
      </w:r>
    </w:p>
    <w:p w14:paraId="39BDD5A8" w14:textId="77777777" w:rsidR="00647C32" w:rsidRDefault="00647C32" w:rsidP="00647C32">
      <w:pPr>
        <w:spacing w:line="240" w:lineRule="auto"/>
        <w:ind w:left="360"/>
        <w:jc w:val="both"/>
        <w:rPr>
          <w:rFonts w:ascii="Calibri Light" w:hAnsi="Calibri Light" w:cs="Calibri Light"/>
          <w:b/>
          <w:bCs/>
          <w:sz w:val="24"/>
        </w:rPr>
      </w:pPr>
      <w:r>
        <w:rPr>
          <w:rFonts w:ascii="Calibri Light" w:hAnsi="Calibri Light" w:cs="Calibri Light"/>
          <w:b/>
          <w:bCs/>
          <w:sz w:val="24"/>
        </w:rPr>
        <w:t>Cena brutto: ………………………………………………….</w:t>
      </w:r>
    </w:p>
    <w:p w14:paraId="42BA592F" w14:textId="77777777" w:rsidR="00647C32" w:rsidRPr="000B7817" w:rsidRDefault="00647C32" w:rsidP="00647C32">
      <w:pPr>
        <w:spacing w:line="240" w:lineRule="auto"/>
        <w:ind w:left="360"/>
        <w:jc w:val="both"/>
        <w:rPr>
          <w:rFonts w:ascii="Calibri Light" w:hAnsi="Calibri Light" w:cs="Calibri Light"/>
          <w:b/>
          <w:bCs/>
          <w:sz w:val="24"/>
        </w:rPr>
      </w:pPr>
      <w:r>
        <w:rPr>
          <w:rFonts w:ascii="Calibri Light" w:hAnsi="Calibri Light" w:cs="Calibri Light"/>
          <w:b/>
          <w:bCs/>
          <w:sz w:val="24"/>
        </w:rPr>
        <w:t>Cena brutto słownie: …………………………………………………….</w:t>
      </w:r>
    </w:p>
    <w:p w14:paraId="01FC4109" w14:textId="77777777" w:rsidR="00647C32" w:rsidRPr="001F363E" w:rsidRDefault="00647C32" w:rsidP="00647C3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Oferowane cen</w:t>
      </w:r>
      <w:r>
        <w:rPr>
          <w:rFonts w:ascii="Calibri Light" w:eastAsia="Times New Roman" w:hAnsi="Calibri Light" w:cs="Calibri Light"/>
          <w:lang w:eastAsia="ar-SA"/>
        </w:rPr>
        <w:t xml:space="preserve">a </w:t>
      </w:r>
      <w:r w:rsidRPr="001F363E">
        <w:rPr>
          <w:rFonts w:ascii="Calibri Light" w:eastAsia="Times New Roman" w:hAnsi="Calibri Light" w:cs="Calibri Light"/>
          <w:lang w:eastAsia="ar-SA"/>
        </w:rPr>
        <w:t>zawiera wszystkie koszty niezbędne do zrealizowania zamówienia wynikające z Zaproszenia, jak również koszty w ni</w:t>
      </w:r>
      <w:r>
        <w:rPr>
          <w:rFonts w:ascii="Calibri Light" w:eastAsia="Times New Roman" w:hAnsi="Calibri Light" w:cs="Calibri Light"/>
          <w:lang w:eastAsia="ar-SA"/>
        </w:rPr>
        <w:t>m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nie ujęte, a bez których nie można zamówienia zrealizować.   </w:t>
      </w:r>
    </w:p>
    <w:p w14:paraId="4557AB65" w14:textId="77777777" w:rsidR="00647C32" w:rsidRPr="001F363E" w:rsidRDefault="00647C32" w:rsidP="00647C32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</w:t>
      </w:r>
      <w:r>
        <w:rPr>
          <w:rFonts w:ascii="Calibri Light" w:eastAsia="Times New Roman" w:hAnsi="Calibri Light" w:cs="Calibri Light"/>
          <w:lang w:eastAsia="ar-SA"/>
        </w:rPr>
        <w:t xml:space="preserve">: 07.01.2025 r. – 26.06.2025 r. </w:t>
      </w:r>
    </w:p>
    <w:p w14:paraId="4F571337" w14:textId="77777777" w:rsidR="00647C32" w:rsidRPr="001F363E" w:rsidRDefault="00647C32" w:rsidP="00647C3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Oświadczam/y, że zapoznałem/liśmy się z warunkami realizacji zamówienia określonymi w Zaproszeniu i nie wnoszę/simy do nich żadnych zastrzeżeń oraz uzyskałem/liśmy wszelkie niezbędne informacje do przygotowania oferty.</w:t>
      </w:r>
    </w:p>
    <w:p w14:paraId="5A89076F" w14:textId="77777777" w:rsidR="00647C32" w:rsidRPr="001F363E" w:rsidRDefault="00647C32" w:rsidP="00647C3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Oświadczam/y, że akceptuję/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bez zastrzeżeń załączony do Zaproszenia wzór umowy i 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55EF2116" w14:textId="77777777" w:rsidR="00647C32" w:rsidRDefault="00647C32" w:rsidP="00647C32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jc w:val="both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Oświadczamy, że dysponuj</w:t>
      </w:r>
      <w:r>
        <w:rPr>
          <w:rFonts w:ascii="Calibri Light" w:hAnsi="Calibri Light" w:cs="Calibri Light"/>
          <w:b/>
          <w:bCs/>
        </w:rPr>
        <w:t>ę</w:t>
      </w:r>
      <w:r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>
        <w:rPr>
          <w:rFonts w:ascii="Calibri Light" w:hAnsi="Calibri Light" w:cs="Calibri Light"/>
          <w:b/>
          <w:bCs/>
        </w:rPr>
        <w:t xml:space="preserve"> (zgodnie z pkt 5 zapytania ofertowego).</w:t>
      </w:r>
    </w:p>
    <w:p w14:paraId="51D53B2F" w14:textId="77777777" w:rsidR="00647C32" w:rsidRPr="00B4260F" w:rsidRDefault="00647C32" w:rsidP="00647C32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7C4C4D04" w14:textId="77777777" w:rsidR="00647C32" w:rsidRPr="008554F7" w:rsidRDefault="00647C32" w:rsidP="00647C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16339595" w14:textId="77777777" w:rsidR="00647C32" w:rsidRPr="00DD394C" w:rsidRDefault="00647C32" w:rsidP="00647C32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53FE23CF" w14:textId="77777777" w:rsidR="00647C32" w:rsidRDefault="00647C32" w:rsidP="00647C3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7B09C42" w14:textId="77777777" w:rsidR="00647C32" w:rsidRPr="00001426" w:rsidRDefault="00647C32" w:rsidP="00647C32">
      <w:pPr>
        <w:pStyle w:val="Akapitzlist"/>
        <w:rPr>
          <w:rFonts w:ascii="Calibri Light" w:eastAsia="Times New Roman" w:hAnsi="Calibri Light" w:cs="Calibri Light"/>
          <w:lang w:eastAsia="ar-SA"/>
        </w:rPr>
      </w:pPr>
    </w:p>
    <w:p w14:paraId="2D676492" w14:textId="77777777" w:rsidR="00647C32" w:rsidRDefault="00647C32" w:rsidP="00647C32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Arkusz cenowy</w:t>
      </w:r>
    </w:p>
    <w:p w14:paraId="728A11A6" w14:textId="77777777" w:rsidR="00647C32" w:rsidRPr="001F363E" w:rsidRDefault="00647C32" w:rsidP="00647C32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………………………………</w:t>
      </w:r>
    </w:p>
    <w:p w14:paraId="35D3FAA0" w14:textId="77777777" w:rsidR="00647C32" w:rsidRPr="001F363E" w:rsidRDefault="00647C32" w:rsidP="00647C32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042A691" w14:textId="77777777" w:rsidR="00647C32" w:rsidRPr="001F363E" w:rsidRDefault="00647C32" w:rsidP="00647C32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78E104C2" w14:textId="0F3FAC00" w:rsidR="0009373D" w:rsidRDefault="00647C32" w:rsidP="00647C32">
      <w:pPr>
        <w:spacing w:after="0" w:line="240" w:lineRule="auto"/>
        <w:ind w:left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</w:t>
      </w:r>
      <w:r>
        <w:rPr>
          <w:rFonts w:ascii="Calibri Light" w:eastAsia="Times New Roman" w:hAnsi="Calibri Light" w:cs="Calibri Light"/>
          <w:sz w:val="18"/>
          <w:szCs w:val="18"/>
          <w:lang w:eastAsia="pl-PL"/>
        </w:rPr>
        <w:t>y</w:t>
      </w:r>
    </w:p>
    <w:sectPr w:rsidR="0009373D" w:rsidSect="009B3CC7">
      <w:footerReference w:type="default" r:id="rId8"/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F8A6" w14:textId="77777777" w:rsidR="00AF3D39" w:rsidRDefault="00AF3D39" w:rsidP="00D770B2">
      <w:pPr>
        <w:spacing w:after="0" w:line="240" w:lineRule="auto"/>
      </w:pPr>
      <w:r>
        <w:separator/>
      </w:r>
    </w:p>
  </w:endnote>
  <w:endnote w:type="continuationSeparator" w:id="0">
    <w:p w14:paraId="5BEF5F7F" w14:textId="77777777" w:rsidR="00AF3D39" w:rsidRDefault="00AF3D39" w:rsidP="00D770B2">
      <w:pPr>
        <w:spacing w:after="0" w:line="240" w:lineRule="auto"/>
      </w:pPr>
      <w:r>
        <w:continuationSeparator/>
      </w:r>
    </w:p>
  </w:endnote>
  <w:endnote w:type="continuationNotice" w:id="1">
    <w:p w14:paraId="7EFEA5EA" w14:textId="77777777" w:rsidR="00AF3D39" w:rsidRDefault="00AF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9A02" w14:textId="77777777" w:rsidR="00001426" w:rsidRDefault="0000142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001426" w14:paraId="24A485B7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1F841559" w14:textId="77777777" w:rsidR="00001426" w:rsidRDefault="0000142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933A9E9" w14:textId="77777777" w:rsidR="00001426" w:rsidRDefault="0000142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E0A1A6C" w14:textId="77777777" w:rsidR="00001426" w:rsidRDefault="0000142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b w:val="0"/>
              <w:noProof/>
              <w:sz w:val="10"/>
              <w:szCs w:val="12"/>
            </w:rPr>
            <w:t>9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6AA8735" w14:textId="77777777" w:rsidR="00001426" w:rsidRPr="00360D66" w:rsidRDefault="0000142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4207" w14:textId="77777777" w:rsidR="00AF3D39" w:rsidRDefault="00AF3D39" w:rsidP="00D770B2">
      <w:pPr>
        <w:spacing w:after="0" w:line="240" w:lineRule="auto"/>
      </w:pPr>
      <w:r>
        <w:separator/>
      </w:r>
    </w:p>
  </w:footnote>
  <w:footnote w:type="continuationSeparator" w:id="0">
    <w:p w14:paraId="3ADA46E4" w14:textId="77777777" w:rsidR="00AF3D39" w:rsidRDefault="00AF3D39" w:rsidP="00D770B2">
      <w:pPr>
        <w:spacing w:after="0" w:line="240" w:lineRule="auto"/>
      </w:pPr>
      <w:r>
        <w:continuationSeparator/>
      </w:r>
    </w:p>
  </w:footnote>
  <w:footnote w:type="continuationNotice" w:id="1">
    <w:p w14:paraId="0B4F16E2" w14:textId="77777777" w:rsidR="00AF3D39" w:rsidRDefault="00AF3D39">
      <w:pPr>
        <w:spacing w:after="0" w:line="240" w:lineRule="auto"/>
      </w:pPr>
    </w:p>
  </w:footnote>
  <w:footnote w:id="2">
    <w:p w14:paraId="772C85EE" w14:textId="77777777" w:rsidR="00647C32" w:rsidRPr="004941FD" w:rsidRDefault="00647C32" w:rsidP="00647C32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1AF30D" w14:textId="77777777" w:rsidR="00647C32" w:rsidRDefault="00647C32" w:rsidP="00647C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6756CF4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15F63125"/>
    <w:multiLevelType w:val="multilevel"/>
    <w:tmpl w:val="E4ECD7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1C93639B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9CF0AB1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A8771F6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9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1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BF44D2C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C3E74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C616E5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9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1701380">
    <w:abstractNumId w:val="19"/>
  </w:num>
  <w:num w:numId="2" w16cid:durableId="337117290">
    <w:abstractNumId w:val="24"/>
  </w:num>
  <w:num w:numId="3" w16cid:durableId="1371495644">
    <w:abstractNumId w:val="32"/>
  </w:num>
  <w:num w:numId="4" w16cid:durableId="479081035">
    <w:abstractNumId w:val="3"/>
  </w:num>
  <w:num w:numId="5" w16cid:durableId="434329132">
    <w:abstractNumId w:val="4"/>
  </w:num>
  <w:num w:numId="6" w16cid:durableId="1853952481">
    <w:abstractNumId w:val="5"/>
  </w:num>
  <w:num w:numId="7" w16cid:durableId="1739666143">
    <w:abstractNumId w:val="6"/>
  </w:num>
  <w:num w:numId="8" w16cid:durableId="1090152424">
    <w:abstractNumId w:val="7"/>
  </w:num>
  <w:num w:numId="9" w16cid:durableId="555630054">
    <w:abstractNumId w:val="8"/>
  </w:num>
  <w:num w:numId="10" w16cid:durableId="2092190942">
    <w:abstractNumId w:val="29"/>
  </w:num>
  <w:num w:numId="11" w16cid:durableId="275598320">
    <w:abstractNumId w:val="30"/>
  </w:num>
  <w:num w:numId="12" w16cid:durableId="1374422413">
    <w:abstractNumId w:val="1"/>
  </w:num>
  <w:num w:numId="13" w16cid:durableId="1567033573">
    <w:abstractNumId w:val="2"/>
  </w:num>
  <w:num w:numId="14" w16cid:durableId="45235889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77664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7422">
    <w:abstractNumId w:val="39"/>
  </w:num>
  <w:num w:numId="17" w16cid:durableId="283536351">
    <w:abstractNumId w:val="22"/>
  </w:num>
  <w:num w:numId="18" w16cid:durableId="12802616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084527">
    <w:abstractNumId w:val="17"/>
  </w:num>
  <w:num w:numId="20" w16cid:durableId="1411612421">
    <w:abstractNumId w:val="14"/>
  </w:num>
  <w:num w:numId="21" w16cid:durableId="265626344">
    <w:abstractNumId w:val="25"/>
  </w:num>
  <w:num w:numId="22" w16cid:durableId="245574250">
    <w:abstractNumId w:val="9"/>
  </w:num>
  <w:num w:numId="23" w16cid:durableId="105856680">
    <w:abstractNumId w:val="28"/>
  </w:num>
  <w:num w:numId="24" w16cid:durableId="1322611980">
    <w:abstractNumId w:val="20"/>
  </w:num>
  <w:num w:numId="25" w16cid:durableId="126095438">
    <w:abstractNumId w:val="31"/>
  </w:num>
  <w:num w:numId="26" w16cid:durableId="1825395130">
    <w:abstractNumId w:val="27"/>
  </w:num>
  <w:num w:numId="27" w16cid:durableId="260335208">
    <w:abstractNumId w:val="21"/>
  </w:num>
  <w:num w:numId="28" w16cid:durableId="2055150846">
    <w:abstractNumId w:val="11"/>
  </w:num>
  <w:num w:numId="29" w16cid:durableId="424154383">
    <w:abstractNumId w:val="16"/>
  </w:num>
  <w:num w:numId="30" w16cid:durableId="653533413">
    <w:abstractNumId w:val="13"/>
  </w:num>
  <w:num w:numId="31" w16cid:durableId="1864246159">
    <w:abstractNumId w:val="35"/>
  </w:num>
  <w:num w:numId="32" w16cid:durableId="706610760">
    <w:abstractNumId w:val="36"/>
  </w:num>
  <w:num w:numId="33" w16cid:durableId="1658875638">
    <w:abstractNumId w:val="33"/>
  </w:num>
  <w:num w:numId="34" w16cid:durableId="599799110">
    <w:abstractNumId w:val="38"/>
  </w:num>
  <w:num w:numId="35" w16cid:durableId="1796947595">
    <w:abstractNumId w:val="12"/>
  </w:num>
  <w:num w:numId="36" w16cid:durableId="1293097806">
    <w:abstractNumId w:val="18"/>
  </w:num>
  <w:num w:numId="37" w16cid:durableId="98260484">
    <w:abstractNumId w:val="15"/>
  </w:num>
  <w:num w:numId="38" w16cid:durableId="1160343952">
    <w:abstractNumId w:val="23"/>
  </w:num>
  <w:num w:numId="39" w16cid:durableId="22433678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01426"/>
    <w:rsid w:val="00011885"/>
    <w:rsid w:val="00014772"/>
    <w:rsid w:val="00014DBC"/>
    <w:rsid w:val="00021E5C"/>
    <w:rsid w:val="00041BDF"/>
    <w:rsid w:val="00060657"/>
    <w:rsid w:val="0009373D"/>
    <w:rsid w:val="000A2F21"/>
    <w:rsid w:val="000A5687"/>
    <w:rsid w:val="000B7817"/>
    <w:rsid w:val="000C4ABB"/>
    <w:rsid w:val="000D27FC"/>
    <w:rsid w:val="000E4BBE"/>
    <w:rsid w:val="00107A12"/>
    <w:rsid w:val="00115E2C"/>
    <w:rsid w:val="001414EA"/>
    <w:rsid w:val="00154E4E"/>
    <w:rsid w:val="00156492"/>
    <w:rsid w:val="00162AAF"/>
    <w:rsid w:val="0017137E"/>
    <w:rsid w:val="00173609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262EC"/>
    <w:rsid w:val="00230AA7"/>
    <w:rsid w:val="00233429"/>
    <w:rsid w:val="002538DA"/>
    <w:rsid w:val="002648A2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D4E13"/>
    <w:rsid w:val="002E14B9"/>
    <w:rsid w:val="002E2A28"/>
    <w:rsid w:val="002E58E1"/>
    <w:rsid w:val="002F2759"/>
    <w:rsid w:val="002F2C36"/>
    <w:rsid w:val="003205C5"/>
    <w:rsid w:val="003237AB"/>
    <w:rsid w:val="003309E7"/>
    <w:rsid w:val="003406A5"/>
    <w:rsid w:val="00346CA4"/>
    <w:rsid w:val="0035256B"/>
    <w:rsid w:val="00360D66"/>
    <w:rsid w:val="00376FC4"/>
    <w:rsid w:val="0038651D"/>
    <w:rsid w:val="003A1843"/>
    <w:rsid w:val="003B0B41"/>
    <w:rsid w:val="003B50D0"/>
    <w:rsid w:val="003B65A6"/>
    <w:rsid w:val="003C0F6F"/>
    <w:rsid w:val="003C11A0"/>
    <w:rsid w:val="003C4E57"/>
    <w:rsid w:val="003C67AC"/>
    <w:rsid w:val="003D0485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37A06"/>
    <w:rsid w:val="0044002F"/>
    <w:rsid w:val="004421EE"/>
    <w:rsid w:val="004467BC"/>
    <w:rsid w:val="004518C9"/>
    <w:rsid w:val="00453899"/>
    <w:rsid w:val="0046159B"/>
    <w:rsid w:val="004620ED"/>
    <w:rsid w:val="004629AD"/>
    <w:rsid w:val="00462F73"/>
    <w:rsid w:val="0047183F"/>
    <w:rsid w:val="004843B4"/>
    <w:rsid w:val="004864F5"/>
    <w:rsid w:val="00487D17"/>
    <w:rsid w:val="00492F8A"/>
    <w:rsid w:val="004B0927"/>
    <w:rsid w:val="004B1705"/>
    <w:rsid w:val="004C4280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3011"/>
    <w:rsid w:val="00555FEE"/>
    <w:rsid w:val="00557926"/>
    <w:rsid w:val="0055798C"/>
    <w:rsid w:val="005623E3"/>
    <w:rsid w:val="00577794"/>
    <w:rsid w:val="005875D1"/>
    <w:rsid w:val="005905AF"/>
    <w:rsid w:val="00593F1B"/>
    <w:rsid w:val="00595B32"/>
    <w:rsid w:val="005B384A"/>
    <w:rsid w:val="005B622D"/>
    <w:rsid w:val="005B68B5"/>
    <w:rsid w:val="005D2B72"/>
    <w:rsid w:val="005D2D43"/>
    <w:rsid w:val="005D676C"/>
    <w:rsid w:val="005F5838"/>
    <w:rsid w:val="00605A5A"/>
    <w:rsid w:val="0061458B"/>
    <w:rsid w:val="00623559"/>
    <w:rsid w:val="00642FE8"/>
    <w:rsid w:val="00646805"/>
    <w:rsid w:val="00647C32"/>
    <w:rsid w:val="00654B0C"/>
    <w:rsid w:val="006641FB"/>
    <w:rsid w:val="00674D09"/>
    <w:rsid w:val="00694299"/>
    <w:rsid w:val="006A13CF"/>
    <w:rsid w:val="006A432A"/>
    <w:rsid w:val="006B212F"/>
    <w:rsid w:val="006B2E64"/>
    <w:rsid w:val="006B51E2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77B9C"/>
    <w:rsid w:val="007800D2"/>
    <w:rsid w:val="007811BB"/>
    <w:rsid w:val="00793487"/>
    <w:rsid w:val="00794A46"/>
    <w:rsid w:val="007B29D2"/>
    <w:rsid w:val="007B4111"/>
    <w:rsid w:val="007B71AF"/>
    <w:rsid w:val="007C69FA"/>
    <w:rsid w:val="007D040D"/>
    <w:rsid w:val="007E711E"/>
    <w:rsid w:val="00803A5E"/>
    <w:rsid w:val="008055B5"/>
    <w:rsid w:val="00815CD6"/>
    <w:rsid w:val="008223EA"/>
    <w:rsid w:val="008554F7"/>
    <w:rsid w:val="00866326"/>
    <w:rsid w:val="0088155F"/>
    <w:rsid w:val="00887905"/>
    <w:rsid w:val="008976CF"/>
    <w:rsid w:val="008A3605"/>
    <w:rsid w:val="008A4732"/>
    <w:rsid w:val="008B636F"/>
    <w:rsid w:val="008B6755"/>
    <w:rsid w:val="008C08F0"/>
    <w:rsid w:val="008C0C76"/>
    <w:rsid w:val="008C46A2"/>
    <w:rsid w:val="008C4C89"/>
    <w:rsid w:val="008C6856"/>
    <w:rsid w:val="008D663F"/>
    <w:rsid w:val="00903B11"/>
    <w:rsid w:val="00912723"/>
    <w:rsid w:val="009275B6"/>
    <w:rsid w:val="00927B7D"/>
    <w:rsid w:val="009342C6"/>
    <w:rsid w:val="00943B39"/>
    <w:rsid w:val="00956797"/>
    <w:rsid w:val="00965F0E"/>
    <w:rsid w:val="009764E0"/>
    <w:rsid w:val="009774AA"/>
    <w:rsid w:val="00977B22"/>
    <w:rsid w:val="009828AD"/>
    <w:rsid w:val="00984ED9"/>
    <w:rsid w:val="009A018E"/>
    <w:rsid w:val="009B3CC7"/>
    <w:rsid w:val="009B6245"/>
    <w:rsid w:val="009C2163"/>
    <w:rsid w:val="009C7FE0"/>
    <w:rsid w:val="009E231E"/>
    <w:rsid w:val="009E7F78"/>
    <w:rsid w:val="009F2633"/>
    <w:rsid w:val="009F5AB9"/>
    <w:rsid w:val="00A010BA"/>
    <w:rsid w:val="00A07BEF"/>
    <w:rsid w:val="00A311C3"/>
    <w:rsid w:val="00A43A54"/>
    <w:rsid w:val="00A607B8"/>
    <w:rsid w:val="00A64C63"/>
    <w:rsid w:val="00A7195E"/>
    <w:rsid w:val="00A74ACE"/>
    <w:rsid w:val="00A838BE"/>
    <w:rsid w:val="00A9101F"/>
    <w:rsid w:val="00A94206"/>
    <w:rsid w:val="00AA41CF"/>
    <w:rsid w:val="00AB4F45"/>
    <w:rsid w:val="00AB57F1"/>
    <w:rsid w:val="00AC09A7"/>
    <w:rsid w:val="00AC509A"/>
    <w:rsid w:val="00AC5B34"/>
    <w:rsid w:val="00AC61EE"/>
    <w:rsid w:val="00AE14DF"/>
    <w:rsid w:val="00AF06C6"/>
    <w:rsid w:val="00AF1477"/>
    <w:rsid w:val="00AF3D39"/>
    <w:rsid w:val="00AF75C5"/>
    <w:rsid w:val="00B00918"/>
    <w:rsid w:val="00B12F8E"/>
    <w:rsid w:val="00B1490F"/>
    <w:rsid w:val="00B15854"/>
    <w:rsid w:val="00B265CA"/>
    <w:rsid w:val="00B3566B"/>
    <w:rsid w:val="00B36CCC"/>
    <w:rsid w:val="00B416F4"/>
    <w:rsid w:val="00B42489"/>
    <w:rsid w:val="00B4260F"/>
    <w:rsid w:val="00B45F4D"/>
    <w:rsid w:val="00B50CC4"/>
    <w:rsid w:val="00B51E79"/>
    <w:rsid w:val="00B53D09"/>
    <w:rsid w:val="00B614DE"/>
    <w:rsid w:val="00B62CA0"/>
    <w:rsid w:val="00B64ED4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65C"/>
    <w:rsid w:val="00C55E07"/>
    <w:rsid w:val="00C63834"/>
    <w:rsid w:val="00C719F7"/>
    <w:rsid w:val="00C85705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1242F"/>
    <w:rsid w:val="00D137F7"/>
    <w:rsid w:val="00D17058"/>
    <w:rsid w:val="00D223CD"/>
    <w:rsid w:val="00D27C30"/>
    <w:rsid w:val="00D3141A"/>
    <w:rsid w:val="00D44178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90007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3687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866AA"/>
    <w:rsid w:val="00E907C5"/>
    <w:rsid w:val="00EC6305"/>
    <w:rsid w:val="00EC6E37"/>
    <w:rsid w:val="00ED4C1E"/>
    <w:rsid w:val="00EE281A"/>
    <w:rsid w:val="00EE4AF4"/>
    <w:rsid w:val="00F02151"/>
    <w:rsid w:val="00F0298A"/>
    <w:rsid w:val="00F21ACC"/>
    <w:rsid w:val="00F21B45"/>
    <w:rsid w:val="00F25464"/>
    <w:rsid w:val="00F337F5"/>
    <w:rsid w:val="00F673E6"/>
    <w:rsid w:val="00F71E37"/>
    <w:rsid w:val="00F7214F"/>
    <w:rsid w:val="00F74724"/>
    <w:rsid w:val="00F9111E"/>
    <w:rsid w:val="00F97578"/>
    <w:rsid w:val="00FA4C98"/>
    <w:rsid w:val="00FA60A3"/>
    <w:rsid w:val="00FC425F"/>
    <w:rsid w:val="00FC647E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605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77B9C"/>
  </w:style>
  <w:style w:type="character" w:styleId="Nierozpoznanawzmianka">
    <w:name w:val="Unresolved Mention"/>
    <w:basedOn w:val="Domylnaczcionkaakapitu"/>
    <w:uiPriority w:val="99"/>
    <w:semiHidden/>
    <w:unhideWhenUsed/>
    <w:rsid w:val="00FC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4</cp:revision>
  <cp:lastPrinted>2024-08-29T08:49:00Z</cp:lastPrinted>
  <dcterms:created xsi:type="dcterms:W3CDTF">2024-11-24T14:18:00Z</dcterms:created>
  <dcterms:modified xsi:type="dcterms:W3CDTF">2024-12-23T17:44:00Z</dcterms:modified>
</cp:coreProperties>
</file>