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C3FC7" w14:textId="5B380F5A" w:rsidR="008A4732" w:rsidRPr="00DD394C" w:rsidRDefault="00794A46" w:rsidP="00032D67">
      <w:pPr>
        <w:jc w:val="right"/>
        <w:rPr>
          <w:rFonts w:ascii="Calibri Light" w:hAnsi="Calibri Light" w:cs="Calibri Light"/>
          <w:sz w:val="16"/>
          <w:szCs w:val="16"/>
        </w:rPr>
      </w:pPr>
      <w:r w:rsidRPr="00DD394C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DD394C">
        <w:rPr>
          <w:rFonts w:ascii="Calibri Light" w:eastAsia="Arial Black" w:hAnsi="Calibri Light" w:cs="Calibri Light"/>
          <w:u w:val="single"/>
        </w:rPr>
        <w:t xml:space="preserve"> </w:t>
      </w:r>
    </w:p>
    <w:p w14:paraId="3A478FBB" w14:textId="77777777" w:rsidR="002F2C36" w:rsidRPr="00DD394C" w:rsidRDefault="002F2C36" w:rsidP="00032D67">
      <w:pPr>
        <w:suppressAutoHyphens/>
        <w:spacing w:after="0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DD394C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DD394C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DD394C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</w:p>
    <w:p w14:paraId="6661DBFD" w14:textId="77777777" w:rsidR="002F2C36" w:rsidRPr="00DD394C" w:rsidRDefault="002F2C36" w:rsidP="00032D67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</w:pPr>
      <w:r w:rsidRPr="00DD394C"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  <w:t>Zamawiający:</w:t>
      </w:r>
    </w:p>
    <w:p w14:paraId="534157B2" w14:textId="77777777" w:rsidR="002F2C36" w:rsidRPr="00DD394C" w:rsidRDefault="002F2C36" w:rsidP="00032D67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b/>
          <w:sz w:val="24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 xml:space="preserve">Gmina Gródek nad Dunajcem </w:t>
      </w:r>
    </w:p>
    <w:p w14:paraId="0CCE18E4" w14:textId="77777777" w:rsidR="002F2C36" w:rsidRPr="00DD394C" w:rsidRDefault="002F2C36" w:rsidP="00032D67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Cs w:val="26"/>
          <w:lang w:eastAsia="ar-SA"/>
        </w:rPr>
        <w:t>Gródek nad Dunajcem 54</w:t>
      </w:r>
    </w:p>
    <w:p w14:paraId="599D9268" w14:textId="77777777" w:rsidR="002F2C36" w:rsidRPr="00DD394C" w:rsidRDefault="002F2C36" w:rsidP="00032D67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Cs w:val="26"/>
          <w:lang w:eastAsia="ar-SA"/>
        </w:rPr>
        <w:t>33-318 Gródek nad Dunajcem</w:t>
      </w:r>
    </w:p>
    <w:p w14:paraId="0D0686BC" w14:textId="77777777" w:rsidR="002F2C36" w:rsidRPr="00DD394C" w:rsidRDefault="002F2C36" w:rsidP="00032D67">
      <w:pPr>
        <w:suppressAutoHyphens/>
        <w:spacing w:after="0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14:paraId="4E6BA3CD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DD394C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1277D095" w14:textId="77777777" w:rsidR="002F2C36" w:rsidRPr="00DD394C" w:rsidRDefault="00DD0AC7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br/>
      </w:r>
      <w:r w:rsidR="002F2C36" w:rsidRPr="00DD394C">
        <w:rPr>
          <w:rFonts w:ascii="Calibri Light" w:eastAsia="Times New Roman" w:hAnsi="Calibri Light" w:cs="Calibri Light"/>
          <w:b/>
          <w:lang w:eastAsia="ar-SA"/>
        </w:rPr>
        <w:t>Zarejestrowana nazwa (firma) Wykonawcy</w:t>
      </w:r>
      <w:r w:rsidR="002F2C36" w:rsidRPr="00DD394C">
        <w:rPr>
          <w:rFonts w:ascii="Calibri Light" w:eastAsia="Times New Roman" w:hAnsi="Calibri Light" w:cs="Calibri Light"/>
          <w:lang w:eastAsia="ar-SA"/>
        </w:rPr>
        <w:t>:</w:t>
      </w:r>
    </w:p>
    <w:p w14:paraId="1989A731" w14:textId="77777777" w:rsidR="002F2C36" w:rsidRPr="00DD394C" w:rsidRDefault="002F2C36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0DFCC14" w14:textId="77777777" w:rsidR="002F2C36" w:rsidRPr="00DD394C" w:rsidRDefault="002F2C36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34A50DD5" w14:textId="77777777" w:rsidR="002F2C36" w:rsidRPr="00DD394C" w:rsidRDefault="002F2C36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3B1073CE" w14:textId="77777777" w:rsidR="002F2C36" w:rsidRPr="00DD394C" w:rsidRDefault="002F2C36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01376DFF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683800A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t>Ulica: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3DD3E683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053EFD98" w14:textId="278B45E8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DD394C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DD394C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2505AFB9" w14:textId="77777777" w:rsidR="00032D67" w:rsidRPr="00DD394C" w:rsidRDefault="00032D67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385125CC" w14:textId="77777777" w:rsidR="00032D67" w:rsidRPr="00DD394C" w:rsidRDefault="00032D67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DD394C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DD394C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DD394C">
        <w:rPr>
          <w:rFonts w:ascii="Calibri Light" w:eastAsia="Times New Roman" w:hAnsi="Calibri Light" w:cs="Calibri Light"/>
          <w:lang w:val="en-US" w:eastAsia="ar-SA"/>
        </w:rPr>
        <w:tab/>
      </w:r>
      <w:r w:rsidRPr="00DD394C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DD394C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5C936711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DE5CF85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t xml:space="preserve">powiat: </w:t>
      </w:r>
      <w:r w:rsidRPr="00DD394C">
        <w:rPr>
          <w:rFonts w:ascii="Calibri Light" w:eastAsia="Times New Roman" w:hAnsi="Calibri Light" w:cs="Calibri Light"/>
          <w:lang w:eastAsia="ar-SA"/>
        </w:rPr>
        <w:t>……………………………………</w:t>
      </w:r>
      <w:r w:rsidRPr="00DD394C">
        <w:rPr>
          <w:rFonts w:ascii="Calibri Light" w:eastAsia="Times New Roman" w:hAnsi="Calibri Light" w:cs="Calibri Light"/>
          <w:lang w:eastAsia="ar-SA"/>
        </w:rPr>
        <w:tab/>
      </w:r>
      <w:r w:rsidRPr="00DD394C">
        <w:rPr>
          <w:rFonts w:ascii="Calibri Light" w:eastAsia="Times New Roman" w:hAnsi="Calibri Light" w:cs="Calibri Light"/>
          <w:b/>
          <w:lang w:eastAsia="ar-SA"/>
        </w:rPr>
        <w:t xml:space="preserve">województwo: </w:t>
      </w:r>
      <w:r w:rsidRPr="00DD394C">
        <w:rPr>
          <w:rFonts w:ascii="Calibri Light" w:eastAsia="Times New Roman" w:hAnsi="Calibri Light" w:cs="Calibri Light"/>
          <w:lang w:eastAsia="ar-SA"/>
        </w:rPr>
        <w:t>………………………….…………</w:t>
      </w:r>
    </w:p>
    <w:p w14:paraId="1456DAB7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63115733" w14:textId="4387A1A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t>telefon: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DD394C">
        <w:rPr>
          <w:rFonts w:ascii="Calibri Light" w:eastAsia="Times New Roman" w:hAnsi="Calibri Light" w:cs="Calibri Light"/>
          <w:lang w:eastAsia="ar-SA"/>
        </w:rPr>
        <w:tab/>
      </w:r>
      <w:r w:rsidR="00032D67" w:rsidRPr="00DD394C">
        <w:rPr>
          <w:rFonts w:ascii="Calibri Light" w:eastAsia="Times New Roman" w:hAnsi="Calibri Light" w:cs="Calibri Light"/>
          <w:b/>
          <w:lang w:val="en-US" w:eastAsia="ar-SA"/>
        </w:rPr>
        <w:t>Adres e-mail:</w:t>
      </w:r>
      <w:r w:rsidR="00032D67" w:rsidRPr="00DD394C">
        <w:rPr>
          <w:rFonts w:ascii="Calibri Light" w:eastAsia="Times New Roman" w:hAnsi="Calibri Light" w:cs="Calibri Light"/>
          <w:b/>
          <w:lang w:val="en-US" w:eastAsia="ar-SA"/>
        </w:rPr>
        <w:tab/>
      </w:r>
      <w:r w:rsidR="00032D67" w:rsidRPr="00DD394C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</w:p>
    <w:p w14:paraId="2B4B2CA0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3F9D77EA" w14:textId="77777777" w:rsidR="002F2C36" w:rsidRPr="00DD394C" w:rsidRDefault="002F2C36" w:rsidP="00032D67">
      <w:pPr>
        <w:spacing w:after="0"/>
        <w:jc w:val="both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</w:p>
    <w:p w14:paraId="298D0464" w14:textId="5006B660" w:rsidR="00E65218" w:rsidRPr="00E65218" w:rsidRDefault="002F2C36" w:rsidP="00D2531F">
      <w:pPr>
        <w:pStyle w:val="Akapitzlist"/>
        <w:numPr>
          <w:ilvl w:val="0"/>
          <w:numId w:val="3"/>
        </w:numPr>
        <w:tabs>
          <w:tab w:val="left" w:pos="284"/>
        </w:tabs>
        <w:spacing w:line="300" w:lineRule="auto"/>
        <w:jc w:val="both"/>
        <w:rPr>
          <w:rFonts w:ascii="Calibri Light" w:hAnsi="Calibri Light" w:cs="Calibri Light"/>
          <w:bCs/>
        </w:rPr>
      </w:pPr>
      <w:r w:rsidRPr="00E65218">
        <w:rPr>
          <w:rFonts w:ascii="Calibri Light" w:eastAsia="Times New Roman" w:hAnsi="Calibri Light" w:cs="Calibri Light"/>
          <w:szCs w:val="20"/>
          <w:lang w:eastAsia="ar-SA"/>
        </w:rPr>
        <w:t>Składaj</w:t>
      </w:r>
      <w:r w:rsidRPr="00E65218">
        <w:rPr>
          <w:rFonts w:ascii="Calibri Light" w:eastAsia="TimesNewRoman" w:hAnsi="Calibri Light" w:cs="Calibri Light"/>
          <w:szCs w:val="20"/>
          <w:lang w:eastAsia="ar-SA"/>
        </w:rPr>
        <w:t>ą</w:t>
      </w:r>
      <w:r w:rsidRPr="00E65218">
        <w:rPr>
          <w:rFonts w:ascii="Calibri Light" w:eastAsia="Times New Roman" w:hAnsi="Calibri Light" w:cs="Calibri Light"/>
          <w:szCs w:val="20"/>
          <w:lang w:eastAsia="ar-SA"/>
        </w:rPr>
        <w:t>c ofert</w:t>
      </w:r>
      <w:r w:rsidRPr="00E65218">
        <w:rPr>
          <w:rFonts w:ascii="Calibri Light" w:eastAsia="TimesNewRoman" w:hAnsi="Calibri Light" w:cs="Calibri Light"/>
          <w:szCs w:val="20"/>
          <w:lang w:eastAsia="ar-SA"/>
        </w:rPr>
        <w:t xml:space="preserve">ę </w:t>
      </w:r>
      <w:r w:rsidRPr="00E65218">
        <w:rPr>
          <w:rFonts w:ascii="Calibri Light" w:eastAsia="Times New Roman" w:hAnsi="Calibri Light" w:cs="Calibri Light"/>
          <w:szCs w:val="20"/>
          <w:lang w:eastAsia="ar-SA"/>
        </w:rPr>
        <w:t>na realizację zamówienia</w:t>
      </w:r>
      <w:r w:rsidR="008D663F" w:rsidRPr="00E65218">
        <w:rPr>
          <w:rFonts w:ascii="Calibri Light" w:eastAsia="Times New Roman" w:hAnsi="Calibri Light" w:cs="Calibri Light"/>
          <w:szCs w:val="20"/>
          <w:lang w:eastAsia="ar-SA"/>
        </w:rPr>
        <w:t>: „</w:t>
      </w:r>
      <w:r w:rsidR="00E65218" w:rsidRPr="00E65218">
        <w:rPr>
          <w:rFonts w:ascii="Calibri Light" w:eastAsia="Times New Roman" w:hAnsi="Calibri Light" w:cs="Calibri Light"/>
          <w:b/>
          <w:szCs w:val="20"/>
          <w:lang w:eastAsia="ar-SA"/>
        </w:rPr>
        <w:t xml:space="preserve">Udzielenie kredytu </w:t>
      </w:r>
      <w:r w:rsidR="00D2531F">
        <w:rPr>
          <w:rFonts w:ascii="Calibri Light" w:eastAsia="Times New Roman" w:hAnsi="Calibri Light" w:cs="Calibri Light"/>
          <w:b/>
          <w:szCs w:val="20"/>
          <w:lang w:eastAsia="ar-SA"/>
        </w:rPr>
        <w:t>długoterminowego</w:t>
      </w:r>
      <w:r w:rsidR="006B2AA7" w:rsidRPr="00E65218">
        <w:rPr>
          <w:rFonts w:ascii="Calibri Light" w:eastAsia="Times New Roman" w:hAnsi="Calibri Light" w:cs="Calibri Light"/>
          <w:b/>
          <w:szCs w:val="20"/>
          <w:lang w:eastAsia="ar-SA"/>
        </w:rPr>
        <w:t>”</w:t>
      </w:r>
      <w:r w:rsidR="003F3191" w:rsidRPr="00E65218">
        <w:rPr>
          <w:rFonts w:ascii="Calibri Light" w:eastAsia="Times New Roman" w:hAnsi="Calibri Light" w:cs="Calibri Light"/>
          <w:b/>
          <w:szCs w:val="20"/>
          <w:lang w:eastAsia="ar-SA"/>
        </w:rPr>
        <w:t xml:space="preserve"> </w:t>
      </w:r>
      <w:r w:rsidRPr="00E65218">
        <w:rPr>
          <w:rFonts w:ascii="Calibri Light" w:eastAsia="Times New Roman" w:hAnsi="Calibri Light" w:cs="Calibri Light"/>
          <w:szCs w:val="20"/>
          <w:lang w:eastAsia="ar-SA"/>
        </w:rPr>
        <w:t>objętego</w:t>
      </w:r>
      <w:r w:rsidR="003E6745" w:rsidRPr="00E65218">
        <w:rPr>
          <w:rFonts w:ascii="Calibri Light" w:eastAsia="Times New Roman" w:hAnsi="Calibri Light" w:cs="Calibri Light"/>
          <w:szCs w:val="20"/>
          <w:lang w:eastAsia="ar-SA"/>
        </w:rPr>
        <w:t xml:space="preserve"> </w:t>
      </w:r>
      <w:r w:rsidRPr="00E65218">
        <w:rPr>
          <w:rFonts w:ascii="Calibri Light" w:eastAsia="Times New Roman" w:hAnsi="Calibri Light" w:cs="Calibri Light"/>
          <w:szCs w:val="20"/>
          <w:lang w:eastAsia="ar-SA"/>
        </w:rPr>
        <w:t>postępowaniem</w:t>
      </w:r>
      <w:r w:rsidR="003E6745" w:rsidRPr="00E65218">
        <w:rPr>
          <w:rFonts w:ascii="Calibri Light" w:eastAsia="Times New Roman" w:hAnsi="Calibri Light" w:cs="Calibri Light"/>
          <w:szCs w:val="20"/>
          <w:lang w:eastAsia="ar-SA"/>
        </w:rPr>
        <w:t xml:space="preserve"> nr </w:t>
      </w:r>
      <w:r w:rsidR="003E6745" w:rsidRPr="00E65218">
        <w:rPr>
          <w:rFonts w:ascii="Calibri Light" w:eastAsia="Times New Roman" w:hAnsi="Calibri Light" w:cs="Calibri Light"/>
          <w:b/>
          <w:szCs w:val="20"/>
          <w:lang w:eastAsia="ar-SA"/>
        </w:rPr>
        <w:t>IZP.272.</w:t>
      </w:r>
      <w:r w:rsidR="00E65218" w:rsidRPr="00E65218">
        <w:rPr>
          <w:rFonts w:ascii="Calibri Light" w:eastAsia="Times New Roman" w:hAnsi="Calibri Light" w:cs="Calibri Light"/>
          <w:b/>
          <w:szCs w:val="20"/>
          <w:lang w:eastAsia="ar-SA"/>
        </w:rPr>
        <w:t xml:space="preserve">1.202.20.23 </w:t>
      </w:r>
      <w:r w:rsidR="00E65218" w:rsidRPr="00E65218">
        <w:rPr>
          <w:rFonts w:ascii="Calibri Light" w:hAnsi="Calibri Light" w:cs="Calibri Light"/>
          <w:bCs/>
        </w:rPr>
        <w:t xml:space="preserve">oferujemy wykonanie przedmiotu zamówienia w cenie (całkowity koszt udzielenia i obsługi kredytu): </w:t>
      </w:r>
    </w:p>
    <w:p w14:paraId="4D106BC2" w14:textId="08F4AB33" w:rsidR="00E65218" w:rsidRPr="009064B5" w:rsidRDefault="00E65218" w:rsidP="00E65218">
      <w:pPr>
        <w:tabs>
          <w:tab w:val="left" w:pos="284"/>
        </w:tabs>
        <w:spacing w:line="480" w:lineRule="auto"/>
        <w:jc w:val="both"/>
        <w:rPr>
          <w:rFonts w:ascii="Calibri Light" w:hAnsi="Calibri Light" w:cs="Calibri Light"/>
          <w:b/>
          <w:color w:val="000000"/>
          <w:sz w:val="24"/>
        </w:rPr>
      </w:pPr>
      <w:r>
        <w:rPr>
          <w:rFonts w:ascii="Calibri Light" w:hAnsi="Calibri Light" w:cs="Calibri Light"/>
          <w:b/>
          <w:color w:val="000000"/>
          <w:sz w:val="24"/>
        </w:rPr>
        <w:tab/>
      </w:r>
      <w:r w:rsidRPr="00365AB1">
        <w:rPr>
          <w:rFonts w:ascii="Calibri Light" w:hAnsi="Calibri Light" w:cs="Calibri Light"/>
          <w:b/>
          <w:color w:val="000000"/>
          <w:sz w:val="24"/>
        </w:rPr>
        <w:t xml:space="preserve">Oprocentowanie kredytu </w:t>
      </w:r>
      <w:r>
        <w:rPr>
          <w:rFonts w:ascii="Calibri Light" w:hAnsi="Calibri Light" w:cs="Calibri Light"/>
          <w:b/>
          <w:color w:val="000000"/>
          <w:sz w:val="24"/>
        </w:rPr>
        <w:t xml:space="preserve"> </w:t>
      </w:r>
      <w:r w:rsidRPr="00365AB1">
        <w:rPr>
          <w:rFonts w:ascii="Calibri Light" w:hAnsi="Calibri Light" w:cs="Calibri Light"/>
          <w:b/>
          <w:color w:val="000000"/>
          <w:sz w:val="24"/>
        </w:rPr>
        <w:t xml:space="preserve">…………………………% </w:t>
      </w:r>
      <w:r>
        <w:rPr>
          <w:rFonts w:ascii="Calibri Light" w:hAnsi="Calibri Light" w:cs="Calibri Light"/>
          <w:b/>
          <w:color w:val="000000"/>
          <w:sz w:val="24"/>
        </w:rPr>
        <w:t xml:space="preserve"> </w:t>
      </w:r>
      <w:r w:rsidRPr="00365AB1">
        <w:rPr>
          <w:rFonts w:ascii="Calibri Light" w:hAnsi="Calibri Light" w:cs="Calibri Light"/>
          <w:b/>
          <w:color w:val="000000"/>
          <w:sz w:val="24"/>
        </w:rPr>
        <w:t>co stanowi kwotę:</w:t>
      </w:r>
      <w:r w:rsidRPr="009064B5">
        <w:rPr>
          <w:rFonts w:ascii="Calibri Light" w:hAnsi="Calibri Light" w:cs="Calibri Light"/>
          <w:b/>
          <w:color w:val="000000"/>
          <w:sz w:val="24"/>
        </w:rPr>
        <w:t xml:space="preserve"> </w:t>
      </w:r>
    </w:p>
    <w:p w14:paraId="2A4F9C4E" w14:textId="6878655B" w:rsidR="00E65218" w:rsidRPr="009064B5" w:rsidRDefault="00E65218" w:rsidP="00E65218">
      <w:pPr>
        <w:tabs>
          <w:tab w:val="left" w:pos="284"/>
        </w:tabs>
        <w:spacing w:line="300" w:lineRule="auto"/>
        <w:jc w:val="both"/>
        <w:rPr>
          <w:rFonts w:ascii="Calibri Light" w:hAnsi="Calibri Light" w:cs="Calibri Light"/>
          <w:b/>
          <w:color w:val="000000"/>
          <w:u w:val="single"/>
        </w:rPr>
      </w:pPr>
      <w:r>
        <w:rPr>
          <w:rFonts w:ascii="Calibri Light" w:hAnsi="Calibri Light" w:cs="Calibri Light"/>
          <w:b/>
          <w:color w:val="000000"/>
        </w:rPr>
        <w:tab/>
      </w:r>
      <w:r w:rsidRPr="009064B5">
        <w:rPr>
          <w:rFonts w:ascii="Calibri Light" w:hAnsi="Calibri Light" w:cs="Calibri Light"/>
          <w:b/>
          <w:color w:val="000000"/>
          <w:u w:val="single"/>
        </w:rPr>
        <w:t xml:space="preserve">……………………………………………………………………………………. PLN* </w:t>
      </w:r>
    </w:p>
    <w:p w14:paraId="75AF217D" w14:textId="77777777" w:rsidR="00E65218" w:rsidRPr="009064B5" w:rsidRDefault="00E65218" w:rsidP="00E65218">
      <w:pPr>
        <w:tabs>
          <w:tab w:val="left" w:pos="284"/>
        </w:tabs>
        <w:spacing w:line="300" w:lineRule="auto"/>
        <w:ind w:left="284"/>
        <w:jc w:val="both"/>
        <w:rPr>
          <w:rFonts w:ascii="Calibri Light" w:hAnsi="Calibri Light" w:cs="Calibri Light"/>
        </w:rPr>
      </w:pPr>
      <w:r w:rsidRPr="009064B5">
        <w:rPr>
          <w:rFonts w:ascii="Calibri Light" w:hAnsi="Calibri Light" w:cs="Calibri Light"/>
          <w:sz w:val="18"/>
        </w:rPr>
        <w:t>(słownie:</w:t>
      </w:r>
      <w:r w:rsidRPr="009064B5">
        <w:rPr>
          <w:rFonts w:ascii="Calibri Light" w:hAnsi="Calibri Light" w:cs="Calibri Light"/>
        </w:rPr>
        <w:t xml:space="preserve"> </w:t>
      </w:r>
      <w:r w:rsidRPr="009064B5">
        <w:rPr>
          <w:rFonts w:ascii="Calibri Light" w:hAnsi="Calibri Light" w:cs="Calibri Light"/>
        </w:rPr>
        <w:tab/>
        <w:t>…………………………………………………………………………………………...……………...……….………</w:t>
      </w:r>
    </w:p>
    <w:p w14:paraId="5AA4AEB8" w14:textId="77777777" w:rsidR="00E65218" w:rsidRPr="009064B5" w:rsidRDefault="00E65218" w:rsidP="00E65218">
      <w:pPr>
        <w:tabs>
          <w:tab w:val="left" w:pos="284"/>
        </w:tabs>
        <w:spacing w:line="300" w:lineRule="auto"/>
        <w:ind w:left="284"/>
        <w:jc w:val="both"/>
        <w:rPr>
          <w:rFonts w:ascii="Calibri Light" w:hAnsi="Calibri Light" w:cs="Calibri Light"/>
        </w:rPr>
      </w:pPr>
      <w:r w:rsidRPr="009064B5">
        <w:rPr>
          <w:rFonts w:ascii="Calibri Light" w:hAnsi="Calibri Light" w:cs="Calibri Light"/>
          <w:sz w:val="18"/>
        </w:rPr>
        <w:tab/>
      </w:r>
      <w:r w:rsidRPr="009064B5">
        <w:rPr>
          <w:rFonts w:ascii="Calibri Light" w:hAnsi="Calibri Light" w:cs="Calibri Light"/>
          <w:sz w:val="18"/>
        </w:rPr>
        <w:tab/>
      </w:r>
      <w:r w:rsidRPr="009064B5">
        <w:rPr>
          <w:rFonts w:ascii="Calibri Light" w:hAnsi="Calibri Light" w:cs="Calibri Light"/>
        </w:rPr>
        <w:t>…………………………………………………………………………………………...……………...……….………</w:t>
      </w:r>
    </w:p>
    <w:p w14:paraId="22E0DD35" w14:textId="77777777" w:rsidR="00E65218" w:rsidRPr="00E65218" w:rsidRDefault="002F2C36" w:rsidP="00D2531F">
      <w:pPr>
        <w:pStyle w:val="Akapitzlist"/>
        <w:numPr>
          <w:ilvl w:val="0"/>
          <w:numId w:val="3"/>
        </w:numPr>
        <w:tabs>
          <w:tab w:val="left" w:pos="284"/>
        </w:tabs>
        <w:spacing w:line="300" w:lineRule="auto"/>
        <w:jc w:val="both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>Oferowan</w:t>
      </w:r>
      <w:r w:rsidR="003F3191" w:rsidRPr="00DD394C">
        <w:rPr>
          <w:rFonts w:ascii="Calibri Light" w:eastAsia="Times New Roman" w:hAnsi="Calibri Light" w:cs="Calibri Light"/>
          <w:lang w:eastAsia="ar-SA"/>
        </w:rPr>
        <w:t>e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cen</w:t>
      </w:r>
      <w:r w:rsidR="00AA36F6" w:rsidRPr="00DD394C">
        <w:rPr>
          <w:rFonts w:ascii="Calibri Light" w:eastAsia="Times New Roman" w:hAnsi="Calibri Light" w:cs="Calibri Light"/>
          <w:lang w:eastAsia="ar-SA"/>
        </w:rPr>
        <w:t>a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</w:t>
      </w:r>
      <w:r w:rsidR="003F3191" w:rsidRPr="00DD394C">
        <w:rPr>
          <w:rFonts w:ascii="Calibri Light" w:eastAsia="Times New Roman" w:hAnsi="Calibri Light" w:cs="Calibri Light"/>
          <w:lang w:eastAsia="ar-SA"/>
        </w:rPr>
        <w:t>zawiera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wszystkie koszty niezbędne do zrealizowania zamówienia</w:t>
      </w:r>
      <w:r w:rsidR="003F3191" w:rsidRPr="00DD394C">
        <w:rPr>
          <w:rFonts w:ascii="Calibri Light" w:eastAsia="Times New Roman" w:hAnsi="Calibri Light" w:cs="Calibri Light"/>
          <w:lang w:eastAsia="ar-SA"/>
        </w:rPr>
        <w:t xml:space="preserve"> </w:t>
      </w:r>
      <w:r w:rsidR="00AA36F6" w:rsidRPr="00DD394C">
        <w:rPr>
          <w:rFonts w:ascii="Calibri Light" w:eastAsia="Times New Roman" w:hAnsi="Calibri Light" w:cs="Calibri Light"/>
          <w:lang w:eastAsia="ar-SA"/>
        </w:rPr>
        <w:t xml:space="preserve">zgodnie z warunkami umowy. </w:t>
      </w:r>
    </w:p>
    <w:p w14:paraId="346812AE" w14:textId="77777777" w:rsidR="00E65218" w:rsidRPr="00E65218" w:rsidRDefault="002F2C36" w:rsidP="00D2531F">
      <w:pPr>
        <w:pStyle w:val="Akapitzlist"/>
        <w:numPr>
          <w:ilvl w:val="0"/>
          <w:numId w:val="3"/>
        </w:numPr>
        <w:tabs>
          <w:tab w:val="left" w:pos="284"/>
        </w:tabs>
        <w:spacing w:line="300" w:lineRule="auto"/>
        <w:jc w:val="both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E65218">
        <w:rPr>
          <w:rFonts w:ascii="Calibri Light" w:eastAsia="Times New Roman" w:hAnsi="Calibri Light" w:cs="Calibri Light"/>
          <w:lang w:eastAsia="ar-SA"/>
        </w:rPr>
        <w:t>Oświadczam</w:t>
      </w:r>
      <w:r w:rsidR="00E65218">
        <w:rPr>
          <w:rFonts w:ascii="Calibri Light" w:eastAsia="Times New Roman" w:hAnsi="Calibri Light" w:cs="Calibri Light"/>
          <w:lang w:eastAsia="ar-SA"/>
        </w:rPr>
        <w:t>y</w:t>
      </w:r>
      <w:r w:rsidRPr="00E65218">
        <w:rPr>
          <w:rFonts w:ascii="Calibri Light" w:eastAsia="Times New Roman" w:hAnsi="Calibri Light" w:cs="Calibri Light"/>
          <w:lang w:eastAsia="ar-SA"/>
        </w:rPr>
        <w:t>, że uważam</w:t>
      </w:r>
      <w:r w:rsidR="00E65218">
        <w:rPr>
          <w:rFonts w:ascii="Calibri Light" w:eastAsia="Times New Roman" w:hAnsi="Calibri Light" w:cs="Calibri Light"/>
          <w:lang w:eastAsia="ar-SA"/>
        </w:rPr>
        <w:t>y</w:t>
      </w:r>
      <w:r w:rsidRPr="00E65218">
        <w:rPr>
          <w:rFonts w:ascii="Calibri Light" w:eastAsia="Times New Roman" w:hAnsi="Calibri Light" w:cs="Calibri Light"/>
          <w:lang w:eastAsia="ar-SA"/>
        </w:rPr>
        <w:t xml:space="preserve"> się </w:t>
      </w:r>
      <w:r w:rsidR="00E65218" w:rsidRPr="009064B5">
        <w:rPr>
          <w:rFonts w:ascii="Calibri Light" w:hAnsi="Calibri Light" w:cs="Calibri Light"/>
        </w:rPr>
        <w:t>za związanych niniejszą ofertą</w:t>
      </w:r>
      <w:r w:rsidR="00E65218">
        <w:rPr>
          <w:rFonts w:ascii="Calibri Light" w:hAnsi="Calibri Light" w:cs="Calibri Light"/>
        </w:rPr>
        <w:t xml:space="preserve"> przez okres 14 dni. </w:t>
      </w:r>
    </w:p>
    <w:p w14:paraId="0A6901BF" w14:textId="77777777" w:rsidR="001943B4" w:rsidRPr="001943B4" w:rsidRDefault="002F2C36" w:rsidP="00D2531F">
      <w:pPr>
        <w:pStyle w:val="Akapitzlist"/>
        <w:numPr>
          <w:ilvl w:val="0"/>
          <w:numId w:val="3"/>
        </w:numPr>
        <w:tabs>
          <w:tab w:val="left" w:pos="284"/>
        </w:tabs>
        <w:spacing w:line="300" w:lineRule="auto"/>
        <w:jc w:val="both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E65218">
        <w:rPr>
          <w:rFonts w:ascii="Calibri Light" w:eastAsia="Times New Roman" w:hAnsi="Calibri Light" w:cs="Calibri Light"/>
          <w:lang w:eastAsia="ar-SA"/>
        </w:rPr>
        <w:t>Oświadczam</w:t>
      </w:r>
      <w:r w:rsidR="00E65218">
        <w:rPr>
          <w:rFonts w:ascii="Calibri Light" w:eastAsia="Times New Roman" w:hAnsi="Calibri Light" w:cs="Calibri Light"/>
          <w:lang w:eastAsia="ar-SA"/>
        </w:rPr>
        <w:t>y</w:t>
      </w:r>
      <w:r w:rsidRPr="00E65218">
        <w:rPr>
          <w:rFonts w:ascii="Calibri Light" w:eastAsia="Times New Roman" w:hAnsi="Calibri Light" w:cs="Calibri Light"/>
          <w:lang w:eastAsia="ar-SA"/>
        </w:rPr>
        <w:t>, że zapozna</w:t>
      </w:r>
      <w:r w:rsidR="00E65218">
        <w:rPr>
          <w:rFonts w:ascii="Calibri Light" w:eastAsia="Times New Roman" w:hAnsi="Calibri Light" w:cs="Calibri Light"/>
          <w:lang w:eastAsia="ar-SA"/>
        </w:rPr>
        <w:t>liśmy</w:t>
      </w:r>
      <w:r w:rsidRPr="00E65218">
        <w:rPr>
          <w:rFonts w:ascii="Calibri Light" w:eastAsia="Times New Roman" w:hAnsi="Calibri Light" w:cs="Calibri Light"/>
          <w:lang w:eastAsia="ar-SA"/>
        </w:rPr>
        <w:t xml:space="preserve"> się z warunkami </w:t>
      </w:r>
      <w:r w:rsidR="006A432A" w:rsidRPr="00E65218">
        <w:rPr>
          <w:rFonts w:ascii="Calibri Light" w:eastAsia="Times New Roman" w:hAnsi="Calibri Light" w:cs="Calibri Light"/>
          <w:lang w:eastAsia="ar-SA"/>
        </w:rPr>
        <w:t xml:space="preserve">realizacji </w:t>
      </w:r>
      <w:r w:rsidRPr="00E65218">
        <w:rPr>
          <w:rFonts w:ascii="Calibri Light" w:eastAsia="Times New Roman" w:hAnsi="Calibri Light" w:cs="Calibri Light"/>
          <w:lang w:eastAsia="ar-SA"/>
        </w:rPr>
        <w:t>zamówienia określonymi w Zaproszeniu i nie wnos</w:t>
      </w:r>
      <w:r w:rsidR="00E65218">
        <w:rPr>
          <w:rFonts w:ascii="Calibri Light" w:eastAsia="Times New Roman" w:hAnsi="Calibri Light" w:cs="Calibri Light"/>
          <w:lang w:eastAsia="ar-SA"/>
        </w:rPr>
        <w:t>imy</w:t>
      </w:r>
      <w:r w:rsidRPr="00E65218">
        <w:rPr>
          <w:rFonts w:ascii="Calibri Light" w:eastAsia="Times New Roman" w:hAnsi="Calibri Light" w:cs="Calibri Light"/>
          <w:lang w:eastAsia="ar-SA"/>
        </w:rPr>
        <w:t xml:space="preserve"> do nich żadnych zastrzeżeń oraz uzyska</w:t>
      </w:r>
      <w:r w:rsidR="00E65218">
        <w:rPr>
          <w:rFonts w:ascii="Calibri Light" w:eastAsia="Times New Roman" w:hAnsi="Calibri Light" w:cs="Calibri Light"/>
          <w:lang w:eastAsia="ar-SA"/>
        </w:rPr>
        <w:t>liśmy</w:t>
      </w:r>
      <w:r w:rsidRPr="00E65218">
        <w:rPr>
          <w:rFonts w:ascii="Calibri Light" w:eastAsia="Times New Roman" w:hAnsi="Calibri Light" w:cs="Calibri Light"/>
          <w:lang w:eastAsia="ar-SA"/>
        </w:rPr>
        <w:t xml:space="preserve"> wszelkie niezbędne informacje do przygotowania oferty.</w:t>
      </w:r>
    </w:p>
    <w:p w14:paraId="4612B3C8" w14:textId="77777777" w:rsidR="001943B4" w:rsidRPr="001943B4" w:rsidRDefault="002F2C36" w:rsidP="00D2531F">
      <w:pPr>
        <w:pStyle w:val="Akapitzlist"/>
        <w:numPr>
          <w:ilvl w:val="0"/>
          <w:numId w:val="3"/>
        </w:numPr>
        <w:tabs>
          <w:tab w:val="left" w:pos="284"/>
        </w:tabs>
        <w:spacing w:line="30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1943B4">
        <w:rPr>
          <w:rFonts w:ascii="Calibri Light" w:eastAsia="Times New Roman" w:hAnsi="Calibri Light" w:cs="Calibri Light"/>
          <w:lang w:eastAsia="ar-SA"/>
        </w:rPr>
        <w:lastRenderedPageBreak/>
        <w:t>Oświadczam</w:t>
      </w:r>
      <w:r w:rsidR="001943B4">
        <w:rPr>
          <w:rFonts w:ascii="Calibri Light" w:eastAsia="Times New Roman" w:hAnsi="Calibri Light" w:cs="Calibri Light"/>
          <w:lang w:eastAsia="ar-SA"/>
        </w:rPr>
        <w:t>y</w:t>
      </w:r>
      <w:r w:rsidRPr="001943B4">
        <w:rPr>
          <w:rFonts w:ascii="Calibri Light" w:eastAsia="Times New Roman" w:hAnsi="Calibri Light" w:cs="Calibri Light"/>
          <w:lang w:eastAsia="ar-SA"/>
        </w:rPr>
        <w:t xml:space="preserve">, że załączony do Zaproszenia </w:t>
      </w:r>
      <w:r w:rsidR="001943B4" w:rsidRPr="001943B4">
        <w:rPr>
          <w:rFonts w:ascii="Calibri Light" w:eastAsia="Times New Roman" w:hAnsi="Calibri Light" w:cs="Calibri Light"/>
          <w:lang w:eastAsia="ar-SA"/>
        </w:rPr>
        <w:t xml:space="preserve">wzór umowy został przez nas zaakceptowany i zobowiązujemy się w przypadku wyboru naszej oferty do zawarcia umowy na warunkach w nim zapisanych, w miejscu i terminie wyznaczonym przez Zamawiającego. </w:t>
      </w:r>
    </w:p>
    <w:p w14:paraId="730C8F40" w14:textId="77777777" w:rsidR="001943B4" w:rsidRPr="001943B4" w:rsidRDefault="00032D67" w:rsidP="00D2531F">
      <w:pPr>
        <w:pStyle w:val="Akapitzlist"/>
        <w:numPr>
          <w:ilvl w:val="0"/>
          <w:numId w:val="3"/>
        </w:numPr>
        <w:tabs>
          <w:tab w:val="left" w:pos="284"/>
        </w:tabs>
        <w:spacing w:line="30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DD394C">
        <w:rPr>
          <w:rFonts w:ascii="Calibri Light" w:eastAsia="Times New Roman" w:hAnsi="Calibri Light" w:cs="Calibri Light"/>
          <w:szCs w:val="20"/>
          <w:lang w:eastAsia="ar-SA"/>
        </w:rPr>
        <w:t>Oświadczam</w:t>
      </w:r>
      <w:r w:rsidR="001943B4">
        <w:rPr>
          <w:rFonts w:ascii="Calibri Light" w:eastAsia="Times New Roman" w:hAnsi="Calibri Light" w:cs="Calibri Light"/>
          <w:szCs w:val="20"/>
          <w:lang w:eastAsia="ar-SA"/>
        </w:rPr>
        <w:t>y</w:t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>, że nie podlegam</w:t>
      </w:r>
      <w:r w:rsidR="001943B4">
        <w:rPr>
          <w:rFonts w:ascii="Calibri Light" w:eastAsia="Times New Roman" w:hAnsi="Calibri Light" w:cs="Calibri Light"/>
          <w:szCs w:val="20"/>
          <w:lang w:eastAsia="ar-SA"/>
        </w:rPr>
        <w:t>y</w:t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 (Dz. U. poz. 835).</w:t>
      </w:r>
      <w:r w:rsidRPr="00DD394C">
        <w:rPr>
          <w:rStyle w:val="Odwoanieprzypisudolnego"/>
          <w:rFonts w:ascii="Calibri Light" w:eastAsia="Times New Roman" w:hAnsi="Calibri Light" w:cs="Calibri Light"/>
          <w:szCs w:val="20"/>
          <w:lang w:eastAsia="ar-SA"/>
        </w:rPr>
        <w:footnoteReference w:id="1"/>
      </w:r>
    </w:p>
    <w:p w14:paraId="16468BD2" w14:textId="77777777" w:rsidR="001943B4" w:rsidRPr="001943B4" w:rsidRDefault="001943B4" w:rsidP="001943B4">
      <w:pPr>
        <w:pStyle w:val="Akapitzlist"/>
        <w:tabs>
          <w:tab w:val="left" w:pos="284"/>
        </w:tabs>
        <w:spacing w:line="300" w:lineRule="auto"/>
        <w:ind w:left="36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</w:p>
    <w:p w14:paraId="285FABC1" w14:textId="7BF3E5E4" w:rsidR="002F2C36" w:rsidRPr="001943B4" w:rsidRDefault="002F2C36" w:rsidP="00D2531F">
      <w:pPr>
        <w:pStyle w:val="Akapitzlist"/>
        <w:numPr>
          <w:ilvl w:val="0"/>
          <w:numId w:val="3"/>
        </w:numPr>
        <w:tabs>
          <w:tab w:val="left" w:pos="284"/>
        </w:tabs>
        <w:spacing w:line="30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1943B4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794CCFBF" w14:textId="77777777" w:rsidR="002F2C36" w:rsidRPr="00DD394C" w:rsidRDefault="002F2C36" w:rsidP="00032D67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12CABAEA" w14:textId="77777777" w:rsidR="002F2C36" w:rsidRPr="00DD394C" w:rsidRDefault="002F2C36" w:rsidP="00032D67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06716579" w14:textId="77777777" w:rsidR="002F2C36" w:rsidRPr="00DD394C" w:rsidRDefault="002F2C36" w:rsidP="00032D67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474E8ADA" w14:textId="77777777" w:rsidR="002F2C36" w:rsidRPr="00DD394C" w:rsidRDefault="002F2C36" w:rsidP="00032D67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2B31BA5E" w14:textId="77777777" w:rsidR="002F2C36" w:rsidRPr="00DD394C" w:rsidRDefault="002F2C36" w:rsidP="00032D67">
      <w:pPr>
        <w:suppressAutoHyphens/>
        <w:spacing w:after="0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2DC77494" w14:textId="77777777" w:rsidR="002F2C36" w:rsidRPr="00DD394C" w:rsidRDefault="002F2C36" w:rsidP="00032D67">
      <w:pPr>
        <w:suppressAutoHyphens/>
        <w:spacing w:after="0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57D00FBB" w14:textId="77777777" w:rsidR="002F2C36" w:rsidRPr="00DD394C" w:rsidRDefault="002F2C36" w:rsidP="00032D67">
      <w:pPr>
        <w:suppressAutoHyphens/>
        <w:spacing w:after="0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63F85B16" w14:textId="77777777" w:rsidR="002F2C36" w:rsidRPr="00DD394C" w:rsidRDefault="002F2C36" w:rsidP="00032D67">
      <w:pPr>
        <w:spacing w:after="0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>…………………………………………………………</w:t>
      </w:r>
    </w:p>
    <w:p w14:paraId="49CB593F" w14:textId="77777777" w:rsidR="002F2C36" w:rsidRPr="00DD394C" w:rsidRDefault="002F2C36" w:rsidP="00032D67">
      <w:pPr>
        <w:spacing w:after="0"/>
        <w:ind w:left="708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  <w:t xml:space="preserve">          data,  podpis Wykonawcy</w:t>
      </w:r>
    </w:p>
    <w:p w14:paraId="192BA233" w14:textId="77777777" w:rsidR="00903B11" w:rsidRPr="00DD394C" w:rsidRDefault="00903B11" w:rsidP="00032D67">
      <w:pPr>
        <w:tabs>
          <w:tab w:val="left" w:pos="3686"/>
        </w:tabs>
        <w:suppressAutoHyphens/>
        <w:spacing w:after="0"/>
        <w:rPr>
          <w:rFonts w:ascii="Calibri Light" w:hAnsi="Calibri Light" w:cs="Calibri Light"/>
          <w:i/>
          <w:sz w:val="20"/>
        </w:rPr>
      </w:pPr>
    </w:p>
    <w:p w14:paraId="39FA4FFA" w14:textId="77777777" w:rsidR="002F2C36" w:rsidRPr="00DD394C" w:rsidRDefault="002F2C36" w:rsidP="00032D67">
      <w:pPr>
        <w:tabs>
          <w:tab w:val="left" w:pos="3686"/>
        </w:tabs>
        <w:suppressAutoHyphens/>
        <w:spacing w:after="0"/>
        <w:rPr>
          <w:rFonts w:ascii="Calibri Light" w:hAnsi="Calibri Light" w:cs="Calibri Light"/>
          <w:i/>
          <w:sz w:val="20"/>
        </w:rPr>
      </w:pPr>
    </w:p>
    <w:p w14:paraId="52DAEE4E" w14:textId="77777777" w:rsidR="002F2C36" w:rsidRPr="00DD394C" w:rsidRDefault="002F2C36" w:rsidP="00032D67">
      <w:pPr>
        <w:tabs>
          <w:tab w:val="left" w:pos="3686"/>
        </w:tabs>
        <w:suppressAutoHyphens/>
        <w:spacing w:after="0"/>
        <w:rPr>
          <w:rFonts w:ascii="Calibri Light" w:hAnsi="Calibri Light" w:cs="Calibri Light"/>
          <w:i/>
          <w:sz w:val="20"/>
        </w:rPr>
      </w:pPr>
    </w:p>
    <w:p w14:paraId="33F500ED" w14:textId="77777777" w:rsidR="002F2C36" w:rsidRPr="00DD394C" w:rsidRDefault="002F2C36" w:rsidP="00032D67">
      <w:pPr>
        <w:tabs>
          <w:tab w:val="left" w:pos="3686"/>
        </w:tabs>
        <w:suppressAutoHyphens/>
        <w:spacing w:after="0"/>
        <w:rPr>
          <w:rFonts w:ascii="Calibri Light" w:hAnsi="Calibri Light" w:cs="Calibri Light"/>
          <w:i/>
          <w:sz w:val="20"/>
        </w:rPr>
      </w:pPr>
    </w:p>
    <w:p w14:paraId="59314EBA" w14:textId="77777777" w:rsidR="002F2C36" w:rsidRPr="00DD394C" w:rsidRDefault="002F2C36" w:rsidP="00032D67">
      <w:pPr>
        <w:tabs>
          <w:tab w:val="left" w:pos="3686"/>
        </w:tabs>
        <w:suppressAutoHyphens/>
        <w:spacing w:after="0"/>
        <w:rPr>
          <w:rFonts w:ascii="Calibri Light" w:hAnsi="Calibri Light" w:cs="Calibri Light"/>
          <w:i/>
          <w:sz w:val="20"/>
        </w:rPr>
      </w:pPr>
    </w:p>
    <w:p w14:paraId="53A60C1D" w14:textId="77777777" w:rsidR="002F2C36" w:rsidRPr="00DD394C" w:rsidRDefault="002F2C36" w:rsidP="00032D67">
      <w:pPr>
        <w:tabs>
          <w:tab w:val="left" w:pos="3686"/>
        </w:tabs>
        <w:suppressAutoHyphens/>
        <w:spacing w:after="0"/>
        <w:rPr>
          <w:rFonts w:ascii="Calibri Light" w:hAnsi="Calibri Light" w:cs="Calibri Light"/>
          <w:i/>
          <w:sz w:val="20"/>
        </w:rPr>
      </w:pPr>
    </w:p>
    <w:p w14:paraId="242B8682" w14:textId="77777777" w:rsidR="00436159" w:rsidRPr="00DD394C" w:rsidRDefault="00436159" w:rsidP="008A7E64">
      <w:pPr>
        <w:spacing w:after="0"/>
        <w:jc w:val="center"/>
        <w:rPr>
          <w:rFonts w:ascii="Calibri Light" w:hAnsi="Calibri Light" w:cs="Calibri Light"/>
          <w:spacing w:val="26"/>
          <w:sz w:val="18"/>
          <w:szCs w:val="16"/>
          <w:u w:val="single"/>
        </w:rPr>
        <w:sectPr w:rsidR="00436159" w:rsidRPr="00DD394C" w:rsidSect="00DB500E">
          <w:headerReference w:type="default" r:id="rId8"/>
          <w:footerReference w:type="default" r:id="rId9"/>
          <w:pgSz w:w="11906" w:h="16838"/>
          <w:pgMar w:top="851" w:right="1417" w:bottom="993" w:left="1417" w:header="567" w:footer="243" w:gutter="0"/>
          <w:cols w:space="708"/>
          <w:docGrid w:linePitch="360"/>
        </w:sectPr>
      </w:pPr>
    </w:p>
    <w:p w14:paraId="0583489C" w14:textId="77777777" w:rsidR="00BD7469" w:rsidRPr="00C20782" w:rsidRDefault="00BD7469" w:rsidP="00BD7469">
      <w:pPr>
        <w:rPr>
          <w:rFonts w:ascii="Calibri Light" w:hAnsi="Calibri Light" w:cs="Calibri Light"/>
        </w:rPr>
      </w:pPr>
    </w:p>
    <w:p w14:paraId="3DEF36B9" w14:textId="77777777" w:rsidR="00A8748B" w:rsidRPr="00DD394C" w:rsidRDefault="00A8748B" w:rsidP="00BD7469">
      <w:pPr>
        <w:spacing w:after="0"/>
        <w:jc w:val="center"/>
        <w:rPr>
          <w:rFonts w:ascii="Calibri Light" w:hAnsi="Calibri Light" w:cs="Calibri Light"/>
          <w:spacing w:val="26"/>
          <w:sz w:val="18"/>
          <w:szCs w:val="16"/>
          <w:u w:val="single"/>
        </w:rPr>
      </w:pPr>
    </w:p>
    <w:sectPr w:rsidR="00A8748B" w:rsidRPr="00DD394C" w:rsidSect="00B0297C">
      <w:pgSz w:w="11906" w:h="16838"/>
      <w:pgMar w:top="1134" w:right="1417" w:bottom="709" w:left="1417" w:header="567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4160B" w14:textId="77777777" w:rsidR="00906705" w:rsidRDefault="00906705" w:rsidP="00D770B2">
      <w:pPr>
        <w:spacing w:after="0" w:line="240" w:lineRule="auto"/>
      </w:pPr>
      <w:r>
        <w:separator/>
      </w:r>
    </w:p>
  </w:endnote>
  <w:endnote w:type="continuationSeparator" w:id="0">
    <w:p w14:paraId="26CAA3A0" w14:textId="77777777" w:rsidR="00906705" w:rsidRDefault="00906705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700FB" w14:textId="77777777" w:rsidR="009A04D1" w:rsidRDefault="009A04D1" w:rsidP="009A04D1">
    <w:pPr>
      <w:pStyle w:val="Stopka"/>
      <w:ind w:left="-709"/>
      <w:rPr>
        <w:rFonts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9A04D1" w14:paraId="266D1A47" w14:textId="77777777" w:rsidTr="00DA33B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0E57C4" w:themeColor="background2" w:themeShade="80"/>
            <w:bottom w:val="nil"/>
          </w:tcBorders>
        </w:tcPr>
        <w:p w14:paraId="55DD7B4B" w14:textId="77777777" w:rsidR="009A04D1" w:rsidRDefault="009A04D1" w:rsidP="009A04D1">
          <w:pPr>
            <w:pStyle w:val="Stopka"/>
            <w:spacing w:line="276" w:lineRule="auto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0E57C4" w:themeColor="background2" w:themeShade="80"/>
            <w:bottom w:val="nil"/>
          </w:tcBorders>
        </w:tcPr>
        <w:p w14:paraId="2CCFCB7B" w14:textId="77777777" w:rsidR="009A04D1" w:rsidRDefault="009A04D1" w:rsidP="009A04D1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0E57C4" w:themeColor="background2" w:themeShade="80"/>
            <w:bottom w:val="nil"/>
          </w:tcBorders>
          <w:vAlign w:val="center"/>
          <w:hideMark/>
        </w:tcPr>
        <w:p w14:paraId="3ABE025A" w14:textId="77777777" w:rsidR="009A04D1" w:rsidRDefault="009A04D1" w:rsidP="009A04D1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</w:rPr>
          </w:pPr>
          <w:r>
            <w:rPr>
              <w:rFonts w:cstheme="minorHAnsi"/>
              <w:b w:val="0"/>
              <w:sz w:val="10"/>
              <w:szCs w:val="12"/>
            </w:rPr>
            <w:t xml:space="preserve">Strona </w:t>
          </w:r>
          <w:r>
            <w:rPr>
              <w:rFonts w:cstheme="minorHAnsi"/>
              <w:sz w:val="10"/>
              <w:szCs w:val="12"/>
            </w:rPr>
            <w:fldChar w:fldCharType="begin"/>
          </w:r>
          <w:r>
            <w:rPr>
              <w:rFonts w:cstheme="minorHAnsi"/>
              <w:b w:val="0"/>
              <w:sz w:val="10"/>
              <w:szCs w:val="12"/>
            </w:rPr>
            <w:instrText>PAGE</w:instrText>
          </w:r>
          <w:r>
            <w:rPr>
              <w:rFonts w:cstheme="minorHAnsi"/>
              <w:sz w:val="10"/>
              <w:szCs w:val="12"/>
            </w:rPr>
            <w:fldChar w:fldCharType="separate"/>
          </w:r>
          <w:r>
            <w:rPr>
              <w:rFonts w:cstheme="minorHAnsi"/>
              <w:sz w:val="10"/>
              <w:szCs w:val="12"/>
            </w:rPr>
            <w:t>1</w:t>
          </w:r>
          <w:r>
            <w:rPr>
              <w:rFonts w:cstheme="minorHAnsi"/>
              <w:sz w:val="10"/>
              <w:szCs w:val="12"/>
            </w:rPr>
            <w:fldChar w:fldCharType="end"/>
          </w:r>
        </w:p>
      </w:tc>
    </w:tr>
  </w:tbl>
  <w:p w14:paraId="2B9B6711" w14:textId="77777777" w:rsidR="00654B0C" w:rsidRPr="009A04D1" w:rsidRDefault="00654B0C" w:rsidP="009A04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92E02" w14:textId="77777777" w:rsidR="00906705" w:rsidRDefault="00906705" w:rsidP="00D770B2">
      <w:pPr>
        <w:spacing w:after="0" w:line="240" w:lineRule="auto"/>
      </w:pPr>
      <w:r>
        <w:separator/>
      </w:r>
    </w:p>
  </w:footnote>
  <w:footnote w:type="continuationSeparator" w:id="0">
    <w:p w14:paraId="102BA2F0" w14:textId="77777777" w:rsidR="00906705" w:rsidRDefault="00906705" w:rsidP="00D770B2">
      <w:pPr>
        <w:spacing w:after="0" w:line="240" w:lineRule="auto"/>
      </w:pPr>
      <w:r>
        <w:continuationSeparator/>
      </w:r>
    </w:p>
  </w:footnote>
  <w:footnote w:id="1">
    <w:p w14:paraId="00220FC2" w14:textId="77777777" w:rsidR="00032D67" w:rsidRPr="004941FD" w:rsidRDefault="00032D67" w:rsidP="00032D67">
      <w:pPr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 Na podstawie art. 7 ust. 1 ustawy z dnia 13 kwietnia 2022 r. o szczególnych rozwiązaniach w zakresie przeciwdziałania wspieraniu agresji na Ukrainę oraz służących ochronie bezpieczeństwa narodowego (Dz. U. poz. 835) z postępowania o udzielenie zamówienia publicznego wyklucza Z postępowania wyklucza się: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 xml:space="preserve"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w/w ustawy;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w/w ustawy</w:t>
      </w:r>
    </w:p>
    <w:p w14:paraId="35C34099" w14:textId="77777777" w:rsidR="00032D67" w:rsidRDefault="00032D67" w:rsidP="00032D6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80" w:type="pct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6950"/>
    </w:tblGrid>
    <w:tr w:rsidR="009A04D1" w:rsidRPr="00700B2F" w14:paraId="2342E2FF" w14:textId="77777777" w:rsidTr="00DA33B8">
      <w:trPr>
        <w:trHeight w:val="217"/>
      </w:trPr>
      <w:tc>
        <w:tcPr>
          <w:tcW w:w="1230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636B01DE" w14:textId="264F445D" w:rsidR="009A04D1" w:rsidRPr="00433969" w:rsidRDefault="009A04D1" w:rsidP="009A04D1">
          <w:pPr>
            <w:pStyle w:val="Nagwek"/>
            <w:jc w:val="center"/>
            <w:rPr>
              <w:rFonts w:ascii="Calibri Light" w:hAnsi="Calibri Light" w:cstheme="minorHAnsi"/>
              <w:bCs/>
              <w:sz w:val="16"/>
              <w:szCs w:val="16"/>
            </w:rPr>
          </w:pPr>
          <w:bookmarkStart w:id="0" w:name="_Hlk113716122"/>
          <w:bookmarkStart w:id="1" w:name="_Hlk113716123"/>
          <w:r w:rsidRPr="00433969">
            <w:rPr>
              <w:rFonts w:ascii="Calibri Light" w:hAnsi="Calibri Light" w:cstheme="minorHAnsi"/>
              <w:bCs/>
              <w:sz w:val="14"/>
              <w:szCs w:val="16"/>
            </w:rPr>
            <w:t>Nr zamówienia: IZP.272.1.</w:t>
          </w:r>
          <w:r w:rsidR="009A1BD8">
            <w:rPr>
              <w:rFonts w:ascii="Calibri Light" w:hAnsi="Calibri Light" w:cstheme="minorHAnsi"/>
              <w:bCs/>
              <w:sz w:val="14"/>
              <w:szCs w:val="16"/>
            </w:rPr>
            <w:t>202</w:t>
          </w:r>
          <w:r w:rsidR="00480CE9">
            <w:rPr>
              <w:rFonts w:ascii="Calibri Light" w:hAnsi="Calibri Light" w:cstheme="minorHAnsi"/>
              <w:bCs/>
              <w:sz w:val="14"/>
              <w:szCs w:val="16"/>
            </w:rPr>
            <w:t>.202</w:t>
          </w:r>
          <w:r w:rsidR="00CA63C2">
            <w:rPr>
              <w:rFonts w:ascii="Calibri Light" w:hAnsi="Calibri Light" w:cstheme="minorHAnsi"/>
              <w:bCs/>
              <w:sz w:val="14"/>
              <w:szCs w:val="16"/>
            </w:rPr>
            <w:t>3</w:t>
          </w:r>
        </w:p>
      </w:tc>
      <w:tc>
        <w:tcPr>
          <w:tcW w:w="3770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1B338A07" w14:textId="5D51BC22" w:rsidR="009A04D1" w:rsidRPr="00700B2F" w:rsidRDefault="009A04D1" w:rsidP="009A04D1">
          <w:pPr>
            <w:pStyle w:val="Nagwek"/>
            <w:rPr>
              <w:rFonts w:ascii="Calibri Light" w:hAnsi="Calibri Light" w:cstheme="minorHAnsi"/>
              <w:sz w:val="14"/>
              <w:szCs w:val="16"/>
            </w:rPr>
          </w:pP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  <w:r w:rsidR="009A1BD8">
            <w:rPr>
              <w:rFonts w:ascii="Calibri Light" w:hAnsi="Calibri Light" w:cstheme="minorHAnsi"/>
              <w:sz w:val="14"/>
              <w:szCs w:val="16"/>
            </w:rPr>
            <w:t>Udzielenie kredytu</w:t>
          </w:r>
          <w:r w:rsidR="003C64B5">
            <w:rPr>
              <w:rFonts w:ascii="Calibri Light" w:hAnsi="Calibri Light" w:cstheme="minorHAnsi"/>
              <w:sz w:val="14"/>
              <w:szCs w:val="16"/>
            </w:rPr>
            <w:t xml:space="preserve"> </w:t>
          </w:r>
          <w:r w:rsidR="00D2531F">
            <w:rPr>
              <w:rFonts w:ascii="Calibri Light" w:hAnsi="Calibri Light" w:cstheme="minorHAnsi"/>
              <w:sz w:val="14"/>
              <w:szCs w:val="16"/>
            </w:rPr>
            <w:t>długoterminowego</w:t>
          </w:r>
          <w:r w:rsidR="009A1BD8">
            <w:rPr>
              <w:rFonts w:ascii="Calibri Light" w:hAnsi="Calibri Light" w:cstheme="minorHAnsi"/>
              <w:sz w:val="14"/>
              <w:szCs w:val="16"/>
            </w:rPr>
            <w:t xml:space="preserve"> </w:t>
          </w: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</w:p>
      </w:tc>
    </w:tr>
  </w:tbl>
  <w:p w14:paraId="340A5228" w14:textId="6429C793" w:rsidR="00654B0C" w:rsidRPr="009A04D1" w:rsidRDefault="009A04D1" w:rsidP="009A04D1">
    <w:pPr>
      <w:pStyle w:val="Nagwek"/>
      <w:tabs>
        <w:tab w:val="clear" w:pos="4536"/>
        <w:tab w:val="clear" w:pos="9072"/>
        <w:tab w:val="left" w:pos="8133"/>
      </w:tabs>
    </w:pPr>
    <w:r>
      <w:tab/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81B0D18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bCs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FAAC5130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 Narrow" w:hAnsi="Arial Narrow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8A1CDE5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Arial Narrow" w:hAnsi="Arial Narrow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F2B0E298"/>
    <w:name w:val="WWNum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ascii="Arial Narrow" w:hAnsi="Arial Narrow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8" w15:restartNumberingAfterBreak="0">
    <w:nsid w:val="00A26C00"/>
    <w:multiLevelType w:val="multilevel"/>
    <w:tmpl w:val="C4BABE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21E6F19"/>
    <w:multiLevelType w:val="hybridMultilevel"/>
    <w:tmpl w:val="F4D2DB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6456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2552ED6"/>
    <w:multiLevelType w:val="hybridMultilevel"/>
    <w:tmpl w:val="CF5A6B20"/>
    <w:lvl w:ilvl="0" w:tplc="3EDCEE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80257E9"/>
    <w:multiLevelType w:val="multilevel"/>
    <w:tmpl w:val="C4BABEF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2" w15:restartNumberingAfterBreak="0">
    <w:nsid w:val="20A21FAD"/>
    <w:multiLevelType w:val="hybridMultilevel"/>
    <w:tmpl w:val="9678ECB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9A80C9F0">
      <w:start w:val="1"/>
      <w:numFmt w:val="decimal"/>
      <w:lvlText w:val="%2)"/>
      <w:lvlJc w:val="left"/>
      <w:pPr>
        <w:ind w:left="1788" w:hanging="360"/>
      </w:pPr>
      <w:rPr>
        <w:rFonts w:ascii="Calibri Light" w:eastAsia="Calibri" w:hAnsi="Calibri Light" w:cs="Calibri Light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CEC2066"/>
    <w:multiLevelType w:val="hybridMultilevel"/>
    <w:tmpl w:val="DEBA1C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0538E1"/>
    <w:multiLevelType w:val="hybridMultilevel"/>
    <w:tmpl w:val="B57281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D50E4"/>
    <w:multiLevelType w:val="hybridMultilevel"/>
    <w:tmpl w:val="06DECFC4"/>
    <w:lvl w:ilvl="0" w:tplc="A37C6C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75E4B22"/>
    <w:multiLevelType w:val="hybridMultilevel"/>
    <w:tmpl w:val="11FEBB7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D617377"/>
    <w:multiLevelType w:val="hybridMultilevel"/>
    <w:tmpl w:val="C9C2CCDA"/>
    <w:lvl w:ilvl="0" w:tplc="0415000F">
      <w:start w:val="1"/>
      <w:numFmt w:val="decimal"/>
      <w:lvlText w:val="%1."/>
      <w:lvlJc w:val="left"/>
      <w:pPr>
        <w:ind w:left="9291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3F8347EF"/>
    <w:multiLevelType w:val="multilevel"/>
    <w:tmpl w:val="2BE42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50E4038D"/>
    <w:multiLevelType w:val="hybridMultilevel"/>
    <w:tmpl w:val="B24CA95C"/>
    <w:lvl w:ilvl="0" w:tplc="8604AB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0F36F1"/>
    <w:multiLevelType w:val="hybridMultilevel"/>
    <w:tmpl w:val="8A5C85E6"/>
    <w:lvl w:ilvl="0" w:tplc="B76C39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60BB3B1C"/>
    <w:multiLevelType w:val="hybridMultilevel"/>
    <w:tmpl w:val="8A905D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9A47F0"/>
    <w:multiLevelType w:val="multilevel"/>
    <w:tmpl w:val="82E06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6A2F62DD"/>
    <w:multiLevelType w:val="hybridMultilevel"/>
    <w:tmpl w:val="6776A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C0AEFBA">
      <w:start w:val="1"/>
      <w:numFmt w:val="decimal"/>
      <w:lvlText w:val="%3)"/>
      <w:lvlJc w:val="right"/>
      <w:pPr>
        <w:ind w:left="2160" w:hanging="180"/>
      </w:pPr>
      <w:rPr>
        <w:rFonts w:ascii="Calibri Light" w:eastAsia="Calibri" w:hAnsi="Calibri Light" w:cs="Calibri Light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A5508"/>
    <w:multiLevelType w:val="hybridMultilevel"/>
    <w:tmpl w:val="D2C43FF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92639924">
    <w:abstractNumId w:val="18"/>
  </w:num>
  <w:num w:numId="2" w16cid:durableId="1056586482">
    <w:abstractNumId w:val="21"/>
  </w:num>
  <w:num w:numId="3" w16cid:durableId="1988050040">
    <w:abstractNumId w:val="23"/>
  </w:num>
  <w:num w:numId="4" w16cid:durableId="1453209949">
    <w:abstractNumId w:val="13"/>
  </w:num>
  <w:num w:numId="5" w16cid:durableId="976298976">
    <w:abstractNumId w:val="9"/>
  </w:num>
  <w:num w:numId="6" w16cid:durableId="1908344887">
    <w:abstractNumId w:val="16"/>
  </w:num>
  <w:num w:numId="7" w16cid:durableId="1005011589">
    <w:abstractNumId w:val="25"/>
  </w:num>
  <w:num w:numId="8" w16cid:durableId="161166286">
    <w:abstractNumId w:val="17"/>
  </w:num>
  <w:num w:numId="9" w16cid:durableId="615213163">
    <w:abstractNumId w:val="11"/>
  </w:num>
  <w:num w:numId="10" w16cid:durableId="37509330">
    <w:abstractNumId w:val="19"/>
  </w:num>
  <w:num w:numId="11" w16cid:durableId="273483226">
    <w:abstractNumId w:val="10"/>
  </w:num>
  <w:num w:numId="12" w16cid:durableId="637732167">
    <w:abstractNumId w:val="14"/>
  </w:num>
  <w:num w:numId="13" w16cid:durableId="1852179902">
    <w:abstractNumId w:val="15"/>
  </w:num>
  <w:num w:numId="14" w16cid:durableId="715278930">
    <w:abstractNumId w:val="20"/>
  </w:num>
  <w:num w:numId="15" w16cid:durableId="625702533">
    <w:abstractNumId w:val="24"/>
  </w:num>
  <w:num w:numId="16" w16cid:durableId="1427119411">
    <w:abstractNumId w:val="22"/>
  </w:num>
  <w:num w:numId="17" w16cid:durableId="657225868">
    <w:abstractNumId w:val="12"/>
  </w:num>
  <w:num w:numId="18" w16cid:durableId="411582886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0A42"/>
    <w:rsid w:val="00011885"/>
    <w:rsid w:val="00014772"/>
    <w:rsid w:val="00014DBC"/>
    <w:rsid w:val="00032D67"/>
    <w:rsid w:val="00041BDF"/>
    <w:rsid w:val="00060657"/>
    <w:rsid w:val="000877B1"/>
    <w:rsid w:val="0009373D"/>
    <w:rsid w:val="000A5687"/>
    <w:rsid w:val="000D2CF9"/>
    <w:rsid w:val="000E4BBE"/>
    <w:rsid w:val="00110C45"/>
    <w:rsid w:val="00115E2C"/>
    <w:rsid w:val="00120D68"/>
    <w:rsid w:val="001247EF"/>
    <w:rsid w:val="001374E8"/>
    <w:rsid w:val="00162AAF"/>
    <w:rsid w:val="0017137E"/>
    <w:rsid w:val="00190A29"/>
    <w:rsid w:val="001943B4"/>
    <w:rsid w:val="001A4740"/>
    <w:rsid w:val="001B0E61"/>
    <w:rsid w:val="001B61E7"/>
    <w:rsid w:val="001B73EC"/>
    <w:rsid w:val="001B7685"/>
    <w:rsid w:val="001D2BAF"/>
    <w:rsid w:val="001E492A"/>
    <w:rsid w:val="001E4BF9"/>
    <w:rsid w:val="001E4CE6"/>
    <w:rsid w:val="001F1FE9"/>
    <w:rsid w:val="001F2FC6"/>
    <w:rsid w:val="0023064F"/>
    <w:rsid w:val="00230AA7"/>
    <w:rsid w:val="00233429"/>
    <w:rsid w:val="002538DA"/>
    <w:rsid w:val="00277943"/>
    <w:rsid w:val="002900DC"/>
    <w:rsid w:val="00296073"/>
    <w:rsid w:val="002A6DAA"/>
    <w:rsid w:val="002C42C5"/>
    <w:rsid w:val="002D3CDB"/>
    <w:rsid w:val="002E12F1"/>
    <w:rsid w:val="002E14B9"/>
    <w:rsid w:val="002E58E1"/>
    <w:rsid w:val="002F2C36"/>
    <w:rsid w:val="003041EE"/>
    <w:rsid w:val="003237AB"/>
    <w:rsid w:val="003309E7"/>
    <w:rsid w:val="00346CA4"/>
    <w:rsid w:val="00351602"/>
    <w:rsid w:val="00372CC5"/>
    <w:rsid w:val="00376FC4"/>
    <w:rsid w:val="00382C49"/>
    <w:rsid w:val="003833A6"/>
    <w:rsid w:val="0038651D"/>
    <w:rsid w:val="003A3274"/>
    <w:rsid w:val="003B50D0"/>
    <w:rsid w:val="003C11A0"/>
    <w:rsid w:val="003C4E57"/>
    <w:rsid w:val="003C64B5"/>
    <w:rsid w:val="003C67AC"/>
    <w:rsid w:val="003D04A2"/>
    <w:rsid w:val="003D4B45"/>
    <w:rsid w:val="003D7E78"/>
    <w:rsid w:val="003E1B83"/>
    <w:rsid w:val="003E5C9E"/>
    <w:rsid w:val="003E6745"/>
    <w:rsid w:val="003E79C1"/>
    <w:rsid w:val="003F12DD"/>
    <w:rsid w:val="003F3191"/>
    <w:rsid w:val="0040077F"/>
    <w:rsid w:val="00414642"/>
    <w:rsid w:val="00414767"/>
    <w:rsid w:val="0043551D"/>
    <w:rsid w:val="00436159"/>
    <w:rsid w:val="004421EE"/>
    <w:rsid w:val="004467BC"/>
    <w:rsid w:val="004620ED"/>
    <w:rsid w:val="004629AD"/>
    <w:rsid w:val="00466E22"/>
    <w:rsid w:val="0047183F"/>
    <w:rsid w:val="00480CE9"/>
    <w:rsid w:val="004864F5"/>
    <w:rsid w:val="00492F8A"/>
    <w:rsid w:val="004941FD"/>
    <w:rsid w:val="004B1705"/>
    <w:rsid w:val="004C4337"/>
    <w:rsid w:val="004C6C09"/>
    <w:rsid w:val="004D1A53"/>
    <w:rsid w:val="004D4E98"/>
    <w:rsid w:val="004E20BE"/>
    <w:rsid w:val="004E5D53"/>
    <w:rsid w:val="004F2759"/>
    <w:rsid w:val="004F7BC2"/>
    <w:rsid w:val="00513D0B"/>
    <w:rsid w:val="00523F1B"/>
    <w:rsid w:val="00541089"/>
    <w:rsid w:val="00555FEE"/>
    <w:rsid w:val="0055798C"/>
    <w:rsid w:val="005623E3"/>
    <w:rsid w:val="00577794"/>
    <w:rsid w:val="005875D1"/>
    <w:rsid w:val="00593F1B"/>
    <w:rsid w:val="00595B32"/>
    <w:rsid w:val="005B384A"/>
    <w:rsid w:val="005B68B5"/>
    <w:rsid w:val="005C49CE"/>
    <w:rsid w:val="005D2B72"/>
    <w:rsid w:val="005D2D43"/>
    <w:rsid w:val="005D4C1F"/>
    <w:rsid w:val="005E766C"/>
    <w:rsid w:val="0061458B"/>
    <w:rsid w:val="00623559"/>
    <w:rsid w:val="00642FE8"/>
    <w:rsid w:val="00644CE7"/>
    <w:rsid w:val="00654B0C"/>
    <w:rsid w:val="00674D09"/>
    <w:rsid w:val="00694299"/>
    <w:rsid w:val="006A13CF"/>
    <w:rsid w:val="006A432A"/>
    <w:rsid w:val="006A505B"/>
    <w:rsid w:val="006B212F"/>
    <w:rsid w:val="006B2AA7"/>
    <w:rsid w:val="006C4D39"/>
    <w:rsid w:val="006C539C"/>
    <w:rsid w:val="006C6AAE"/>
    <w:rsid w:val="006E6FF3"/>
    <w:rsid w:val="006F1C95"/>
    <w:rsid w:val="006F7868"/>
    <w:rsid w:val="00707630"/>
    <w:rsid w:val="00714073"/>
    <w:rsid w:val="007237BD"/>
    <w:rsid w:val="0073381C"/>
    <w:rsid w:val="007340D3"/>
    <w:rsid w:val="00741233"/>
    <w:rsid w:val="00765405"/>
    <w:rsid w:val="00777FB9"/>
    <w:rsid w:val="007800D2"/>
    <w:rsid w:val="00793487"/>
    <w:rsid w:val="00794A46"/>
    <w:rsid w:val="007B29D2"/>
    <w:rsid w:val="007B4111"/>
    <w:rsid w:val="007B71AF"/>
    <w:rsid w:val="007B754B"/>
    <w:rsid w:val="007D040D"/>
    <w:rsid w:val="00803A5E"/>
    <w:rsid w:val="008055B5"/>
    <w:rsid w:val="008310FD"/>
    <w:rsid w:val="00845F23"/>
    <w:rsid w:val="00874FA4"/>
    <w:rsid w:val="0088155F"/>
    <w:rsid w:val="00891139"/>
    <w:rsid w:val="008976CF"/>
    <w:rsid w:val="008A4732"/>
    <w:rsid w:val="008A7E64"/>
    <w:rsid w:val="008B6755"/>
    <w:rsid w:val="008C08F0"/>
    <w:rsid w:val="008C0C76"/>
    <w:rsid w:val="008C2521"/>
    <w:rsid w:val="008C46A2"/>
    <w:rsid w:val="008C4C89"/>
    <w:rsid w:val="008D663F"/>
    <w:rsid w:val="00900CDF"/>
    <w:rsid w:val="00903B11"/>
    <w:rsid w:val="00906705"/>
    <w:rsid w:val="009275B6"/>
    <w:rsid w:val="00935050"/>
    <w:rsid w:val="00943B39"/>
    <w:rsid w:val="009555B1"/>
    <w:rsid w:val="00965087"/>
    <w:rsid w:val="00965F0E"/>
    <w:rsid w:val="009920B8"/>
    <w:rsid w:val="009A018E"/>
    <w:rsid w:val="009A04D1"/>
    <w:rsid w:val="009A1BD8"/>
    <w:rsid w:val="009A6317"/>
    <w:rsid w:val="009B6245"/>
    <w:rsid w:val="009C2163"/>
    <w:rsid w:val="009C7FE0"/>
    <w:rsid w:val="009D1EF7"/>
    <w:rsid w:val="009D678B"/>
    <w:rsid w:val="009E231E"/>
    <w:rsid w:val="009E7F78"/>
    <w:rsid w:val="009F5AB9"/>
    <w:rsid w:val="00A010BA"/>
    <w:rsid w:val="00A11CC6"/>
    <w:rsid w:val="00A43A54"/>
    <w:rsid w:val="00A56C86"/>
    <w:rsid w:val="00A64C63"/>
    <w:rsid w:val="00A7195E"/>
    <w:rsid w:val="00A74ACE"/>
    <w:rsid w:val="00A75283"/>
    <w:rsid w:val="00A838BE"/>
    <w:rsid w:val="00A8748B"/>
    <w:rsid w:val="00AA36F6"/>
    <w:rsid w:val="00AB4F45"/>
    <w:rsid w:val="00AC5B34"/>
    <w:rsid w:val="00AC61EE"/>
    <w:rsid w:val="00AE14DF"/>
    <w:rsid w:val="00AF06C6"/>
    <w:rsid w:val="00AF1477"/>
    <w:rsid w:val="00B00918"/>
    <w:rsid w:val="00B0297C"/>
    <w:rsid w:val="00B15854"/>
    <w:rsid w:val="00B265CA"/>
    <w:rsid w:val="00B36CCC"/>
    <w:rsid w:val="00B416F4"/>
    <w:rsid w:val="00B42489"/>
    <w:rsid w:val="00B45F4D"/>
    <w:rsid w:val="00B51E79"/>
    <w:rsid w:val="00B53D09"/>
    <w:rsid w:val="00B70715"/>
    <w:rsid w:val="00B73968"/>
    <w:rsid w:val="00B91537"/>
    <w:rsid w:val="00BA440F"/>
    <w:rsid w:val="00BA5DD3"/>
    <w:rsid w:val="00BB35AC"/>
    <w:rsid w:val="00BB4391"/>
    <w:rsid w:val="00BC0775"/>
    <w:rsid w:val="00BD4887"/>
    <w:rsid w:val="00BD7469"/>
    <w:rsid w:val="00BE182C"/>
    <w:rsid w:val="00BF75D3"/>
    <w:rsid w:val="00C11379"/>
    <w:rsid w:val="00C15D75"/>
    <w:rsid w:val="00C527C3"/>
    <w:rsid w:val="00C63834"/>
    <w:rsid w:val="00C719F7"/>
    <w:rsid w:val="00C92337"/>
    <w:rsid w:val="00CA63C2"/>
    <w:rsid w:val="00CB57D1"/>
    <w:rsid w:val="00CB78C3"/>
    <w:rsid w:val="00CC022A"/>
    <w:rsid w:val="00CC0D7A"/>
    <w:rsid w:val="00CC38E8"/>
    <w:rsid w:val="00D01EFB"/>
    <w:rsid w:val="00D03F80"/>
    <w:rsid w:val="00D1242F"/>
    <w:rsid w:val="00D17058"/>
    <w:rsid w:val="00D223CD"/>
    <w:rsid w:val="00D2531F"/>
    <w:rsid w:val="00D3141A"/>
    <w:rsid w:val="00D45318"/>
    <w:rsid w:val="00D52C8C"/>
    <w:rsid w:val="00D647EC"/>
    <w:rsid w:val="00D770B2"/>
    <w:rsid w:val="00D804E5"/>
    <w:rsid w:val="00DA34F9"/>
    <w:rsid w:val="00DA48C4"/>
    <w:rsid w:val="00DB1287"/>
    <w:rsid w:val="00DB4A85"/>
    <w:rsid w:val="00DB500E"/>
    <w:rsid w:val="00DD0AC7"/>
    <w:rsid w:val="00DD394C"/>
    <w:rsid w:val="00DE0984"/>
    <w:rsid w:val="00DF1EE9"/>
    <w:rsid w:val="00DF49E1"/>
    <w:rsid w:val="00E22B66"/>
    <w:rsid w:val="00E36C12"/>
    <w:rsid w:val="00E65218"/>
    <w:rsid w:val="00E71388"/>
    <w:rsid w:val="00E7508C"/>
    <w:rsid w:val="00E7774A"/>
    <w:rsid w:val="00E907C5"/>
    <w:rsid w:val="00EE281A"/>
    <w:rsid w:val="00F02151"/>
    <w:rsid w:val="00F04236"/>
    <w:rsid w:val="00F21ACC"/>
    <w:rsid w:val="00F25464"/>
    <w:rsid w:val="00F673E6"/>
    <w:rsid w:val="00F71E37"/>
    <w:rsid w:val="00F7214F"/>
    <w:rsid w:val="00F74724"/>
    <w:rsid w:val="00F9111E"/>
    <w:rsid w:val="00FA4C98"/>
    <w:rsid w:val="00FA60A3"/>
    <w:rsid w:val="00FC78BD"/>
    <w:rsid w:val="00FD3EC7"/>
    <w:rsid w:val="00FE3965"/>
    <w:rsid w:val="00FE49BD"/>
    <w:rsid w:val="00FE49E0"/>
    <w:rsid w:val="00FE542D"/>
    <w:rsid w:val="00FF0D7E"/>
    <w:rsid w:val="00FF61F2"/>
    <w:rsid w:val="687FA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762DF"/>
  <w15:docId w15:val="{E25701F0-3452-4252-B6B8-9AF5129A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AA7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74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24E76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customStyle="1" w:styleId="Teksttreci">
    <w:name w:val="Tekst treści_"/>
    <w:basedOn w:val="Domylnaczcionkaakapitu"/>
    <w:link w:val="Teksttreci0"/>
    <w:locked/>
    <w:rsid w:val="00DB500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B500E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41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41FD"/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DD394C"/>
  </w:style>
  <w:style w:type="character" w:styleId="Nierozpoznanawzmianka">
    <w:name w:val="Unresolved Mention"/>
    <w:basedOn w:val="Domylnaczcionkaakapitu"/>
    <w:uiPriority w:val="99"/>
    <w:semiHidden/>
    <w:unhideWhenUsed/>
    <w:rsid w:val="00120D68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7469"/>
    <w:rPr>
      <w:rFonts w:asciiTheme="majorHAnsi" w:eastAsiaTheme="majorEastAsia" w:hAnsiTheme="majorHAnsi" w:cstheme="majorBidi"/>
      <w:color w:val="224E76" w:themeColor="accent1" w:themeShade="7F"/>
      <w:sz w:val="24"/>
      <w:szCs w:val="24"/>
    </w:rPr>
  </w:style>
  <w:style w:type="character" w:customStyle="1" w:styleId="TeksttreciPogrubienie">
    <w:name w:val="Tekst treści + Pogrubienie"/>
    <w:basedOn w:val="Domylnaczcionkaakapitu"/>
    <w:rsid w:val="00BD74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Teksttreci13">
    <w:name w:val="Tekst treści (13)_"/>
    <w:basedOn w:val="Domylnaczcionkaakapitu"/>
    <w:link w:val="Teksttreci130"/>
    <w:rsid w:val="00BD7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rsid w:val="00BD7469"/>
    <w:pPr>
      <w:shd w:val="clear" w:color="auto" w:fill="FFFFFF"/>
      <w:spacing w:before="540" w:after="1980"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4369E-7631-4B35-B195-C4521821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292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15</vt:i4>
      </vt:variant>
    </vt:vector>
  </HeadingPairs>
  <TitlesOfParts>
    <vt:vector size="16" baseType="lpstr">
      <vt:lpstr/>
      <vt:lpstr>        § 1.</vt:lpstr>
      <vt:lpstr>        § 2.</vt:lpstr>
      <vt:lpstr>        § 3.</vt:lpstr>
      <vt:lpstr>        § 4.</vt:lpstr>
      <vt:lpstr>        § 5.</vt:lpstr>
      <vt:lpstr>        § 6.</vt:lpstr>
      <vt:lpstr>        § 7.</vt:lpstr>
      <vt:lpstr>        § 8.</vt:lpstr>
      <vt:lpstr>        § 9.</vt:lpstr>
      <vt:lpstr>        § 10.</vt:lpstr>
      <vt:lpstr>        § 11</vt:lpstr>
      <vt:lpstr>        § 12</vt:lpstr>
      <vt:lpstr>        § 13</vt:lpstr>
      <vt:lpstr>        § 14</vt:lpstr>
      <vt:lpstr>        § 15</vt:lpstr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wblazus</dc:creator>
  <cp:keywords/>
  <dc:description/>
  <cp:lastModifiedBy>Wojciech Błażusiak</cp:lastModifiedBy>
  <cp:revision>2</cp:revision>
  <cp:lastPrinted>2022-09-10T13:28:00Z</cp:lastPrinted>
  <dcterms:created xsi:type="dcterms:W3CDTF">2023-12-11T08:47:00Z</dcterms:created>
  <dcterms:modified xsi:type="dcterms:W3CDTF">2023-12-11T08:47:00Z</dcterms:modified>
</cp:coreProperties>
</file>