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3FC7" w14:textId="55C91B53" w:rsidR="008A4732" w:rsidRPr="00DD394C" w:rsidRDefault="00794A46" w:rsidP="00032D67">
      <w:pPr>
        <w:jc w:val="right"/>
        <w:rPr>
          <w:rFonts w:ascii="Calibri Light" w:hAnsi="Calibri Light" w:cs="Calibri Light"/>
          <w:sz w:val="16"/>
          <w:szCs w:val="16"/>
        </w:rPr>
      </w:pPr>
      <w:r w:rsidRPr="00DD394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DD394C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DD394C" w:rsidRDefault="002F2C36" w:rsidP="00032D67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D0686BC" w14:textId="77777777" w:rsidR="002F2C36" w:rsidRPr="00DD394C" w:rsidRDefault="002F2C36" w:rsidP="00032D67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E6BA3CD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DD394C" w:rsidRDefault="00DD0AC7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DD394C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DD394C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Ulica: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278B45E8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DD394C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DD394C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505AFB9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85125CC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DD394C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DD394C">
        <w:rPr>
          <w:rFonts w:ascii="Calibri Light" w:eastAsia="Times New Roman" w:hAnsi="Calibri Light" w:cs="Calibri Light"/>
          <w:lang w:val="en-US" w:eastAsia="ar-SA"/>
        </w:rPr>
        <w:tab/>
      </w: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C936711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Pr="00DD394C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4387A1A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telefon: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proofErr w:type="spellStart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ab/>
      </w:r>
      <w:r w:rsidR="00032D67"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2B4B2CA0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F9D77EA" w14:textId="77777777" w:rsidR="002F2C36" w:rsidRPr="00DD394C" w:rsidRDefault="002F2C36" w:rsidP="00032D67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2935E48D" w14:textId="4FF0089C" w:rsidR="0098647A" w:rsidRPr="00DD394C" w:rsidRDefault="0098647A" w:rsidP="0098647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na realizację zamówienia: „</w:t>
      </w:r>
      <w:r w:rsidRPr="004434DB">
        <w:rPr>
          <w:rFonts w:ascii="Calibri Light" w:eastAsia="Times New Roman" w:hAnsi="Calibri Light" w:cs="Calibri Light"/>
          <w:b/>
          <w:szCs w:val="20"/>
          <w:lang w:eastAsia="ar-SA"/>
        </w:rPr>
        <w:t>Rozbudowa sieci oświetlenia ulicznego przy drodze gminnej 290697 K w m. Zbyszyce</w:t>
      </w:r>
      <w:r>
        <w:rPr>
          <w:rFonts w:ascii="Calibri Light" w:eastAsia="Times New Roman" w:hAnsi="Calibri Light" w:cs="Calibri Light"/>
          <w:b/>
          <w:szCs w:val="20"/>
          <w:lang w:eastAsia="ar-SA"/>
        </w:rPr>
        <w:t xml:space="preserve"> (I</w:t>
      </w:r>
      <w:r w:rsidR="006C7BC3">
        <w:rPr>
          <w:rFonts w:ascii="Calibri Light" w:eastAsia="Times New Roman" w:hAnsi="Calibri Light" w:cs="Calibri Light"/>
          <w:b/>
          <w:szCs w:val="20"/>
          <w:lang w:eastAsia="ar-SA"/>
        </w:rPr>
        <w:t>I</w:t>
      </w:r>
      <w:r>
        <w:rPr>
          <w:rFonts w:ascii="Calibri Light" w:eastAsia="Times New Roman" w:hAnsi="Calibri Light" w:cs="Calibri Light"/>
          <w:b/>
          <w:szCs w:val="20"/>
          <w:lang w:eastAsia="ar-SA"/>
        </w:rPr>
        <w:t>I postępowanie)</w:t>
      </w:r>
      <w:r w:rsidRPr="00DD394C">
        <w:rPr>
          <w:rFonts w:ascii="Calibri Light" w:eastAsia="Times New Roman" w:hAnsi="Calibri Light" w:cs="Calibri Light"/>
          <w:b/>
          <w:szCs w:val="20"/>
          <w:lang w:eastAsia="ar-SA"/>
        </w:rPr>
        <w:t xml:space="preserve">”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objętego postępowaniem </w:t>
      </w:r>
      <w:r>
        <w:rPr>
          <w:rFonts w:ascii="Calibri Light" w:eastAsia="Times New Roman" w:hAnsi="Calibri Light" w:cs="Calibri Light"/>
          <w:szCs w:val="20"/>
          <w:lang w:eastAsia="ar-SA"/>
        </w:rPr>
        <w:br/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nr </w:t>
      </w:r>
      <w:r w:rsidRPr="00DD394C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6C7BC3">
        <w:rPr>
          <w:rFonts w:ascii="Calibri Light" w:eastAsia="Times New Roman" w:hAnsi="Calibri Light" w:cs="Calibri Light"/>
          <w:b/>
          <w:szCs w:val="20"/>
          <w:lang w:eastAsia="ar-SA"/>
        </w:rPr>
        <w:t>103</w:t>
      </w:r>
      <w:r w:rsidRPr="00DD394C">
        <w:rPr>
          <w:rFonts w:ascii="Calibri Light" w:eastAsia="Times New Roman" w:hAnsi="Calibri Light" w:cs="Calibri Light"/>
          <w:b/>
          <w:szCs w:val="20"/>
          <w:lang w:eastAsia="ar-SA"/>
        </w:rPr>
        <w:t>.2022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następującą cenę</w:t>
      </w:r>
    </w:p>
    <w:p w14:paraId="6848E85B" w14:textId="77777777" w:rsidR="00F54855" w:rsidRPr="00DD394C" w:rsidRDefault="00F54855" w:rsidP="00F54855">
      <w:pPr>
        <w:ind w:firstLine="360"/>
        <w:jc w:val="both"/>
        <w:rPr>
          <w:rFonts w:ascii="Calibri Light" w:hAnsi="Calibri Light" w:cs="Calibri Light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Cena brutto: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  <w:t xml:space="preserve"> </w:t>
      </w:r>
      <w:r w:rsidRPr="00DD394C">
        <w:rPr>
          <w:rFonts w:ascii="Calibri Light" w:hAnsi="Calibri Light" w:cs="Calibri Light"/>
          <w:b/>
          <w:sz w:val="24"/>
        </w:rPr>
        <w:t>…………………………………………………………… zł</w:t>
      </w:r>
    </w:p>
    <w:p w14:paraId="5006CF76" w14:textId="77777777" w:rsidR="00F54855" w:rsidRPr="00DD394C" w:rsidRDefault="00F54855" w:rsidP="00F54855">
      <w:pPr>
        <w:tabs>
          <w:tab w:val="left" w:pos="284"/>
        </w:tabs>
        <w:spacing w:after="0"/>
        <w:ind w:left="426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* cena brutto słownie: </w:t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3051CAFE" w14:textId="77777777" w:rsidR="00F54855" w:rsidRPr="00DD394C" w:rsidRDefault="00F54855" w:rsidP="00F54855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4CE5460B" w14:textId="77777777" w:rsidR="00F54855" w:rsidRPr="00DD394C" w:rsidRDefault="00F54855" w:rsidP="00F54855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Oferowane cena zawiera wszystkie koszty niezbędne do zrealizowania zamówienia zgodnie z dokumentację techniczną i warunkami umowy. </w:t>
      </w:r>
    </w:p>
    <w:p w14:paraId="12BCF0AF" w14:textId="77777777" w:rsidR="00F54855" w:rsidRPr="00DD394C" w:rsidRDefault="00F54855" w:rsidP="00F54855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>
        <w:rPr>
          <w:rFonts w:ascii="Calibri Light" w:eastAsia="Times New Roman" w:hAnsi="Calibri Light" w:cs="Calibri Light"/>
          <w:lang w:eastAsia="ar-SA"/>
        </w:rPr>
        <w:t xml:space="preserve">30 </w:t>
      </w:r>
      <w:r w:rsidRPr="00DD394C">
        <w:rPr>
          <w:rFonts w:ascii="Calibri Light" w:eastAsia="Times New Roman" w:hAnsi="Calibri Light" w:cs="Calibri Light"/>
          <w:lang w:eastAsia="ar-SA"/>
        </w:rPr>
        <w:t>dni od daty podpisania umowy.</w:t>
      </w:r>
    </w:p>
    <w:p w14:paraId="756A377F" w14:textId="77777777" w:rsidR="00F54855" w:rsidRPr="00DD394C" w:rsidRDefault="00F54855" w:rsidP="00F54855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06DFFFBF" w14:textId="77777777" w:rsidR="00F54855" w:rsidRPr="00DD394C" w:rsidRDefault="00F54855" w:rsidP="00F54855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A62F88F" w14:textId="77777777" w:rsidR="00F54855" w:rsidRPr="00DD394C" w:rsidRDefault="00F54855" w:rsidP="00F54855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1E66C4E" w14:textId="77777777" w:rsidR="00F54855" w:rsidRPr="00DD394C" w:rsidRDefault="00F54855" w:rsidP="00F54855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Zamawiającego.* </w:t>
      </w:r>
    </w:p>
    <w:p w14:paraId="1FD5A476" w14:textId="77777777" w:rsidR="00F54855" w:rsidRPr="00DD394C" w:rsidRDefault="00F54855" w:rsidP="00F54855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  <w:b/>
          <w:color w:val="000000"/>
          <w:sz w:val="20"/>
          <w:u w:val="single"/>
        </w:rPr>
        <w:lastRenderedPageBreak/>
        <w:t>Funkcję kierownika budowy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6212F837" w14:textId="77777777" w:rsidR="00F54855" w:rsidRPr="00DD394C" w:rsidRDefault="00F54855" w:rsidP="00F54855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Oświadczam, że posiadam wymagane doświadczenie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F54855" w:rsidRPr="00DD394C" w14:paraId="580B6DDA" w14:textId="77777777" w:rsidTr="00257D94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0CC93C69" w14:textId="77777777" w:rsidR="00F54855" w:rsidRPr="00DD394C" w:rsidRDefault="00F54855" w:rsidP="00257D94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1F1F473D" w14:textId="77777777" w:rsidR="00F54855" w:rsidRPr="00DD394C" w:rsidRDefault="00F54855" w:rsidP="00257D94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0DFCA064" w14:textId="77777777" w:rsidR="00F54855" w:rsidRPr="00DD394C" w:rsidRDefault="00F54855" w:rsidP="00257D94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2FA1DCC5" w14:textId="77777777" w:rsidR="00F54855" w:rsidRPr="00DD394C" w:rsidRDefault="00F54855" w:rsidP="00257D94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6F9F2D22" w14:textId="77777777" w:rsidR="00F54855" w:rsidRPr="00DD394C" w:rsidRDefault="00F54855" w:rsidP="00257D94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48935AB3" w14:textId="77777777" w:rsidR="00F54855" w:rsidRPr="00DD394C" w:rsidRDefault="00F54855" w:rsidP="00257D94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F54855" w:rsidRPr="00DD394C" w14:paraId="5B8FCAD1" w14:textId="77777777" w:rsidTr="00257D94">
        <w:trPr>
          <w:trHeight w:val="868"/>
        </w:trPr>
        <w:tc>
          <w:tcPr>
            <w:tcW w:w="525" w:type="dxa"/>
            <w:vMerge/>
            <w:vAlign w:val="center"/>
          </w:tcPr>
          <w:p w14:paraId="49822274" w14:textId="77777777" w:rsidR="00F54855" w:rsidRPr="00DD394C" w:rsidRDefault="00F54855" w:rsidP="00257D94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2070A950" w14:textId="77777777" w:rsidR="00F54855" w:rsidRPr="00DD394C" w:rsidRDefault="00F54855" w:rsidP="00257D94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1D1C2E7E" w14:textId="77777777" w:rsidR="00F54855" w:rsidRPr="00DD394C" w:rsidRDefault="00F54855" w:rsidP="00257D94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5D3055BD" w14:textId="77777777" w:rsidR="00F54855" w:rsidRPr="00DD394C" w:rsidRDefault="00F54855" w:rsidP="00257D94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225615D1" w14:textId="77777777" w:rsidR="00F54855" w:rsidRPr="00DD394C" w:rsidRDefault="00F54855" w:rsidP="00257D94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54855" w:rsidRPr="00DD394C" w14:paraId="04F5C360" w14:textId="77777777" w:rsidTr="00257D94">
        <w:trPr>
          <w:trHeight w:val="491"/>
        </w:trPr>
        <w:tc>
          <w:tcPr>
            <w:tcW w:w="525" w:type="dxa"/>
            <w:vAlign w:val="center"/>
          </w:tcPr>
          <w:p w14:paraId="3664903D" w14:textId="77777777" w:rsidR="00F54855" w:rsidRPr="00DD394C" w:rsidRDefault="00F54855" w:rsidP="00257D94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4AFE459B" w14:textId="77777777" w:rsidR="00F54855" w:rsidRPr="00DD394C" w:rsidRDefault="00F54855" w:rsidP="00257D94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17C13629" w14:textId="77777777" w:rsidR="00F54855" w:rsidRPr="00DD394C" w:rsidRDefault="00F54855" w:rsidP="00257D94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6A47771E" w14:textId="77777777" w:rsidR="00F54855" w:rsidRPr="00DD394C" w:rsidRDefault="00F54855" w:rsidP="00257D94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52B1AAE4" w14:textId="77777777" w:rsidR="00F54855" w:rsidRPr="00DD394C" w:rsidRDefault="00F54855" w:rsidP="00257D94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54855" w:rsidRPr="00DD394C" w14:paraId="2C845826" w14:textId="77777777" w:rsidTr="00257D94">
        <w:trPr>
          <w:trHeight w:val="476"/>
        </w:trPr>
        <w:tc>
          <w:tcPr>
            <w:tcW w:w="525" w:type="dxa"/>
            <w:vAlign w:val="center"/>
          </w:tcPr>
          <w:p w14:paraId="6354E57B" w14:textId="77777777" w:rsidR="00F54855" w:rsidRPr="00DD394C" w:rsidRDefault="00F54855" w:rsidP="00257D94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4AF494F2" w14:textId="77777777" w:rsidR="00F54855" w:rsidRPr="00DD394C" w:rsidRDefault="00F54855" w:rsidP="00257D94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402EC05" w14:textId="77777777" w:rsidR="00F54855" w:rsidRPr="00DD394C" w:rsidRDefault="00F54855" w:rsidP="00257D94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F254912" w14:textId="77777777" w:rsidR="00F54855" w:rsidRPr="00DD394C" w:rsidRDefault="00F54855" w:rsidP="00257D94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7470F56D" w14:textId="77777777" w:rsidR="00F54855" w:rsidRPr="00DD394C" w:rsidRDefault="00F54855" w:rsidP="00257D94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3685E4" w14:textId="77777777" w:rsidR="00F54855" w:rsidRPr="00DD394C" w:rsidRDefault="00F54855" w:rsidP="00F54855">
      <w:pPr>
        <w:pStyle w:val="Akapitzlis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2BB5EBD" w14:textId="77777777" w:rsidR="00F54855" w:rsidRPr="00DD394C" w:rsidRDefault="00F54855" w:rsidP="00F5485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692E2324" w14:textId="77777777" w:rsidR="00F54855" w:rsidRPr="00DD394C" w:rsidRDefault="00F54855" w:rsidP="00F54855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A071BE9" w14:textId="77777777" w:rsidR="00F54855" w:rsidRPr="00DD394C" w:rsidRDefault="00F54855" w:rsidP="00F54855">
      <w:pPr>
        <w:pStyle w:val="Akapitzlist"/>
        <w:numPr>
          <w:ilvl w:val="1"/>
          <w:numId w:val="3"/>
        </w:numPr>
        <w:suppressAutoHyphens/>
        <w:spacing w:after="0"/>
        <w:jc w:val="both"/>
        <w:rPr>
          <w:rFonts w:ascii="Calibri Light" w:eastAsia="Times New Roman" w:hAnsi="Calibri Light" w:cs="Calibri Light"/>
          <w:szCs w:val="24"/>
          <w:lang w:eastAsia="ar-SA"/>
        </w:rPr>
      </w:pPr>
      <w:r w:rsidRPr="00DD394C">
        <w:rPr>
          <w:rFonts w:ascii="Calibri Light" w:eastAsia="Times New Roman" w:hAnsi="Calibri Light" w:cs="Calibri Light"/>
          <w:szCs w:val="24"/>
          <w:lang w:eastAsia="ar-SA"/>
        </w:rPr>
        <w:t>Kosztorys ofertowy</w:t>
      </w:r>
    </w:p>
    <w:p w14:paraId="6DC67F7A" w14:textId="77777777" w:rsidR="00F54855" w:rsidRPr="00DD394C" w:rsidRDefault="00F54855" w:rsidP="00F54855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7315503F" w14:textId="77777777" w:rsidR="00F54855" w:rsidRPr="00DD394C" w:rsidRDefault="00F54855" w:rsidP="00F54855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3B47481" w14:textId="77777777" w:rsidR="00F54855" w:rsidRPr="00DD394C" w:rsidRDefault="00F54855" w:rsidP="00F54855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CE636D5" w14:textId="77777777" w:rsidR="00F54855" w:rsidRPr="00DD394C" w:rsidRDefault="00F54855" w:rsidP="00F54855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76D2452B" w14:textId="77777777" w:rsidR="00F54855" w:rsidRPr="00DD394C" w:rsidRDefault="00F54855" w:rsidP="00F54855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BB480DF" w14:textId="77777777" w:rsidR="00F54855" w:rsidRPr="00DD394C" w:rsidRDefault="00F54855" w:rsidP="00F54855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6C0EDC3" w14:textId="77777777" w:rsidR="00F54855" w:rsidRPr="00DD394C" w:rsidRDefault="00F54855" w:rsidP="00F54855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26E2A55" w14:textId="77777777" w:rsidR="00F54855" w:rsidRPr="00DD394C" w:rsidRDefault="00F54855" w:rsidP="00F54855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175AC637" w14:textId="77777777" w:rsidR="00F54855" w:rsidRPr="00DD394C" w:rsidRDefault="00F54855" w:rsidP="00F54855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14:paraId="1072DC76" w14:textId="77777777" w:rsidR="00F54855" w:rsidRPr="00DD394C" w:rsidRDefault="00F54855" w:rsidP="00F54855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49CB593F" w14:textId="17EE31D9" w:rsidR="002F2C36" w:rsidRPr="00DD394C" w:rsidRDefault="002F2C36" w:rsidP="0098647A">
      <w:pPr>
        <w:pStyle w:val="Akapitzlist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sectPr w:rsidR="002F2C36" w:rsidRPr="00DD394C" w:rsidSect="00B02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6BAB" w14:textId="77777777" w:rsidR="0003202B" w:rsidRDefault="0003202B" w:rsidP="00D770B2">
      <w:pPr>
        <w:spacing w:after="0" w:line="240" w:lineRule="auto"/>
      </w:pPr>
      <w:r>
        <w:separator/>
      </w:r>
    </w:p>
  </w:endnote>
  <w:endnote w:type="continuationSeparator" w:id="0">
    <w:p w14:paraId="1731F3B7" w14:textId="77777777" w:rsidR="0003202B" w:rsidRDefault="0003202B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7D3" w14:textId="77777777" w:rsidR="006C7BC3" w:rsidRDefault="006C7B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6061" w14:textId="77777777" w:rsidR="006C7BC3" w:rsidRDefault="006C7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13C4" w14:textId="77777777" w:rsidR="0003202B" w:rsidRDefault="0003202B" w:rsidP="00D770B2">
      <w:pPr>
        <w:spacing w:after="0" w:line="240" w:lineRule="auto"/>
      </w:pPr>
      <w:r>
        <w:separator/>
      </w:r>
    </w:p>
  </w:footnote>
  <w:footnote w:type="continuationSeparator" w:id="0">
    <w:p w14:paraId="210EF147" w14:textId="77777777" w:rsidR="0003202B" w:rsidRDefault="0003202B" w:rsidP="00D770B2">
      <w:pPr>
        <w:spacing w:after="0" w:line="240" w:lineRule="auto"/>
      </w:pPr>
      <w:r>
        <w:continuationSeparator/>
      </w:r>
    </w:p>
  </w:footnote>
  <w:footnote w:id="1">
    <w:p w14:paraId="2180625A" w14:textId="77777777" w:rsidR="00F54855" w:rsidRPr="004941FD" w:rsidRDefault="00F54855" w:rsidP="00F54855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5549D51C" w14:textId="77777777" w:rsidR="00F54855" w:rsidRDefault="00F54855" w:rsidP="00F5485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DCC8" w14:textId="77777777" w:rsidR="006C7BC3" w:rsidRDefault="006C7B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98647A" w:rsidRPr="00700B2F" w14:paraId="545BB47E" w14:textId="77777777" w:rsidTr="0008081A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50F590B" w14:textId="3A8DA22F" w:rsidR="0098647A" w:rsidRPr="00433969" w:rsidRDefault="0098647A" w:rsidP="0098647A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113716122"/>
          <w:bookmarkStart w:id="1" w:name="_Hlk113716123"/>
          <w:bookmarkStart w:id="2" w:name="_Hlk115279062"/>
          <w:bookmarkStart w:id="3" w:name="_Hlk115279063"/>
          <w:bookmarkStart w:id="4" w:name="_Hlk117536065"/>
          <w:bookmarkStart w:id="5" w:name="_Hlk117536066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6C7BC3">
            <w:rPr>
              <w:rFonts w:ascii="Calibri Light" w:hAnsi="Calibri Light" w:cstheme="minorHAnsi"/>
              <w:bCs/>
              <w:sz w:val="14"/>
              <w:szCs w:val="16"/>
            </w:rPr>
            <w:t>103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.2022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8D7A82E" w14:textId="645BA350" w:rsidR="0098647A" w:rsidRPr="00700B2F" w:rsidRDefault="0098647A" w:rsidP="0098647A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  <w:r w:rsidRPr="004434DB">
            <w:rPr>
              <w:rFonts w:ascii="Calibri Light" w:hAnsi="Calibri Light" w:cstheme="minorHAnsi"/>
              <w:sz w:val="14"/>
              <w:szCs w:val="16"/>
            </w:rPr>
            <w:t>Rozbudowa sieci oświetlenia ulicznego przy drodze gminnej 290697 K w m. Zbyszyce</w:t>
          </w:r>
          <w:r>
            <w:rPr>
              <w:rFonts w:ascii="Calibri Light" w:hAnsi="Calibri Light" w:cstheme="minorHAnsi"/>
              <w:sz w:val="14"/>
              <w:szCs w:val="16"/>
            </w:rPr>
            <w:t xml:space="preserve"> (I</w:t>
          </w:r>
          <w:r w:rsidR="006C7BC3">
            <w:rPr>
              <w:rFonts w:ascii="Calibri Light" w:hAnsi="Calibri Light" w:cstheme="minorHAnsi"/>
              <w:sz w:val="14"/>
              <w:szCs w:val="16"/>
            </w:rPr>
            <w:t>I</w:t>
          </w:r>
          <w:r>
            <w:rPr>
              <w:rFonts w:ascii="Calibri Light" w:hAnsi="Calibri Light" w:cstheme="minorHAnsi"/>
              <w:sz w:val="14"/>
              <w:szCs w:val="16"/>
            </w:rPr>
            <w:t>I postępowanie)</w:t>
          </w:r>
          <w:r w:rsidRPr="003833A6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652AF655" w:rsidR="00654B0C" w:rsidRPr="0098647A" w:rsidRDefault="0098647A" w:rsidP="0098647A">
    <w:pPr>
      <w:pStyle w:val="Nagwek"/>
      <w:tabs>
        <w:tab w:val="clear" w:pos="4536"/>
        <w:tab w:val="clear" w:pos="9072"/>
        <w:tab w:val="left" w:pos="8133"/>
      </w:tabs>
    </w:pPr>
    <w:r>
      <w:tab/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BF83" w14:textId="77777777" w:rsidR="006C7BC3" w:rsidRDefault="006C7B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0A215078"/>
    <w:multiLevelType w:val="hybridMultilevel"/>
    <w:tmpl w:val="968E4384"/>
    <w:lvl w:ilvl="0" w:tplc="362CB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4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25D8186C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47891389"/>
    <w:multiLevelType w:val="multilevel"/>
    <w:tmpl w:val="0646084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4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6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7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9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0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785235F"/>
    <w:multiLevelType w:val="hybridMultilevel"/>
    <w:tmpl w:val="C73CECA4"/>
    <w:lvl w:ilvl="0" w:tplc="4C8053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718717CF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924">
    <w:abstractNumId w:val="18"/>
  </w:num>
  <w:num w:numId="2" w16cid:durableId="1056586482">
    <w:abstractNumId w:val="22"/>
  </w:num>
  <w:num w:numId="3" w16cid:durableId="616571277">
    <w:abstractNumId w:val="30"/>
  </w:num>
  <w:num w:numId="4" w16cid:durableId="466628082">
    <w:abstractNumId w:val="3"/>
  </w:num>
  <w:num w:numId="5" w16cid:durableId="1402022306">
    <w:abstractNumId w:val="4"/>
  </w:num>
  <w:num w:numId="6" w16cid:durableId="246620488">
    <w:abstractNumId w:val="5"/>
  </w:num>
  <w:num w:numId="7" w16cid:durableId="1879969633">
    <w:abstractNumId w:val="6"/>
  </w:num>
  <w:num w:numId="8" w16cid:durableId="1014308027">
    <w:abstractNumId w:val="7"/>
  </w:num>
  <w:num w:numId="9" w16cid:durableId="1643079753">
    <w:abstractNumId w:val="8"/>
  </w:num>
  <w:num w:numId="10" w16cid:durableId="1611622105">
    <w:abstractNumId w:val="27"/>
  </w:num>
  <w:num w:numId="11" w16cid:durableId="1665740404">
    <w:abstractNumId w:val="28"/>
  </w:num>
  <w:num w:numId="12" w16cid:durableId="724446527">
    <w:abstractNumId w:val="1"/>
  </w:num>
  <w:num w:numId="13" w16cid:durableId="1263956030">
    <w:abstractNumId w:val="2"/>
  </w:num>
  <w:num w:numId="14" w16cid:durableId="11791355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922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59302">
    <w:abstractNumId w:val="35"/>
  </w:num>
  <w:num w:numId="17" w16cid:durableId="1731148576">
    <w:abstractNumId w:val="21"/>
  </w:num>
  <w:num w:numId="18" w16cid:durableId="533815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462894">
    <w:abstractNumId w:val="17"/>
  </w:num>
  <w:num w:numId="20" w16cid:durableId="444620331">
    <w:abstractNumId w:val="13"/>
  </w:num>
  <w:num w:numId="21" w16cid:durableId="133180608">
    <w:abstractNumId w:val="23"/>
  </w:num>
  <w:num w:numId="22" w16cid:durableId="1414543205">
    <w:abstractNumId w:val="10"/>
  </w:num>
  <w:num w:numId="23" w16cid:durableId="1070352359">
    <w:abstractNumId w:val="26"/>
  </w:num>
  <w:num w:numId="24" w16cid:durableId="857080208">
    <w:abstractNumId w:val="16"/>
  </w:num>
  <w:num w:numId="25" w16cid:durableId="2121683098">
    <w:abstractNumId w:val="25"/>
  </w:num>
  <w:num w:numId="26" w16cid:durableId="912475032">
    <w:abstractNumId w:val="14"/>
  </w:num>
  <w:num w:numId="27" w16cid:durableId="124932896">
    <w:abstractNumId w:val="29"/>
  </w:num>
  <w:num w:numId="28" w16cid:durableId="1248031710">
    <w:abstractNumId w:val="36"/>
  </w:num>
  <w:num w:numId="29" w16cid:durableId="624695073">
    <w:abstractNumId w:val="32"/>
  </w:num>
  <w:num w:numId="30" w16cid:durableId="55786289">
    <w:abstractNumId w:val="11"/>
  </w:num>
  <w:num w:numId="31" w16cid:durableId="1411658598">
    <w:abstractNumId w:val="31"/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88284">
    <w:abstractNumId w:val="12"/>
  </w:num>
  <w:num w:numId="35" w16cid:durableId="1014921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107574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02B"/>
    <w:rsid w:val="00032D67"/>
    <w:rsid w:val="00041BDF"/>
    <w:rsid w:val="00060657"/>
    <w:rsid w:val="0009373D"/>
    <w:rsid w:val="000A5687"/>
    <w:rsid w:val="000D224F"/>
    <w:rsid w:val="000D2CF9"/>
    <w:rsid w:val="000E4BBE"/>
    <w:rsid w:val="00115E2C"/>
    <w:rsid w:val="001247EF"/>
    <w:rsid w:val="001374E8"/>
    <w:rsid w:val="00162AAF"/>
    <w:rsid w:val="0017137E"/>
    <w:rsid w:val="00190A29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3064F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3041EE"/>
    <w:rsid w:val="003237AB"/>
    <w:rsid w:val="003309E7"/>
    <w:rsid w:val="00346CA4"/>
    <w:rsid w:val="00372CC5"/>
    <w:rsid w:val="00376FC4"/>
    <w:rsid w:val="00382C49"/>
    <w:rsid w:val="003833A6"/>
    <w:rsid w:val="0038651D"/>
    <w:rsid w:val="003A3274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2DD"/>
    <w:rsid w:val="003F3191"/>
    <w:rsid w:val="0040077F"/>
    <w:rsid w:val="00414642"/>
    <w:rsid w:val="00414767"/>
    <w:rsid w:val="0043551D"/>
    <w:rsid w:val="00436159"/>
    <w:rsid w:val="004421EE"/>
    <w:rsid w:val="004467BC"/>
    <w:rsid w:val="004620ED"/>
    <w:rsid w:val="004629AD"/>
    <w:rsid w:val="00466E22"/>
    <w:rsid w:val="0047183F"/>
    <w:rsid w:val="00480CE9"/>
    <w:rsid w:val="004864F5"/>
    <w:rsid w:val="00492F8A"/>
    <w:rsid w:val="004941FD"/>
    <w:rsid w:val="004B1705"/>
    <w:rsid w:val="004C4337"/>
    <w:rsid w:val="004C6C09"/>
    <w:rsid w:val="004D1A53"/>
    <w:rsid w:val="004D4E98"/>
    <w:rsid w:val="004E20BE"/>
    <w:rsid w:val="004E5D53"/>
    <w:rsid w:val="004F2759"/>
    <w:rsid w:val="004F7BC2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C49CE"/>
    <w:rsid w:val="005D2B72"/>
    <w:rsid w:val="005D2D43"/>
    <w:rsid w:val="005E766C"/>
    <w:rsid w:val="00613103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C7BC3"/>
    <w:rsid w:val="006E6FF3"/>
    <w:rsid w:val="006F7868"/>
    <w:rsid w:val="00707630"/>
    <w:rsid w:val="00714073"/>
    <w:rsid w:val="007237BD"/>
    <w:rsid w:val="0073381C"/>
    <w:rsid w:val="007340D3"/>
    <w:rsid w:val="00765405"/>
    <w:rsid w:val="007800D2"/>
    <w:rsid w:val="00793487"/>
    <w:rsid w:val="00794A46"/>
    <w:rsid w:val="007B29D2"/>
    <w:rsid w:val="007B4111"/>
    <w:rsid w:val="007B71AF"/>
    <w:rsid w:val="007B754B"/>
    <w:rsid w:val="007D040D"/>
    <w:rsid w:val="00803A5E"/>
    <w:rsid w:val="008055B5"/>
    <w:rsid w:val="008310FD"/>
    <w:rsid w:val="00845F23"/>
    <w:rsid w:val="00874FA4"/>
    <w:rsid w:val="0088155F"/>
    <w:rsid w:val="00891139"/>
    <w:rsid w:val="008976CF"/>
    <w:rsid w:val="008A4732"/>
    <w:rsid w:val="008B6755"/>
    <w:rsid w:val="008C08F0"/>
    <w:rsid w:val="008C0C76"/>
    <w:rsid w:val="008C2521"/>
    <w:rsid w:val="008C46A2"/>
    <w:rsid w:val="008C4C89"/>
    <w:rsid w:val="008D663F"/>
    <w:rsid w:val="00900CDF"/>
    <w:rsid w:val="00903B11"/>
    <w:rsid w:val="009275B6"/>
    <w:rsid w:val="00935050"/>
    <w:rsid w:val="00943B39"/>
    <w:rsid w:val="009555B1"/>
    <w:rsid w:val="00965087"/>
    <w:rsid w:val="00965F0E"/>
    <w:rsid w:val="0098647A"/>
    <w:rsid w:val="009920B8"/>
    <w:rsid w:val="009A018E"/>
    <w:rsid w:val="009A04D1"/>
    <w:rsid w:val="009A6317"/>
    <w:rsid w:val="009B6245"/>
    <w:rsid w:val="009C2163"/>
    <w:rsid w:val="009C7FE0"/>
    <w:rsid w:val="009D678B"/>
    <w:rsid w:val="009E231E"/>
    <w:rsid w:val="009E7F78"/>
    <w:rsid w:val="009F5AB9"/>
    <w:rsid w:val="00A010BA"/>
    <w:rsid w:val="00A11CC6"/>
    <w:rsid w:val="00A43A54"/>
    <w:rsid w:val="00A43B52"/>
    <w:rsid w:val="00A56C86"/>
    <w:rsid w:val="00A64C63"/>
    <w:rsid w:val="00A7195E"/>
    <w:rsid w:val="00A74ACE"/>
    <w:rsid w:val="00A75283"/>
    <w:rsid w:val="00A838BE"/>
    <w:rsid w:val="00A8748B"/>
    <w:rsid w:val="00AA36F6"/>
    <w:rsid w:val="00AB4F45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75"/>
    <w:rsid w:val="00BD4887"/>
    <w:rsid w:val="00BE182C"/>
    <w:rsid w:val="00BF75D3"/>
    <w:rsid w:val="00C11379"/>
    <w:rsid w:val="00C15D75"/>
    <w:rsid w:val="00C527C3"/>
    <w:rsid w:val="00C63834"/>
    <w:rsid w:val="00C719F7"/>
    <w:rsid w:val="00C92337"/>
    <w:rsid w:val="00CB57D1"/>
    <w:rsid w:val="00CB78C3"/>
    <w:rsid w:val="00CC022A"/>
    <w:rsid w:val="00CC0D7A"/>
    <w:rsid w:val="00CC38E8"/>
    <w:rsid w:val="00D01EFB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B500E"/>
    <w:rsid w:val="00DD0AC7"/>
    <w:rsid w:val="00DD394C"/>
    <w:rsid w:val="00DE0984"/>
    <w:rsid w:val="00DF1EE9"/>
    <w:rsid w:val="00DF49E1"/>
    <w:rsid w:val="00E22B66"/>
    <w:rsid w:val="00E36C12"/>
    <w:rsid w:val="00E60F39"/>
    <w:rsid w:val="00E71388"/>
    <w:rsid w:val="00E7508C"/>
    <w:rsid w:val="00E7774A"/>
    <w:rsid w:val="00E907C5"/>
    <w:rsid w:val="00EE281A"/>
    <w:rsid w:val="00F02151"/>
    <w:rsid w:val="00F04236"/>
    <w:rsid w:val="00F21ACC"/>
    <w:rsid w:val="00F25464"/>
    <w:rsid w:val="00F54855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A7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6</cp:revision>
  <cp:lastPrinted>2019-05-28T18:47:00Z</cp:lastPrinted>
  <dcterms:created xsi:type="dcterms:W3CDTF">2022-09-10T13:26:00Z</dcterms:created>
  <dcterms:modified xsi:type="dcterms:W3CDTF">2022-10-24T18:36:00Z</dcterms:modified>
</cp:coreProperties>
</file>