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83B3B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4D65175B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A3DDE7E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28D58D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339644D7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6DBB50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55BC03D0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8EB2698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0345B80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53A725E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64DD3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E8659F9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53366FA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6A65934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5D1286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4079DB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339FBA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276FEEC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A1E5663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8E4E5B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DE0125" w14:textId="366B072B" w:rsidR="008554F7" w:rsidRPr="001F363E" w:rsidRDefault="002F2C36" w:rsidP="008554F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="008554F7" w:rsidRPr="008554F7">
        <w:rPr>
          <w:rFonts w:ascii="Calibri Light" w:eastAsia="Times New Roman" w:hAnsi="Calibri Light" w:cs="Calibri Light"/>
          <w:b/>
          <w:bCs/>
          <w:lang w:eastAsia="ar-SA"/>
        </w:rPr>
        <w:t>a</w:t>
      </w:r>
      <w:r w:rsidR="008554F7" w:rsidRPr="006B2E64">
        <w:rPr>
          <w:rFonts w:ascii="Calibri Light" w:eastAsia="Times New Roman" w:hAnsi="Calibri Light" w:cs="Calibri Light"/>
          <w:b/>
          <w:lang w:eastAsia="ar-SA"/>
        </w:rPr>
        <w:t>dres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8554F7"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="008554F7"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504D5779" w14:textId="1DDEC8E0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2106FAB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23CD7A07" w14:textId="77777777" w:rsidR="002F2C36" w:rsidRPr="006B2E64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2AA90AE" w14:textId="77777777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747D4D9B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061730D1" w14:textId="7392AF25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B64ED4">
        <w:rPr>
          <w:rFonts w:ascii="Calibri Light" w:eastAsia="Times New Roman" w:hAnsi="Calibri Light" w:cs="Calibri Light"/>
          <w:b/>
          <w:szCs w:val="20"/>
          <w:lang w:eastAsia="ar-SA"/>
        </w:rPr>
        <w:t xml:space="preserve"> w roku szkolnym </w:t>
      </w:r>
      <w:r w:rsidR="008A3605">
        <w:rPr>
          <w:rFonts w:ascii="Calibri Light" w:eastAsia="Times New Roman" w:hAnsi="Calibri Light" w:cs="Calibri Light"/>
          <w:b/>
          <w:szCs w:val="20"/>
          <w:lang w:eastAsia="ar-SA"/>
        </w:rPr>
        <w:t>2024/2025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C97C19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8A3605">
        <w:rPr>
          <w:rFonts w:ascii="Calibri Light" w:eastAsia="Times New Roman" w:hAnsi="Calibri Light" w:cs="Calibri Light"/>
          <w:b/>
          <w:szCs w:val="20"/>
          <w:lang w:eastAsia="ar-SA"/>
        </w:rPr>
        <w:t>119.2024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3E7BBD76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42B87EFE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3AECB189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2563B7C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trasę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7D8D1890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28F44805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62FF8001" w14:textId="77777777" w:rsidTr="00912723">
        <w:trPr>
          <w:trHeight w:val="59"/>
        </w:trPr>
        <w:tc>
          <w:tcPr>
            <w:tcW w:w="3146" w:type="dxa"/>
          </w:tcPr>
          <w:p w14:paraId="2C2022F2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67E977E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02A9B88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4418E431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09F6FAC8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702A0EEC" w14:textId="77777777" w:rsidTr="00C5565C">
        <w:trPr>
          <w:trHeight w:val="267"/>
        </w:trPr>
        <w:tc>
          <w:tcPr>
            <w:tcW w:w="3146" w:type="dxa"/>
            <w:shd w:val="clear" w:color="auto" w:fill="auto"/>
          </w:tcPr>
          <w:p w14:paraId="7EDE8CC9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 (przywóz)</w:t>
            </w:r>
          </w:p>
        </w:tc>
        <w:tc>
          <w:tcPr>
            <w:tcW w:w="1950" w:type="dxa"/>
            <w:shd w:val="clear" w:color="auto" w:fill="auto"/>
          </w:tcPr>
          <w:p w14:paraId="3ACC06D6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02F177C" w14:textId="540B4AB0" w:rsidR="00912723" w:rsidRPr="0044002F" w:rsidRDefault="0046159B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188</w:t>
            </w:r>
          </w:p>
        </w:tc>
        <w:tc>
          <w:tcPr>
            <w:tcW w:w="2701" w:type="dxa"/>
            <w:shd w:val="clear" w:color="auto" w:fill="auto"/>
          </w:tcPr>
          <w:p w14:paraId="69A4BE6B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0413D09F" w14:textId="77777777" w:rsidTr="00C5565C">
        <w:trPr>
          <w:trHeight w:val="60"/>
        </w:trPr>
        <w:tc>
          <w:tcPr>
            <w:tcW w:w="3146" w:type="dxa"/>
            <w:shd w:val="clear" w:color="auto" w:fill="auto"/>
          </w:tcPr>
          <w:p w14:paraId="4EE370CB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 (przywóz)</w:t>
            </w:r>
          </w:p>
        </w:tc>
        <w:tc>
          <w:tcPr>
            <w:tcW w:w="1950" w:type="dxa"/>
            <w:shd w:val="clear" w:color="auto" w:fill="auto"/>
          </w:tcPr>
          <w:p w14:paraId="066AED1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4F177BC7" w14:textId="7DD1F0B2" w:rsidR="00912723" w:rsidRPr="0044002F" w:rsidRDefault="0046159B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188</w:t>
            </w:r>
          </w:p>
        </w:tc>
        <w:tc>
          <w:tcPr>
            <w:tcW w:w="2701" w:type="dxa"/>
            <w:shd w:val="clear" w:color="auto" w:fill="auto"/>
          </w:tcPr>
          <w:p w14:paraId="52F46000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44002F" w14:paraId="3F620C0C" w14:textId="77777777" w:rsidTr="00C5565C">
        <w:trPr>
          <w:trHeight w:val="546"/>
        </w:trPr>
        <w:tc>
          <w:tcPr>
            <w:tcW w:w="3146" w:type="dxa"/>
            <w:shd w:val="clear" w:color="auto" w:fill="auto"/>
          </w:tcPr>
          <w:p w14:paraId="2218ED12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auto"/>
          </w:tcPr>
          <w:p w14:paraId="314B878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399C4AE2" w14:textId="0B2538B9" w:rsidR="00912723" w:rsidRPr="0044002F" w:rsidRDefault="0046159B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188</w:t>
            </w:r>
          </w:p>
        </w:tc>
        <w:tc>
          <w:tcPr>
            <w:tcW w:w="2701" w:type="dxa"/>
            <w:shd w:val="clear" w:color="auto" w:fill="auto"/>
          </w:tcPr>
          <w:p w14:paraId="3BF19EB3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058CAC0C" w14:textId="77777777" w:rsidTr="00C5565C">
        <w:trPr>
          <w:trHeight w:val="60"/>
        </w:trPr>
        <w:tc>
          <w:tcPr>
            <w:tcW w:w="3146" w:type="dxa"/>
            <w:shd w:val="clear" w:color="auto" w:fill="auto"/>
          </w:tcPr>
          <w:p w14:paraId="2F750C17" w14:textId="77777777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(odwóz)</w:t>
            </w:r>
          </w:p>
        </w:tc>
        <w:tc>
          <w:tcPr>
            <w:tcW w:w="1950" w:type="dxa"/>
            <w:shd w:val="clear" w:color="auto" w:fill="auto"/>
          </w:tcPr>
          <w:p w14:paraId="385D9F21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14:paraId="7AAE877B" w14:textId="4EA36112" w:rsidR="00912723" w:rsidRPr="001F363E" w:rsidRDefault="0046159B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376</w:t>
            </w:r>
          </w:p>
        </w:tc>
        <w:tc>
          <w:tcPr>
            <w:tcW w:w="2701" w:type="dxa"/>
            <w:shd w:val="clear" w:color="auto" w:fill="auto"/>
          </w:tcPr>
          <w:p w14:paraId="1490795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6C0E5A84" w14:textId="77777777" w:rsidTr="0044002F">
        <w:trPr>
          <w:trHeight w:val="384"/>
        </w:trPr>
        <w:tc>
          <w:tcPr>
            <w:tcW w:w="6597" w:type="dxa"/>
            <w:gridSpan w:val="3"/>
          </w:tcPr>
          <w:p w14:paraId="00B0F1E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1F3BC39E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52CC4270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011DB751" w14:textId="77777777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7DB36DB7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="00C97C19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67850348" w14:textId="1B26C9AA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</w:t>
      </w:r>
      <w:r w:rsidR="00C5565C">
        <w:rPr>
          <w:rFonts w:ascii="Calibri Light" w:eastAsia="Times New Roman" w:hAnsi="Calibri Light" w:cs="Calibri Light"/>
          <w:lang w:eastAsia="ar-SA"/>
        </w:rPr>
        <w:t>: 0</w:t>
      </w:r>
      <w:r w:rsidR="0046159B">
        <w:rPr>
          <w:rFonts w:ascii="Calibri Light" w:eastAsia="Times New Roman" w:hAnsi="Calibri Light" w:cs="Calibri Light"/>
          <w:lang w:eastAsia="ar-SA"/>
        </w:rPr>
        <w:t>2</w:t>
      </w:r>
      <w:r w:rsidR="00C5565C">
        <w:rPr>
          <w:rFonts w:ascii="Calibri Light" w:eastAsia="Times New Roman" w:hAnsi="Calibri Light" w:cs="Calibri Light"/>
          <w:lang w:eastAsia="ar-SA"/>
        </w:rPr>
        <w:t>.09.202</w:t>
      </w:r>
      <w:r w:rsidR="0046159B">
        <w:rPr>
          <w:rFonts w:ascii="Calibri Light" w:eastAsia="Times New Roman" w:hAnsi="Calibri Light" w:cs="Calibri Light"/>
          <w:lang w:eastAsia="ar-SA"/>
        </w:rPr>
        <w:t>4</w:t>
      </w:r>
      <w:r w:rsidR="00C5565C">
        <w:rPr>
          <w:rFonts w:ascii="Calibri Light" w:eastAsia="Times New Roman" w:hAnsi="Calibri Light" w:cs="Calibri Light"/>
          <w:lang w:eastAsia="ar-SA"/>
        </w:rPr>
        <w:t xml:space="preserve"> r. – 2</w:t>
      </w:r>
      <w:r w:rsidR="0046159B">
        <w:rPr>
          <w:rFonts w:ascii="Calibri Light" w:eastAsia="Times New Roman" w:hAnsi="Calibri Light" w:cs="Calibri Light"/>
          <w:lang w:eastAsia="ar-SA"/>
        </w:rPr>
        <w:t>7</w:t>
      </w:r>
      <w:r w:rsidR="00C5565C">
        <w:rPr>
          <w:rFonts w:ascii="Calibri Light" w:eastAsia="Times New Roman" w:hAnsi="Calibri Light" w:cs="Calibri Light"/>
          <w:lang w:eastAsia="ar-SA"/>
        </w:rPr>
        <w:t>.06.202</w:t>
      </w:r>
      <w:r w:rsidR="0046159B">
        <w:rPr>
          <w:rFonts w:ascii="Calibri Light" w:eastAsia="Times New Roman" w:hAnsi="Calibri Light" w:cs="Calibri Light"/>
          <w:lang w:eastAsia="ar-SA"/>
        </w:rPr>
        <w:t>5</w:t>
      </w:r>
      <w:r w:rsidR="00C5565C">
        <w:rPr>
          <w:rFonts w:ascii="Calibri Light" w:eastAsia="Times New Roman" w:hAnsi="Calibri Light" w:cs="Calibri Light"/>
          <w:lang w:eastAsia="ar-SA"/>
        </w:rPr>
        <w:t xml:space="preserve"> r.</w:t>
      </w:r>
    </w:p>
    <w:p w14:paraId="74DBE075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323ED9A6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3030739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1F5AE4B9" w14:textId="77777777" w:rsidR="00B4260F" w:rsidRDefault="001E4CE6" w:rsidP="00B4260F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jc w:val="both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B4260F">
        <w:rPr>
          <w:rFonts w:ascii="Calibri Light" w:hAnsi="Calibri Light" w:cs="Calibri Light"/>
          <w:b/>
          <w:bCs/>
        </w:rPr>
        <w:t xml:space="preserve"> </w:t>
      </w:r>
      <w:r w:rsidR="0044002F">
        <w:rPr>
          <w:rFonts w:ascii="Calibri Light" w:hAnsi="Calibri Light" w:cs="Calibri Light"/>
          <w:b/>
          <w:bCs/>
        </w:rPr>
        <w:t>(zgodnie z pkt 5 zapytania ofertowego).</w:t>
      </w:r>
    </w:p>
    <w:p w14:paraId="348D9D23" w14:textId="77777777" w:rsidR="00B4260F" w:rsidRPr="00B4260F" w:rsidRDefault="00B4260F" w:rsidP="00B4260F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EB9646D" w14:textId="38D09269" w:rsidR="003205C5" w:rsidRPr="008554F7" w:rsidRDefault="003205C5" w:rsidP="003205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428AE02A" w14:textId="77777777" w:rsidR="008554F7" w:rsidRPr="00DD394C" w:rsidRDefault="008554F7" w:rsidP="008554F7">
      <w:pPr>
        <w:pStyle w:val="Akapitzlist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0C0A4B5" w14:textId="77777777" w:rsidR="002F2C36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EC0B393" w14:textId="77777777" w:rsidR="00C5565C" w:rsidRPr="00C5565C" w:rsidRDefault="00C5565C" w:rsidP="00C5565C">
      <w:pPr>
        <w:pStyle w:val="Akapitzlist"/>
        <w:rPr>
          <w:rFonts w:ascii="Calibri Light" w:eastAsia="Times New Roman" w:hAnsi="Calibri Light" w:cs="Calibri Light"/>
          <w:lang w:eastAsia="ar-SA"/>
        </w:rPr>
      </w:pPr>
    </w:p>
    <w:p w14:paraId="178D9CAF" w14:textId="77777777" w:rsidR="00C5565C" w:rsidRPr="001F363E" w:rsidRDefault="00C5565C" w:rsidP="00C5565C">
      <w:pPr>
        <w:pStyle w:val="Akapitzlist"/>
        <w:suppressAutoHyphens/>
        <w:overflowPunct w:val="0"/>
        <w:autoSpaceDE w:val="0"/>
        <w:spacing w:before="240"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97B771D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09578B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143DA05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0FC2BD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EAEAD17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3AECB26F" w14:textId="470B9E44" w:rsidR="00360D66" w:rsidRPr="00360D66" w:rsidRDefault="002F2C36" w:rsidP="003910AA">
      <w:pPr>
        <w:spacing w:after="0" w:line="240" w:lineRule="auto"/>
        <w:ind w:left="708"/>
        <w:jc w:val="both"/>
        <w:rPr>
          <w:rFonts w:ascii="Times New Roman" w:hAnsi="Times New Roman" w:cs="Times New Roman"/>
          <w:b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25860F9D" w14:textId="77777777" w:rsidR="00360D66" w:rsidRPr="00D8603A" w:rsidRDefault="00360D66" w:rsidP="00360D66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36"/>
        </w:rPr>
      </w:pPr>
    </w:p>
    <w:p w14:paraId="2311B1DC" w14:textId="77777777" w:rsidR="00D1242F" w:rsidRPr="001F363E" w:rsidRDefault="00D1242F" w:rsidP="00360D66">
      <w:pPr>
        <w:spacing w:after="0" w:line="240" w:lineRule="auto"/>
        <w:rPr>
          <w:rFonts w:ascii="Calibri Light" w:hAnsi="Calibri Light" w:cs="Calibri Light"/>
        </w:rPr>
      </w:pPr>
      <w:r w:rsidRPr="001F363E">
        <w:rPr>
          <w:rFonts w:ascii="Calibri Light" w:hAnsi="Calibri Light" w:cs="Calibri Light"/>
          <w:sz w:val="16"/>
        </w:rPr>
        <w:tab/>
      </w:r>
    </w:p>
    <w:p w14:paraId="78E104C2" w14:textId="77777777" w:rsidR="0009373D" w:rsidRDefault="0009373D" w:rsidP="00360D66">
      <w:pPr>
        <w:pStyle w:val="Akapitzlist"/>
        <w:spacing w:line="240" w:lineRule="auto"/>
        <w:ind w:left="38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sectPr w:rsidR="0009373D" w:rsidSect="00360D66">
      <w:headerReference w:type="default" r:id="rId8"/>
      <w:footerReference w:type="default" r:id="rId9"/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FF8A6" w14:textId="77777777" w:rsidR="00AF3D39" w:rsidRDefault="00AF3D39" w:rsidP="00D770B2">
      <w:pPr>
        <w:spacing w:after="0" w:line="240" w:lineRule="auto"/>
      </w:pPr>
      <w:r>
        <w:separator/>
      </w:r>
    </w:p>
  </w:endnote>
  <w:endnote w:type="continuationSeparator" w:id="0">
    <w:p w14:paraId="5BEF5F7F" w14:textId="77777777" w:rsidR="00AF3D39" w:rsidRDefault="00AF3D39" w:rsidP="00D770B2">
      <w:pPr>
        <w:spacing w:after="0" w:line="240" w:lineRule="auto"/>
      </w:pPr>
      <w:r>
        <w:continuationSeparator/>
      </w:r>
    </w:p>
  </w:endnote>
  <w:endnote w:type="continuationNotice" w:id="1">
    <w:p w14:paraId="7EFEA5EA" w14:textId="77777777" w:rsidR="00AF3D39" w:rsidRDefault="00AF3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7512C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163C4922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07B1B3BE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474940B0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0437069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="000D27FC"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 w:rsidR="000D27FC">
            <w:rPr>
              <w:rFonts w:cstheme="minorHAnsi"/>
              <w:sz w:val="10"/>
              <w:szCs w:val="12"/>
            </w:rPr>
            <w:fldChar w:fldCharType="separate"/>
          </w:r>
          <w:r w:rsidR="00866326">
            <w:rPr>
              <w:rFonts w:cstheme="minorHAnsi"/>
              <w:b w:val="0"/>
              <w:noProof/>
              <w:sz w:val="10"/>
              <w:szCs w:val="12"/>
            </w:rPr>
            <w:t>9</w:t>
          </w:r>
          <w:r w:rsidR="000D27FC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1CE60CA" w14:textId="77777777" w:rsidR="00815CD6" w:rsidRPr="00360D66" w:rsidRDefault="00815CD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64207" w14:textId="77777777" w:rsidR="00AF3D39" w:rsidRDefault="00AF3D39" w:rsidP="00D770B2">
      <w:pPr>
        <w:spacing w:after="0" w:line="240" w:lineRule="auto"/>
      </w:pPr>
      <w:r>
        <w:separator/>
      </w:r>
    </w:p>
  </w:footnote>
  <w:footnote w:type="continuationSeparator" w:id="0">
    <w:p w14:paraId="3ADA46E4" w14:textId="77777777" w:rsidR="00AF3D39" w:rsidRDefault="00AF3D39" w:rsidP="00D770B2">
      <w:pPr>
        <w:spacing w:after="0" w:line="240" w:lineRule="auto"/>
      </w:pPr>
      <w:r>
        <w:continuationSeparator/>
      </w:r>
    </w:p>
  </w:footnote>
  <w:footnote w:type="continuationNotice" w:id="1">
    <w:p w14:paraId="0B4F16E2" w14:textId="77777777" w:rsidR="00AF3D39" w:rsidRDefault="00AF3D39">
      <w:pPr>
        <w:spacing w:after="0" w:line="240" w:lineRule="auto"/>
      </w:pPr>
    </w:p>
  </w:footnote>
  <w:footnote w:id="2">
    <w:p w14:paraId="694E74D3" w14:textId="77777777" w:rsidR="003205C5" w:rsidRPr="004941FD" w:rsidRDefault="003205C5" w:rsidP="003205C5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1E4AA95" w14:textId="77777777" w:rsidR="003205C5" w:rsidRDefault="003205C5" w:rsidP="003205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102D57AA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92845DF" w14:textId="2DB1B1A6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AF75C5">
            <w:rPr>
              <w:rFonts w:ascii="Calibri Light" w:hAnsi="Calibri Light" w:cstheme="minorHAnsi"/>
              <w:bCs/>
              <w:sz w:val="14"/>
              <w:szCs w:val="16"/>
            </w:rPr>
            <w:t>119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AF75C5">
            <w:rPr>
              <w:rFonts w:ascii="Calibri Light" w:hAnsi="Calibri Light" w:cstheme="minorHAnsi"/>
              <w:bCs/>
              <w:sz w:val="14"/>
              <w:szCs w:val="16"/>
            </w:rPr>
            <w:t>4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90D5972" w14:textId="4DC49B3C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="00A94206">
            <w:rPr>
              <w:rFonts w:ascii="Calibri Light" w:hAnsi="Calibri Light" w:cstheme="minorHAnsi"/>
              <w:sz w:val="14"/>
              <w:szCs w:val="16"/>
            </w:rPr>
            <w:t xml:space="preserve">j w roku szkolny </w:t>
          </w:r>
          <w:r w:rsidR="00AF75C5">
            <w:rPr>
              <w:rFonts w:ascii="Calibri Light" w:hAnsi="Calibri Light" w:cstheme="minorHAnsi"/>
              <w:sz w:val="14"/>
              <w:szCs w:val="16"/>
            </w:rPr>
            <w:t>2024/2025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3688C1F1" w14:textId="77777777" w:rsidR="00E46748" w:rsidRDefault="00E46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6756CF4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15F63125"/>
    <w:multiLevelType w:val="multilevel"/>
    <w:tmpl w:val="E4ECD71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1C93639B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9CF0AB1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A8771F6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9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1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BF44D2C"/>
    <w:multiLevelType w:val="hybridMultilevel"/>
    <w:tmpl w:val="6A7EC36E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C3E74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C616E5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9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91701380">
    <w:abstractNumId w:val="19"/>
  </w:num>
  <w:num w:numId="2" w16cid:durableId="337117290">
    <w:abstractNumId w:val="24"/>
  </w:num>
  <w:num w:numId="3" w16cid:durableId="1371495644">
    <w:abstractNumId w:val="32"/>
  </w:num>
  <w:num w:numId="4" w16cid:durableId="479081035">
    <w:abstractNumId w:val="3"/>
  </w:num>
  <w:num w:numId="5" w16cid:durableId="434329132">
    <w:abstractNumId w:val="4"/>
  </w:num>
  <w:num w:numId="6" w16cid:durableId="1853952481">
    <w:abstractNumId w:val="5"/>
  </w:num>
  <w:num w:numId="7" w16cid:durableId="1739666143">
    <w:abstractNumId w:val="6"/>
  </w:num>
  <w:num w:numId="8" w16cid:durableId="1090152424">
    <w:abstractNumId w:val="7"/>
  </w:num>
  <w:num w:numId="9" w16cid:durableId="555630054">
    <w:abstractNumId w:val="8"/>
  </w:num>
  <w:num w:numId="10" w16cid:durableId="2092190942">
    <w:abstractNumId w:val="29"/>
  </w:num>
  <w:num w:numId="11" w16cid:durableId="275598320">
    <w:abstractNumId w:val="30"/>
  </w:num>
  <w:num w:numId="12" w16cid:durableId="1374422413">
    <w:abstractNumId w:val="1"/>
  </w:num>
  <w:num w:numId="13" w16cid:durableId="1567033573">
    <w:abstractNumId w:val="2"/>
  </w:num>
  <w:num w:numId="14" w16cid:durableId="45235889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77664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2097422">
    <w:abstractNumId w:val="39"/>
  </w:num>
  <w:num w:numId="17" w16cid:durableId="283536351">
    <w:abstractNumId w:val="22"/>
  </w:num>
  <w:num w:numId="18" w16cid:durableId="12802616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8084527">
    <w:abstractNumId w:val="17"/>
  </w:num>
  <w:num w:numId="20" w16cid:durableId="1411612421">
    <w:abstractNumId w:val="14"/>
  </w:num>
  <w:num w:numId="21" w16cid:durableId="265626344">
    <w:abstractNumId w:val="25"/>
  </w:num>
  <w:num w:numId="22" w16cid:durableId="245574250">
    <w:abstractNumId w:val="9"/>
  </w:num>
  <w:num w:numId="23" w16cid:durableId="105856680">
    <w:abstractNumId w:val="28"/>
  </w:num>
  <w:num w:numId="24" w16cid:durableId="1322611980">
    <w:abstractNumId w:val="20"/>
  </w:num>
  <w:num w:numId="25" w16cid:durableId="126095438">
    <w:abstractNumId w:val="31"/>
  </w:num>
  <w:num w:numId="26" w16cid:durableId="1825395130">
    <w:abstractNumId w:val="27"/>
  </w:num>
  <w:num w:numId="27" w16cid:durableId="260335208">
    <w:abstractNumId w:val="21"/>
  </w:num>
  <w:num w:numId="28" w16cid:durableId="2055150846">
    <w:abstractNumId w:val="11"/>
  </w:num>
  <w:num w:numId="29" w16cid:durableId="424154383">
    <w:abstractNumId w:val="16"/>
  </w:num>
  <w:num w:numId="30" w16cid:durableId="653533413">
    <w:abstractNumId w:val="13"/>
  </w:num>
  <w:num w:numId="31" w16cid:durableId="1864246159">
    <w:abstractNumId w:val="35"/>
  </w:num>
  <w:num w:numId="32" w16cid:durableId="706610760">
    <w:abstractNumId w:val="36"/>
  </w:num>
  <w:num w:numId="33" w16cid:durableId="1658875638">
    <w:abstractNumId w:val="33"/>
  </w:num>
  <w:num w:numId="34" w16cid:durableId="599799110">
    <w:abstractNumId w:val="38"/>
  </w:num>
  <w:num w:numId="35" w16cid:durableId="1796947595">
    <w:abstractNumId w:val="12"/>
  </w:num>
  <w:num w:numId="36" w16cid:durableId="1293097806">
    <w:abstractNumId w:val="18"/>
  </w:num>
  <w:num w:numId="37" w16cid:durableId="98260484">
    <w:abstractNumId w:val="15"/>
  </w:num>
  <w:num w:numId="38" w16cid:durableId="1160343952">
    <w:abstractNumId w:val="23"/>
  </w:num>
  <w:num w:numId="39" w16cid:durableId="22433678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C4ABB"/>
    <w:rsid w:val="000D27FC"/>
    <w:rsid w:val="000E4BBE"/>
    <w:rsid w:val="00107A12"/>
    <w:rsid w:val="00115E2C"/>
    <w:rsid w:val="001414EA"/>
    <w:rsid w:val="00156492"/>
    <w:rsid w:val="00162AAF"/>
    <w:rsid w:val="0017137E"/>
    <w:rsid w:val="00173609"/>
    <w:rsid w:val="00190A29"/>
    <w:rsid w:val="001A4740"/>
    <w:rsid w:val="001B0E61"/>
    <w:rsid w:val="001B7685"/>
    <w:rsid w:val="001C4495"/>
    <w:rsid w:val="001D2BAF"/>
    <w:rsid w:val="001E492A"/>
    <w:rsid w:val="001E4BF9"/>
    <w:rsid w:val="001E4CE6"/>
    <w:rsid w:val="001F1FE9"/>
    <w:rsid w:val="001F2FC6"/>
    <w:rsid w:val="001F363E"/>
    <w:rsid w:val="00216CCD"/>
    <w:rsid w:val="002262EC"/>
    <w:rsid w:val="00230AA7"/>
    <w:rsid w:val="00233429"/>
    <w:rsid w:val="002538DA"/>
    <w:rsid w:val="002648A2"/>
    <w:rsid w:val="00266F51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D4E13"/>
    <w:rsid w:val="002E14B9"/>
    <w:rsid w:val="002E2A28"/>
    <w:rsid w:val="002E58E1"/>
    <w:rsid w:val="002F2759"/>
    <w:rsid w:val="002F2C36"/>
    <w:rsid w:val="003205C5"/>
    <w:rsid w:val="003237AB"/>
    <w:rsid w:val="003309E7"/>
    <w:rsid w:val="003406A5"/>
    <w:rsid w:val="00346CA4"/>
    <w:rsid w:val="0035256B"/>
    <w:rsid w:val="00360D66"/>
    <w:rsid w:val="00376FC4"/>
    <w:rsid w:val="0038651D"/>
    <w:rsid w:val="003910AA"/>
    <w:rsid w:val="003A1843"/>
    <w:rsid w:val="003B50D0"/>
    <w:rsid w:val="003B65A6"/>
    <w:rsid w:val="003C0F6F"/>
    <w:rsid w:val="003C11A0"/>
    <w:rsid w:val="003C4E57"/>
    <w:rsid w:val="003C67AC"/>
    <w:rsid w:val="003D0485"/>
    <w:rsid w:val="003D04A2"/>
    <w:rsid w:val="003D4B45"/>
    <w:rsid w:val="003D7E78"/>
    <w:rsid w:val="003E5C9E"/>
    <w:rsid w:val="003E6745"/>
    <w:rsid w:val="003F12DD"/>
    <w:rsid w:val="0040077F"/>
    <w:rsid w:val="00414642"/>
    <w:rsid w:val="00425E97"/>
    <w:rsid w:val="00437A06"/>
    <w:rsid w:val="0044002F"/>
    <w:rsid w:val="004421EE"/>
    <w:rsid w:val="004467BC"/>
    <w:rsid w:val="004518C9"/>
    <w:rsid w:val="00453899"/>
    <w:rsid w:val="0046159B"/>
    <w:rsid w:val="004620ED"/>
    <w:rsid w:val="004629AD"/>
    <w:rsid w:val="0047183F"/>
    <w:rsid w:val="004843B4"/>
    <w:rsid w:val="004864F5"/>
    <w:rsid w:val="00487D17"/>
    <w:rsid w:val="00492F8A"/>
    <w:rsid w:val="004B0927"/>
    <w:rsid w:val="004B1705"/>
    <w:rsid w:val="004C4280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306CA"/>
    <w:rsid w:val="00540137"/>
    <w:rsid w:val="00541089"/>
    <w:rsid w:val="00555FEE"/>
    <w:rsid w:val="00557926"/>
    <w:rsid w:val="0055798C"/>
    <w:rsid w:val="005623E3"/>
    <w:rsid w:val="00577794"/>
    <w:rsid w:val="005875D1"/>
    <w:rsid w:val="005905AF"/>
    <w:rsid w:val="00593F1B"/>
    <w:rsid w:val="00595B32"/>
    <w:rsid w:val="005B384A"/>
    <w:rsid w:val="005B622D"/>
    <w:rsid w:val="005B68B5"/>
    <w:rsid w:val="005D2B72"/>
    <w:rsid w:val="005D2D43"/>
    <w:rsid w:val="005D676C"/>
    <w:rsid w:val="005F5838"/>
    <w:rsid w:val="00605A5A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B51E2"/>
    <w:rsid w:val="006C6AAE"/>
    <w:rsid w:val="006E424F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77B9C"/>
    <w:rsid w:val="007800D2"/>
    <w:rsid w:val="007811BB"/>
    <w:rsid w:val="00793487"/>
    <w:rsid w:val="00794A46"/>
    <w:rsid w:val="007B29D2"/>
    <w:rsid w:val="007B4111"/>
    <w:rsid w:val="007B71AF"/>
    <w:rsid w:val="007D040D"/>
    <w:rsid w:val="007E711E"/>
    <w:rsid w:val="00803A5E"/>
    <w:rsid w:val="008055B5"/>
    <w:rsid w:val="00815CD6"/>
    <w:rsid w:val="008223EA"/>
    <w:rsid w:val="008554F7"/>
    <w:rsid w:val="00866326"/>
    <w:rsid w:val="0088155F"/>
    <w:rsid w:val="00887905"/>
    <w:rsid w:val="008976CF"/>
    <w:rsid w:val="008A3605"/>
    <w:rsid w:val="008A4732"/>
    <w:rsid w:val="008B636F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4AA"/>
    <w:rsid w:val="00977B22"/>
    <w:rsid w:val="00984ED9"/>
    <w:rsid w:val="009A018E"/>
    <w:rsid w:val="009B6245"/>
    <w:rsid w:val="009C2163"/>
    <w:rsid w:val="009C7FE0"/>
    <w:rsid w:val="009E231E"/>
    <w:rsid w:val="009E7F78"/>
    <w:rsid w:val="009F2633"/>
    <w:rsid w:val="009F5AB9"/>
    <w:rsid w:val="00A010BA"/>
    <w:rsid w:val="00A311C3"/>
    <w:rsid w:val="00A43A54"/>
    <w:rsid w:val="00A64C63"/>
    <w:rsid w:val="00A7195E"/>
    <w:rsid w:val="00A74ACE"/>
    <w:rsid w:val="00A838BE"/>
    <w:rsid w:val="00A9101F"/>
    <w:rsid w:val="00A94206"/>
    <w:rsid w:val="00AA41CF"/>
    <w:rsid w:val="00AB4F45"/>
    <w:rsid w:val="00AB57F1"/>
    <w:rsid w:val="00AC09A7"/>
    <w:rsid w:val="00AC509A"/>
    <w:rsid w:val="00AC5B34"/>
    <w:rsid w:val="00AC61EE"/>
    <w:rsid w:val="00AE14DF"/>
    <w:rsid w:val="00AF06C6"/>
    <w:rsid w:val="00AF1477"/>
    <w:rsid w:val="00AF3D39"/>
    <w:rsid w:val="00AF75C5"/>
    <w:rsid w:val="00B00918"/>
    <w:rsid w:val="00B12F8E"/>
    <w:rsid w:val="00B1490F"/>
    <w:rsid w:val="00B15854"/>
    <w:rsid w:val="00B265CA"/>
    <w:rsid w:val="00B3566B"/>
    <w:rsid w:val="00B36CCC"/>
    <w:rsid w:val="00B416F4"/>
    <w:rsid w:val="00B42489"/>
    <w:rsid w:val="00B4260F"/>
    <w:rsid w:val="00B45F4D"/>
    <w:rsid w:val="00B50CC4"/>
    <w:rsid w:val="00B51E79"/>
    <w:rsid w:val="00B53D09"/>
    <w:rsid w:val="00B614DE"/>
    <w:rsid w:val="00B62CA0"/>
    <w:rsid w:val="00B64ED4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15F7C"/>
    <w:rsid w:val="00C17084"/>
    <w:rsid w:val="00C45975"/>
    <w:rsid w:val="00C527C3"/>
    <w:rsid w:val="00C5565C"/>
    <w:rsid w:val="00C55E07"/>
    <w:rsid w:val="00C63834"/>
    <w:rsid w:val="00C719F7"/>
    <w:rsid w:val="00C90A61"/>
    <w:rsid w:val="00C92337"/>
    <w:rsid w:val="00C97B59"/>
    <w:rsid w:val="00C97C19"/>
    <w:rsid w:val="00CB32B0"/>
    <w:rsid w:val="00CB4371"/>
    <w:rsid w:val="00CB78C3"/>
    <w:rsid w:val="00CC0D7A"/>
    <w:rsid w:val="00CC38E8"/>
    <w:rsid w:val="00CF379E"/>
    <w:rsid w:val="00D1242F"/>
    <w:rsid w:val="00D17058"/>
    <w:rsid w:val="00D223CD"/>
    <w:rsid w:val="00D27C30"/>
    <w:rsid w:val="00D3141A"/>
    <w:rsid w:val="00D44178"/>
    <w:rsid w:val="00D45318"/>
    <w:rsid w:val="00D52C8C"/>
    <w:rsid w:val="00D60F72"/>
    <w:rsid w:val="00D63CD6"/>
    <w:rsid w:val="00D647EC"/>
    <w:rsid w:val="00D76B0C"/>
    <w:rsid w:val="00D770B2"/>
    <w:rsid w:val="00D804E5"/>
    <w:rsid w:val="00D82C41"/>
    <w:rsid w:val="00D8603A"/>
    <w:rsid w:val="00D90007"/>
    <w:rsid w:val="00DA34F9"/>
    <w:rsid w:val="00DA48C4"/>
    <w:rsid w:val="00DB1287"/>
    <w:rsid w:val="00DB4A85"/>
    <w:rsid w:val="00DD0AC7"/>
    <w:rsid w:val="00DD13D7"/>
    <w:rsid w:val="00DD320B"/>
    <w:rsid w:val="00DE0984"/>
    <w:rsid w:val="00DF1EE9"/>
    <w:rsid w:val="00E03687"/>
    <w:rsid w:val="00E059C9"/>
    <w:rsid w:val="00E22B66"/>
    <w:rsid w:val="00E36C12"/>
    <w:rsid w:val="00E43896"/>
    <w:rsid w:val="00E46748"/>
    <w:rsid w:val="00E60C3F"/>
    <w:rsid w:val="00E618CC"/>
    <w:rsid w:val="00E71388"/>
    <w:rsid w:val="00E7508C"/>
    <w:rsid w:val="00E7774A"/>
    <w:rsid w:val="00E866AA"/>
    <w:rsid w:val="00E907C5"/>
    <w:rsid w:val="00EC6305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97578"/>
    <w:rsid w:val="00FA4C98"/>
    <w:rsid w:val="00FA60A3"/>
    <w:rsid w:val="00FC647E"/>
    <w:rsid w:val="00FC78BD"/>
    <w:rsid w:val="00FD3EC7"/>
    <w:rsid w:val="00FE3965"/>
    <w:rsid w:val="00FE49BD"/>
    <w:rsid w:val="00FE49E0"/>
    <w:rsid w:val="00FE542D"/>
    <w:rsid w:val="00FF61F2"/>
    <w:rsid w:val="28061F53"/>
    <w:rsid w:val="591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C960"/>
  <w15:docId w15:val="{84790012-AEC8-4EB1-9CB2-BDE5390C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605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777B9C"/>
  </w:style>
  <w:style w:type="character" w:styleId="Nierozpoznanawzmianka">
    <w:name w:val="Unresolved Mention"/>
    <w:basedOn w:val="Domylnaczcionkaakapitu"/>
    <w:uiPriority w:val="99"/>
    <w:semiHidden/>
    <w:unhideWhenUsed/>
    <w:rsid w:val="00FC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4AA3-94EE-4B66-8E89-C70D69E9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Wójt Gminy Gródek nad Dunajcem 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2021-08-26T16:48:00Z</cp:lastPrinted>
  <dcterms:created xsi:type="dcterms:W3CDTF">2024-08-26T19:03:00Z</dcterms:created>
  <dcterms:modified xsi:type="dcterms:W3CDTF">2024-08-26T19:03:00Z</dcterms:modified>
</cp:coreProperties>
</file>