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645FF6AC" w:rsidR="002F2C36" w:rsidRPr="00433034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433034" w:rsidRPr="00433034">
        <w:rPr>
          <w:rFonts w:ascii="Calibri Light" w:eastAsia="Times New Roman" w:hAnsi="Calibri Light" w:cs="Calibri Light"/>
          <w:b/>
          <w:szCs w:val="20"/>
          <w:lang w:eastAsia="ar-SA"/>
        </w:rPr>
        <w:t>Modernizacja drogi gminnej nr 290612 K Tropie – Habalina - Sarys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433034">
        <w:rPr>
          <w:rFonts w:ascii="Calibri Light" w:eastAsia="Times New Roman" w:hAnsi="Calibri Light" w:cs="Calibri Light"/>
          <w:b/>
          <w:szCs w:val="20"/>
          <w:lang w:eastAsia="ar-SA"/>
        </w:rPr>
        <w:t>146</w:t>
      </w:r>
      <w:r w:rsidR="0082241C">
        <w:rPr>
          <w:rFonts w:ascii="Calibri Light" w:eastAsia="Times New Roman" w:hAnsi="Calibri Light" w:cs="Calibri Light"/>
          <w:b/>
          <w:szCs w:val="20"/>
          <w:lang w:eastAsia="ar-SA"/>
        </w:rPr>
        <w:t>.2024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</w:t>
      </w:r>
      <w:r w:rsidR="00433034">
        <w:rPr>
          <w:rFonts w:ascii="Calibri Light" w:eastAsia="Times New Roman" w:hAnsi="Calibri Light" w:cs="Calibri Light"/>
          <w:szCs w:val="20"/>
          <w:lang w:eastAsia="ar-SA"/>
        </w:rPr>
        <w:t>ę:</w:t>
      </w:r>
    </w:p>
    <w:p w14:paraId="66A0BEC5" w14:textId="77777777" w:rsidR="00433034" w:rsidRDefault="00433034" w:rsidP="00433034">
      <w:pPr>
        <w:pStyle w:val="Akapitzlist"/>
        <w:ind w:left="360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48C7F96A" w14:textId="6A5883B7" w:rsidR="00433034" w:rsidRDefault="00433034" w:rsidP="00433034">
      <w:pPr>
        <w:pStyle w:val="Akapitzlist"/>
        <w:ind w:left="360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>
        <w:rPr>
          <w:rFonts w:ascii="Calibri Light" w:eastAsia="Times New Roman" w:hAnsi="Calibri Light" w:cs="Calibri Light"/>
          <w:szCs w:val="20"/>
          <w:lang w:eastAsia="ar-SA"/>
        </w:rPr>
        <w:t>Cena brutto: ………………………………………………………………………………………. PLN</w:t>
      </w:r>
    </w:p>
    <w:p w14:paraId="607ED0C7" w14:textId="48F2E554" w:rsidR="00433034" w:rsidRDefault="00433034" w:rsidP="00433034">
      <w:pPr>
        <w:pStyle w:val="Akapitzlist"/>
        <w:ind w:left="360"/>
        <w:jc w:val="both"/>
        <w:rPr>
          <w:rFonts w:ascii="Calibri Light" w:eastAsia="Times New Roman" w:hAnsi="Calibri Light" w:cs="Calibri Light"/>
          <w:i/>
          <w:iCs/>
          <w:sz w:val="18"/>
          <w:szCs w:val="16"/>
          <w:lang w:eastAsia="ar-SA"/>
        </w:rPr>
      </w:pPr>
      <w:r w:rsidRPr="00433034">
        <w:rPr>
          <w:rFonts w:ascii="Calibri Light" w:eastAsia="Times New Roman" w:hAnsi="Calibri Light" w:cs="Calibri Light"/>
          <w:i/>
          <w:iCs/>
          <w:sz w:val="18"/>
          <w:szCs w:val="16"/>
          <w:lang w:eastAsia="ar-SA"/>
        </w:rPr>
        <w:t>Słownie: …</w:t>
      </w:r>
      <w:r w:rsidR="009274A5" w:rsidRPr="00433034">
        <w:rPr>
          <w:rFonts w:ascii="Calibri Light" w:eastAsia="Times New Roman" w:hAnsi="Calibri Light" w:cs="Calibri Light"/>
          <w:i/>
          <w:iCs/>
          <w:sz w:val="18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2F7CA932" w14:textId="77777777" w:rsidR="009274A5" w:rsidRPr="00433034" w:rsidRDefault="009274A5" w:rsidP="00433034">
      <w:pPr>
        <w:pStyle w:val="Akapitzlist"/>
        <w:ind w:left="360"/>
        <w:jc w:val="both"/>
        <w:rPr>
          <w:rFonts w:ascii="Calibri Light" w:hAnsi="Calibri Light" w:cs="Calibri Light"/>
          <w:b/>
          <w:i/>
          <w:iCs/>
          <w:sz w:val="20"/>
          <w:szCs w:val="18"/>
        </w:rPr>
      </w:pPr>
    </w:p>
    <w:p w14:paraId="311C8FD4" w14:textId="1010C1F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</w:t>
      </w:r>
      <w:r w:rsidR="00433034">
        <w:rPr>
          <w:rFonts w:ascii="Calibri Light" w:eastAsia="Times New Roman" w:hAnsi="Calibri Light" w:cs="Calibri Light"/>
          <w:lang w:eastAsia="ar-SA"/>
        </w:rPr>
        <w:t xml:space="preserve">przedmiarem robót i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warunkami umowy. </w:t>
      </w:r>
    </w:p>
    <w:p w14:paraId="2FC68917" w14:textId="5DCDA59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433034">
        <w:rPr>
          <w:rFonts w:ascii="Calibri Light" w:eastAsia="Times New Roman" w:hAnsi="Calibri Light" w:cs="Calibri Light"/>
          <w:lang w:eastAsia="ar-SA"/>
        </w:rPr>
        <w:t>21</w:t>
      </w:r>
      <w:r w:rsidR="003833A6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DD394C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E967622" w14:textId="77777777" w:rsidR="00606B5D" w:rsidRPr="00DD394C" w:rsidRDefault="00606B5D" w:rsidP="00606B5D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 xml:space="preserve">Kosztorys </w:t>
      </w:r>
      <w:r>
        <w:rPr>
          <w:rFonts w:ascii="Calibri Light" w:eastAsia="Times New Roman" w:hAnsi="Calibri Light" w:cs="Calibri Light"/>
          <w:szCs w:val="24"/>
          <w:lang w:eastAsia="ar-SA"/>
        </w:rPr>
        <w:t>robót wg załącznik nr 3 do zaproszenia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92BA233" w14:textId="77777777" w:rsidR="00903B11" w:rsidRPr="00DD394C" w:rsidRDefault="00903B11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9FA4FFA" w14:textId="77777777" w:rsidR="002F2C36" w:rsidRPr="00DD394C" w:rsidRDefault="002F2C36" w:rsidP="00032D67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242B8682" w14:textId="77777777" w:rsidR="00436159" w:rsidRPr="00DD394C" w:rsidRDefault="00436159" w:rsidP="00B429BE">
      <w:pPr>
        <w:spacing w:after="0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436159" w:rsidRPr="00DD394C" w:rsidSect="00DB500E">
          <w:headerReference w:type="default" r:id="rId8"/>
          <w:footerReference w:type="default" r:id="rId9"/>
          <w:pgSz w:w="11906" w:h="16838"/>
          <w:pgMar w:top="851" w:right="1417" w:bottom="993" w:left="1417" w:header="567" w:footer="243" w:gutter="0"/>
          <w:cols w:space="708"/>
          <w:docGrid w:linePitch="360"/>
        </w:sectPr>
      </w:pPr>
    </w:p>
    <w:p w14:paraId="3DEF36B9" w14:textId="77777777" w:rsidR="00A8748B" w:rsidRPr="00DD394C" w:rsidRDefault="00A8748B" w:rsidP="00B429BE">
      <w:pPr>
        <w:spacing w:after="0"/>
        <w:rPr>
          <w:rFonts w:ascii="Calibri Light" w:hAnsi="Calibri Light" w:cs="Calibri Light"/>
          <w:spacing w:val="26"/>
          <w:sz w:val="18"/>
          <w:szCs w:val="16"/>
          <w:u w:val="single"/>
        </w:rPr>
      </w:pPr>
    </w:p>
    <w:sectPr w:rsidR="00A8748B" w:rsidRPr="00DD394C" w:rsidSect="00B0297C"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A2581" w14:textId="77777777" w:rsidR="008360EB" w:rsidRDefault="008360EB" w:rsidP="00D770B2">
      <w:pPr>
        <w:spacing w:after="0" w:line="240" w:lineRule="auto"/>
      </w:pPr>
      <w:r>
        <w:separator/>
      </w:r>
    </w:p>
  </w:endnote>
  <w:endnote w:type="continuationSeparator" w:id="0">
    <w:p w14:paraId="3506C60C" w14:textId="77777777" w:rsidR="008360EB" w:rsidRDefault="008360EB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C6519" w14:textId="77777777" w:rsidR="008360EB" w:rsidRDefault="008360EB" w:rsidP="00D770B2">
      <w:pPr>
        <w:spacing w:after="0" w:line="240" w:lineRule="auto"/>
      </w:pPr>
      <w:r>
        <w:separator/>
      </w:r>
    </w:p>
  </w:footnote>
  <w:footnote w:type="continuationSeparator" w:id="0">
    <w:p w14:paraId="49267952" w14:textId="77777777" w:rsidR="008360EB" w:rsidRDefault="008360EB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9A04D1" w:rsidRPr="00700B2F" w14:paraId="2342E2FF" w14:textId="77777777" w:rsidTr="00DA33B8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36B01DE" w14:textId="0BC48B62" w:rsidR="009A04D1" w:rsidRPr="00433969" w:rsidRDefault="009A04D1" w:rsidP="009A04D1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113716122"/>
          <w:bookmarkStart w:id="1" w:name="_Hlk113716123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133897">
            <w:rPr>
              <w:rFonts w:ascii="Calibri Light" w:hAnsi="Calibri Light" w:cstheme="minorHAnsi"/>
              <w:bCs/>
              <w:sz w:val="14"/>
              <w:szCs w:val="16"/>
            </w:rPr>
            <w:t>1</w:t>
          </w:r>
          <w:r w:rsidR="00433034">
            <w:rPr>
              <w:rFonts w:ascii="Calibri Light" w:hAnsi="Calibri Light" w:cstheme="minorHAnsi"/>
              <w:bCs/>
              <w:sz w:val="14"/>
              <w:szCs w:val="16"/>
            </w:rPr>
            <w:t>46</w:t>
          </w:r>
          <w:r w:rsidR="00133897">
            <w:rPr>
              <w:rFonts w:ascii="Calibri Light" w:hAnsi="Calibri Light" w:cstheme="minorHAnsi"/>
              <w:bCs/>
              <w:sz w:val="14"/>
              <w:szCs w:val="16"/>
            </w:rPr>
            <w:t>.2024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B338A07" w14:textId="320D825B" w:rsidR="009A04D1" w:rsidRPr="00700B2F" w:rsidRDefault="009A04D1" w:rsidP="009A04D1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433034">
            <w:rPr>
              <w:rFonts w:ascii="Calibri Light" w:hAnsi="Calibri Light" w:cstheme="minorHAnsi"/>
              <w:sz w:val="14"/>
              <w:szCs w:val="16"/>
            </w:rPr>
            <w:t xml:space="preserve">Modernizacja drogi gminnej nr 290612 K Tropie – Habalina – Sarys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6429C793" w:rsidR="00654B0C" w:rsidRPr="009A04D1" w:rsidRDefault="009A04D1" w:rsidP="009A04D1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915CE4"/>
    <w:multiLevelType w:val="multilevel"/>
    <w:tmpl w:val="F086E98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1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7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0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9"/>
  </w:num>
  <w:num w:numId="2" w16cid:durableId="1056586482">
    <w:abstractNumId w:val="23"/>
  </w:num>
  <w:num w:numId="3" w16cid:durableId="616571277">
    <w:abstractNumId w:val="31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8"/>
  </w:num>
  <w:num w:numId="11" w16cid:durableId="1665740404">
    <w:abstractNumId w:val="29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6"/>
  </w:num>
  <w:num w:numId="17" w16cid:durableId="1731148576">
    <w:abstractNumId w:val="22"/>
  </w:num>
  <w:num w:numId="18" w16cid:durableId="533815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8"/>
  </w:num>
  <w:num w:numId="20" w16cid:durableId="444620331">
    <w:abstractNumId w:val="14"/>
  </w:num>
  <w:num w:numId="21" w16cid:durableId="133180608">
    <w:abstractNumId w:val="24"/>
  </w:num>
  <w:num w:numId="22" w16cid:durableId="1414543205">
    <w:abstractNumId w:val="11"/>
  </w:num>
  <w:num w:numId="23" w16cid:durableId="1070352359">
    <w:abstractNumId w:val="27"/>
  </w:num>
  <w:num w:numId="24" w16cid:durableId="857080208">
    <w:abstractNumId w:val="17"/>
  </w:num>
  <w:num w:numId="25" w16cid:durableId="2121683098">
    <w:abstractNumId w:val="26"/>
  </w:num>
  <w:num w:numId="26" w16cid:durableId="912475032">
    <w:abstractNumId w:val="15"/>
  </w:num>
  <w:num w:numId="27" w16cid:durableId="124932896">
    <w:abstractNumId w:val="30"/>
  </w:num>
  <w:num w:numId="28" w16cid:durableId="1248031710">
    <w:abstractNumId w:val="37"/>
  </w:num>
  <w:num w:numId="29" w16cid:durableId="624695073">
    <w:abstractNumId w:val="33"/>
  </w:num>
  <w:num w:numId="30" w16cid:durableId="55786289">
    <w:abstractNumId w:val="12"/>
  </w:num>
  <w:num w:numId="31" w16cid:durableId="1411658598">
    <w:abstractNumId w:val="32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3"/>
  </w:num>
  <w:num w:numId="35" w16cid:durableId="1014921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1"/>
  </w:num>
  <w:num w:numId="37" w16cid:durableId="2083439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C2A64"/>
    <w:rsid w:val="000D2CF9"/>
    <w:rsid w:val="000E4BBE"/>
    <w:rsid w:val="00115E2C"/>
    <w:rsid w:val="001247EF"/>
    <w:rsid w:val="00133897"/>
    <w:rsid w:val="001374E8"/>
    <w:rsid w:val="00162AAF"/>
    <w:rsid w:val="00166D4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26891"/>
    <w:rsid w:val="0023064F"/>
    <w:rsid w:val="00230AA7"/>
    <w:rsid w:val="00230EB8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2F775A"/>
    <w:rsid w:val="003041EE"/>
    <w:rsid w:val="003237AB"/>
    <w:rsid w:val="003309E7"/>
    <w:rsid w:val="00346CA4"/>
    <w:rsid w:val="0035249A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3034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B4ADE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65B0A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E766C"/>
    <w:rsid w:val="00606B5D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577E"/>
    <w:rsid w:val="006F7868"/>
    <w:rsid w:val="00707630"/>
    <w:rsid w:val="00714073"/>
    <w:rsid w:val="007237BD"/>
    <w:rsid w:val="0073381C"/>
    <w:rsid w:val="007340D3"/>
    <w:rsid w:val="0074123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2241C"/>
    <w:rsid w:val="008310FD"/>
    <w:rsid w:val="008360EB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4A5"/>
    <w:rsid w:val="009275B6"/>
    <w:rsid w:val="00935050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B63A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56C86"/>
    <w:rsid w:val="00A64C63"/>
    <w:rsid w:val="00A7195E"/>
    <w:rsid w:val="00A74ACE"/>
    <w:rsid w:val="00A75283"/>
    <w:rsid w:val="00A838BE"/>
    <w:rsid w:val="00A8748B"/>
    <w:rsid w:val="00AA16E4"/>
    <w:rsid w:val="00AA36F6"/>
    <w:rsid w:val="00AB4F45"/>
    <w:rsid w:val="00AC0ED8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29BE"/>
    <w:rsid w:val="00B45F4D"/>
    <w:rsid w:val="00B51E79"/>
    <w:rsid w:val="00B53D09"/>
    <w:rsid w:val="00B73968"/>
    <w:rsid w:val="00B91537"/>
    <w:rsid w:val="00BA1E6F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648A9"/>
    <w:rsid w:val="00C719F7"/>
    <w:rsid w:val="00C85823"/>
    <w:rsid w:val="00C9060A"/>
    <w:rsid w:val="00C92337"/>
    <w:rsid w:val="00CA63C2"/>
    <w:rsid w:val="00CB57D1"/>
    <w:rsid w:val="00CB78C3"/>
    <w:rsid w:val="00CB7C90"/>
    <w:rsid w:val="00CC022A"/>
    <w:rsid w:val="00CC0D7A"/>
    <w:rsid w:val="00CC38E8"/>
    <w:rsid w:val="00D01EFB"/>
    <w:rsid w:val="00D03F80"/>
    <w:rsid w:val="00D1242F"/>
    <w:rsid w:val="00D13D79"/>
    <w:rsid w:val="00D17058"/>
    <w:rsid w:val="00D223CD"/>
    <w:rsid w:val="00D3141A"/>
    <w:rsid w:val="00D45318"/>
    <w:rsid w:val="00D52C8C"/>
    <w:rsid w:val="00D647EC"/>
    <w:rsid w:val="00D770B2"/>
    <w:rsid w:val="00D804E5"/>
    <w:rsid w:val="00D965D9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06753"/>
    <w:rsid w:val="00E22B66"/>
    <w:rsid w:val="00E36C12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32E6"/>
    <w:rsid w:val="00F74724"/>
    <w:rsid w:val="00F9111E"/>
    <w:rsid w:val="00F938A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41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3</cp:revision>
  <cp:lastPrinted>2022-09-10T13:28:00Z</cp:lastPrinted>
  <dcterms:created xsi:type="dcterms:W3CDTF">2024-10-09T17:42:00Z</dcterms:created>
  <dcterms:modified xsi:type="dcterms:W3CDTF">2024-10-09T17:48:00Z</dcterms:modified>
</cp:coreProperties>
</file>