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CEEBB" w14:textId="499A0463" w:rsidR="002D6996" w:rsidRPr="00AF3580" w:rsidRDefault="002D6996" w:rsidP="003F6500">
      <w:pPr>
        <w:suppressAutoHyphens/>
        <w:spacing w:after="0"/>
        <w:jc w:val="right"/>
        <w:rPr>
          <w:rFonts w:ascii="Calibri Light" w:hAnsi="Calibri Light" w:cs="Calibri Light"/>
          <w:i/>
          <w:sz w:val="18"/>
          <w:szCs w:val="20"/>
        </w:rPr>
      </w:pPr>
      <w:r w:rsidRPr="00AF3580">
        <w:rPr>
          <w:rFonts w:ascii="Calibri Light" w:hAnsi="Calibri Light" w:cs="Calibri Light"/>
          <w:i/>
          <w:sz w:val="18"/>
          <w:szCs w:val="20"/>
        </w:rPr>
        <w:t>Załącznik nr 1</w:t>
      </w:r>
      <w:r w:rsidR="00AF3580">
        <w:rPr>
          <w:rFonts w:ascii="Calibri Light" w:hAnsi="Calibri Light" w:cs="Calibri Light"/>
          <w:i/>
          <w:sz w:val="18"/>
          <w:szCs w:val="20"/>
        </w:rPr>
        <w:t xml:space="preserve"> – formularz oferty</w:t>
      </w:r>
      <w:r w:rsidR="008C4C64">
        <w:rPr>
          <w:rFonts w:ascii="Calibri Light" w:hAnsi="Calibri Light" w:cs="Calibri Light"/>
          <w:i/>
          <w:sz w:val="18"/>
          <w:szCs w:val="20"/>
        </w:rPr>
        <w:t xml:space="preserve"> (aktualizacja 08.03.2021r.)</w:t>
      </w:r>
    </w:p>
    <w:p w14:paraId="4BBD5A4C" w14:textId="3A3DFC43" w:rsidR="002D6996" w:rsidRPr="00AF3580" w:rsidRDefault="002D6996" w:rsidP="003F6500">
      <w:pPr>
        <w:suppressAutoHyphens/>
        <w:spacing w:after="0"/>
        <w:rPr>
          <w:rFonts w:ascii="Calibri Light" w:hAnsi="Calibri Light" w:cs="Calibri Light"/>
          <w:i/>
          <w:sz w:val="18"/>
          <w:szCs w:val="20"/>
        </w:rPr>
      </w:pPr>
    </w:p>
    <w:p w14:paraId="7307673B" w14:textId="77777777" w:rsidR="003F6500" w:rsidRPr="00FF61F2" w:rsidRDefault="003F6500" w:rsidP="003F6500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7E104554" w14:textId="77777777" w:rsidR="003F6500" w:rsidRPr="00FF61F2" w:rsidRDefault="003F6500" w:rsidP="003F6500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5140B44E" w14:textId="77777777" w:rsidR="003F6500" w:rsidRPr="00FF61F2" w:rsidRDefault="003F6500" w:rsidP="003F6500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3A51F9DD" w14:textId="77777777" w:rsidR="003F6500" w:rsidRPr="00FF61F2" w:rsidRDefault="003F6500" w:rsidP="003F6500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75EB71D7" w14:textId="77777777" w:rsidR="003F6500" w:rsidRPr="00FF61F2" w:rsidRDefault="003F6500" w:rsidP="003F6500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647B4E26" w14:textId="77777777" w:rsidR="003F6500" w:rsidRPr="00FF61F2" w:rsidRDefault="003F6500" w:rsidP="003F650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6971EA2F" w14:textId="77777777" w:rsidR="003F6500" w:rsidRPr="00FF61F2" w:rsidRDefault="003F6500" w:rsidP="003F650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FF61F2">
        <w:rPr>
          <w:rFonts w:ascii="Calibri Light" w:eastAsia="Times New Roman" w:hAnsi="Calibri Light" w:cs="Calibri Light"/>
          <w:lang w:eastAsia="ar-SA"/>
        </w:rPr>
        <w:t>:</w:t>
      </w:r>
    </w:p>
    <w:p w14:paraId="5231F9DF" w14:textId="77777777" w:rsidR="003F6500" w:rsidRPr="00FF61F2" w:rsidRDefault="003F6500" w:rsidP="003F650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24BAFF5" w14:textId="77777777" w:rsidR="003F6500" w:rsidRPr="00FF61F2" w:rsidRDefault="003F6500" w:rsidP="003F650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0CAA42F1" w14:textId="77777777" w:rsidR="003F6500" w:rsidRPr="00FF61F2" w:rsidRDefault="003F6500" w:rsidP="003F6500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53EB2F9" w14:textId="77777777" w:rsidR="003F6500" w:rsidRPr="00FF61F2" w:rsidRDefault="003F6500" w:rsidP="003F650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Ulica: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51649C2D" w14:textId="77777777" w:rsidR="003F6500" w:rsidRPr="00FF61F2" w:rsidRDefault="003F6500" w:rsidP="003F650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BC83A26" w14:textId="77777777" w:rsidR="003F6500" w:rsidRPr="00FF61F2" w:rsidRDefault="003F6500" w:rsidP="003F650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FF61F2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FF61F2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6B6B8870" w14:textId="77777777" w:rsidR="003F6500" w:rsidRPr="00FF61F2" w:rsidRDefault="003F6500" w:rsidP="003F650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D286C70" w14:textId="77777777" w:rsidR="003F6500" w:rsidRPr="00FF61F2" w:rsidRDefault="003F6500" w:rsidP="003F650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72D4E904" w14:textId="77777777" w:rsidR="003F6500" w:rsidRPr="00FF61F2" w:rsidRDefault="003F6500" w:rsidP="003F650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6CFC209B" w14:textId="77777777" w:rsidR="003F6500" w:rsidRPr="00FF61F2" w:rsidRDefault="003F6500" w:rsidP="003F650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FF61F2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14:paraId="40D90D68" w14:textId="77777777" w:rsidR="002D6996" w:rsidRPr="00AF3580" w:rsidRDefault="002D6996" w:rsidP="003F6500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628FD331" w14:textId="77777777" w:rsidR="00F53F32" w:rsidRPr="004B2F9B" w:rsidRDefault="00F53F32" w:rsidP="00F53F32">
      <w:pPr>
        <w:pStyle w:val="Tekstpodstawowy"/>
        <w:numPr>
          <w:ilvl w:val="0"/>
          <w:numId w:val="43"/>
        </w:numPr>
        <w:tabs>
          <w:tab w:val="left" w:pos="284"/>
        </w:tabs>
        <w:spacing w:line="300" w:lineRule="auto"/>
        <w:ind w:left="284" w:hanging="284"/>
        <w:jc w:val="both"/>
        <w:rPr>
          <w:rFonts w:ascii="Calibri Light" w:hAnsi="Calibri Light" w:cs="Calibri Light"/>
          <w:b/>
          <w:color w:val="000000"/>
          <w:u w:val="single"/>
        </w:rPr>
      </w:pPr>
      <w:r w:rsidRPr="004B2F9B">
        <w:rPr>
          <w:rFonts w:ascii="Calibri Light" w:hAnsi="Calibri Light" w:cs="Calibri Light"/>
          <w:b/>
          <w:u w:val="single"/>
        </w:rPr>
        <w:t>CENA</w:t>
      </w:r>
    </w:p>
    <w:p w14:paraId="42A5D797" w14:textId="75A3D2DF" w:rsidR="00F53F32" w:rsidRDefault="00F53F32" w:rsidP="00F53F32">
      <w:pPr>
        <w:tabs>
          <w:tab w:val="left" w:pos="284"/>
        </w:tabs>
        <w:spacing w:line="300" w:lineRule="auto"/>
        <w:ind w:left="284"/>
        <w:jc w:val="both"/>
        <w:rPr>
          <w:rFonts w:ascii="Calibri Light" w:hAnsi="Calibri Light" w:cs="Calibri Light"/>
        </w:rPr>
      </w:pPr>
      <w:bookmarkStart w:id="0" w:name="_Hlk515304201"/>
      <w:r w:rsidRPr="004B2F9B">
        <w:rPr>
          <w:rFonts w:ascii="Calibri Light" w:hAnsi="Calibri Light" w:cs="Calibri Light"/>
        </w:rPr>
        <w:t>Składając ofertę na realizację zamówienia nr IZP.272.1.</w:t>
      </w:r>
      <w:r w:rsidR="00BA0C4E">
        <w:rPr>
          <w:rFonts w:ascii="Calibri Light" w:hAnsi="Calibri Light" w:cs="Calibri Light"/>
        </w:rPr>
        <w:t>20.2021</w:t>
      </w:r>
      <w:r w:rsidRPr="004B2F9B">
        <w:rPr>
          <w:rFonts w:ascii="Calibri Light" w:hAnsi="Calibri Light" w:cs="Calibri Light"/>
        </w:rPr>
        <w:t xml:space="preserve"> </w:t>
      </w:r>
      <w:r w:rsidRPr="004B2F9B">
        <w:rPr>
          <w:rFonts w:ascii="Calibri Light" w:hAnsi="Calibri Light" w:cs="Calibri Light"/>
          <w:color w:val="000000"/>
        </w:rPr>
        <w:t xml:space="preserve">na: </w:t>
      </w:r>
      <w:r w:rsidRPr="004B2F9B">
        <w:rPr>
          <w:rFonts w:ascii="Calibri Light" w:hAnsi="Calibri Light" w:cs="Calibri Light"/>
          <w:bCs/>
        </w:rPr>
        <w:t>„</w:t>
      </w:r>
      <w:r w:rsidR="00BA0C4E">
        <w:rPr>
          <w:rFonts w:ascii="Calibri Light" w:hAnsi="Calibri Light" w:cs="Calibri Light"/>
          <w:b/>
          <w:bCs/>
        </w:rPr>
        <w:t>Dostawę laptopów</w:t>
      </w:r>
      <w:r w:rsidRPr="004B2F9B">
        <w:rPr>
          <w:rFonts w:ascii="Calibri Light" w:hAnsi="Calibri Light" w:cs="Calibri Light"/>
          <w:b/>
          <w:bCs/>
        </w:rPr>
        <w:t>”</w:t>
      </w:r>
      <w:r w:rsidRPr="004B2F9B">
        <w:rPr>
          <w:rFonts w:ascii="Calibri Light" w:hAnsi="Calibri Light" w:cs="Calibri Light"/>
          <w:bCs/>
        </w:rPr>
        <w:t>,</w:t>
      </w:r>
      <w:bookmarkEnd w:id="0"/>
      <w:r w:rsidRPr="004B2F9B">
        <w:rPr>
          <w:rFonts w:ascii="Calibri Light" w:hAnsi="Calibri Light" w:cs="Calibri Light"/>
          <w:b/>
        </w:rPr>
        <w:t xml:space="preserve"> </w:t>
      </w:r>
      <w:r w:rsidRPr="004B2F9B">
        <w:rPr>
          <w:rFonts w:ascii="Calibri Light" w:hAnsi="Calibri Light" w:cs="Calibri Light"/>
        </w:rPr>
        <w:t xml:space="preserve">oferuję wykonanie przedmiotu zamówienia w cenie: </w:t>
      </w:r>
    </w:p>
    <w:tbl>
      <w:tblPr>
        <w:tblW w:w="5052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486"/>
        <w:gridCol w:w="713"/>
        <w:gridCol w:w="2408"/>
        <w:gridCol w:w="2549"/>
      </w:tblGrid>
      <w:tr w:rsidR="00321A5A" w14:paraId="09A59C2A" w14:textId="77777777" w:rsidTr="00321A5A">
        <w:trPr>
          <w:trHeight w:val="311"/>
          <w:tblHeader/>
        </w:trPr>
        <w:tc>
          <w:tcPr>
            <w:tcW w:w="19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3006B2" w14:textId="31B05AE7" w:rsidR="00321A5A" w:rsidRDefault="00321A5A" w:rsidP="003F65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Asortyment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7DBFE4" w14:textId="559C1D05" w:rsidR="00321A5A" w:rsidRPr="00614E68" w:rsidRDefault="00321A5A" w:rsidP="003F65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Ilość </w:t>
            </w:r>
          </w:p>
          <w:p w14:paraId="033776E2" w14:textId="77777777" w:rsidR="00321A5A" w:rsidRPr="00614E68" w:rsidRDefault="00321A5A" w:rsidP="003F65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14E68">
              <w:rPr>
                <w:rFonts w:ascii="Calibri Light" w:hAnsi="Calibri Light" w:cs="Calibri Light"/>
                <w:b/>
                <w:bCs/>
              </w:rPr>
              <w:t xml:space="preserve"> [</w:t>
            </w:r>
            <w:r>
              <w:rPr>
                <w:rFonts w:ascii="Calibri Light" w:hAnsi="Calibri Light" w:cs="Calibri Light"/>
                <w:b/>
                <w:bCs/>
              </w:rPr>
              <w:t>szt.]</w:t>
            </w:r>
          </w:p>
        </w:tc>
        <w:tc>
          <w:tcPr>
            <w:tcW w:w="13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4928F1" w14:textId="0135BE5E" w:rsidR="00321A5A" w:rsidRDefault="00321A5A" w:rsidP="003F65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Cena jednostkowa brutto</w:t>
            </w:r>
            <w:r>
              <w:rPr>
                <w:rFonts w:ascii="Calibri Light" w:hAnsi="Calibri Light" w:cs="Calibri Light"/>
                <w:b/>
                <w:bCs/>
              </w:rPr>
              <w:br/>
              <w:t>[zł/1 szt.]</w:t>
            </w:r>
          </w:p>
        </w:tc>
        <w:tc>
          <w:tcPr>
            <w:tcW w:w="13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B48A1A" w14:textId="77777777" w:rsidR="00321A5A" w:rsidRDefault="00321A5A" w:rsidP="003F65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Wartość wynagrodzenia brutto</w:t>
            </w:r>
          </w:p>
          <w:p w14:paraId="2322D081" w14:textId="77777777" w:rsidR="00321A5A" w:rsidRDefault="00321A5A" w:rsidP="003F65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[zł]</w:t>
            </w:r>
          </w:p>
        </w:tc>
      </w:tr>
      <w:tr w:rsidR="00321A5A" w14:paraId="15614A83" w14:textId="77777777" w:rsidTr="00321A5A">
        <w:trPr>
          <w:trHeight w:val="291"/>
        </w:trPr>
        <w:tc>
          <w:tcPr>
            <w:tcW w:w="19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417C9A" w14:textId="4FB86413" w:rsidR="00321A5A" w:rsidRDefault="00321A5A" w:rsidP="003F6500">
            <w:pPr>
              <w:jc w:val="center"/>
              <w:rPr>
                <w:rFonts w:ascii="Calibri Light" w:hAnsi="Calibri Light" w:cs="Calibri Light"/>
                <w:bCs/>
                <w:sz w:val="14"/>
              </w:rPr>
            </w:pPr>
            <w:r>
              <w:rPr>
                <w:rFonts w:ascii="Calibri Light" w:hAnsi="Calibri Light" w:cs="Calibri Light"/>
                <w:bCs/>
                <w:sz w:val="14"/>
              </w:rPr>
              <w:t>1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5627A4" w14:textId="1C619BFD" w:rsidR="00321A5A" w:rsidRDefault="00321A5A" w:rsidP="003F6500">
            <w:pPr>
              <w:jc w:val="center"/>
              <w:rPr>
                <w:rFonts w:ascii="Calibri Light" w:hAnsi="Calibri Light" w:cs="Calibri Light"/>
                <w:bCs/>
                <w:sz w:val="14"/>
              </w:rPr>
            </w:pPr>
            <w:r>
              <w:rPr>
                <w:rFonts w:ascii="Calibri Light" w:hAnsi="Calibri Light" w:cs="Calibri Light"/>
                <w:bCs/>
                <w:sz w:val="14"/>
              </w:rPr>
              <w:t>2</w:t>
            </w:r>
          </w:p>
        </w:tc>
        <w:tc>
          <w:tcPr>
            <w:tcW w:w="13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3B969E" w14:textId="7DAD5A52" w:rsidR="00321A5A" w:rsidRDefault="00321A5A" w:rsidP="003F6500">
            <w:pPr>
              <w:jc w:val="center"/>
              <w:rPr>
                <w:rFonts w:ascii="Calibri Light" w:hAnsi="Calibri Light" w:cs="Calibri Light"/>
                <w:bCs/>
                <w:sz w:val="14"/>
              </w:rPr>
            </w:pPr>
            <w:r>
              <w:rPr>
                <w:rFonts w:ascii="Calibri Light" w:hAnsi="Calibri Light" w:cs="Calibri Light"/>
                <w:bCs/>
                <w:sz w:val="14"/>
              </w:rPr>
              <w:t>3</w:t>
            </w:r>
          </w:p>
        </w:tc>
        <w:tc>
          <w:tcPr>
            <w:tcW w:w="13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0E15A5" w14:textId="7DA8FF90" w:rsidR="00321A5A" w:rsidRDefault="00321A5A" w:rsidP="003F6500">
            <w:pPr>
              <w:jc w:val="center"/>
              <w:rPr>
                <w:rFonts w:ascii="Calibri Light" w:hAnsi="Calibri Light" w:cs="Calibri Light"/>
                <w:bCs/>
                <w:sz w:val="14"/>
              </w:rPr>
            </w:pPr>
            <w:r>
              <w:rPr>
                <w:rFonts w:ascii="Calibri Light" w:hAnsi="Calibri Light" w:cs="Calibri Light"/>
                <w:bCs/>
                <w:sz w:val="14"/>
              </w:rPr>
              <w:t>4</w:t>
            </w:r>
            <w:r>
              <w:rPr>
                <w:rFonts w:ascii="Calibri Light" w:hAnsi="Calibri Light" w:cs="Calibri Light"/>
                <w:bCs/>
                <w:sz w:val="14"/>
              </w:rPr>
              <w:br/>
              <w:t>[2x3]</w:t>
            </w:r>
          </w:p>
        </w:tc>
      </w:tr>
      <w:tr w:rsidR="00321A5A" w:rsidRPr="00321A5A" w14:paraId="1D235C63" w14:textId="77777777" w:rsidTr="00321A5A">
        <w:trPr>
          <w:trHeight w:val="1637"/>
        </w:trPr>
        <w:tc>
          <w:tcPr>
            <w:tcW w:w="190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13C2F4" w14:textId="77777777" w:rsidR="00321A5A" w:rsidRPr="00321A5A" w:rsidRDefault="00321A5A" w:rsidP="003F6500">
            <w:pPr>
              <w:rPr>
                <w:rFonts w:ascii="Calibri Light" w:hAnsi="Calibri Light" w:cs="Calibri Light"/>
                <w:b/>
                <w:bCs/>
              </w:rPr>
            </w:pPr>
            <w:r w:rsidRPr="00321A5A">
              <w:rPr>
                <w:rFonts w:ascii="Calibri Light" w:hAnsi="Calibri Light" w:cs="Calibri Light"/>
                <w:b/>
                <w:bCs/>
              </w:rPr>
              <w:t>Laptop</w:t>
            </w:r>
          </w:p>
          <w:p w14:paraId="4A2AB413" w14:textId="18715641" w:rsidR="00321A5A" w:rsidRPr="00321A5A" w:rsidRDefault="00321A5A" w:rsidP="00AC08E2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21A5A">
              <w:rPr>
                <w:rFonts w:ascii="Calibri Light" w:hAnsi="Calibri Light" w:cs="Calibri Light"/>
                <w:sz w:val="20"/>
                <w:szCs w:val="20"/>
              </w:rPr>
              <w:t>Producent: …………………………..</w:t>
            </w:r>
          </w:p>
          <w:p w14:paraId="4F06C052" w14:textId="77777777" w:rsidR="00321A5A" w:rsidRPr="00321A5A" w:rsidRDefault="00321A5A" w:rsidP="00AC08E2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55468B14" w14:textId="3464C1F3" w:rsidR="00321A5A" w:rsidRPr="00321A5A" w:rsidRDefault="00321A5A" w:rsidP="00AC08E2">
            <w:pPr>
              <w:pBdr>
                <w:bottom w:val="single" w:sz="4" w:space="1" w:color="auto"/>
              </w:pBd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321A5A">
              <w:rPr>
                <w:rFonts w:ascii="Calibri Light" w:hAnsi="Calibri Light" w:cs="Calibri Light"/>
                <w:sz w:val="20"/>
                <w:szCs w:val="20"/>
              </w:rPr>
              <w:t>Model: ……………………….………..</w:t>
            </w:r>
          </w:p>
        </w:tc>
        <w:tc>
          <w:tcPr>
            <w:tcW w:w="3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526705" w14:textId="5623EC38" w:rsidR="00321A5A" w:rsidRPr="00321A5A" w:rsidRDefault="008C4C64" w:rsidP="003F65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C4C64">
              <w:rPr>
                <w:rFonts w:ascii="Calibri Light" w:hAnsi="Calibri Light" w:cs="Calibri Light"/>
                <w:b/>
                <w:bCs/>
                <w:color w:val="FF0000"/>
                <w:sz w:val="28"/>
                <w:szCs w:val="24"/>
              </w:rPr>
              <w:t>22</w:t>
            </w:r>
          </w:p>
        </w:tc>
        <w:tc>
          <w:tcPr>
            <w:tcW w:w="131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14:paraId="0A46DBC0" w14:textId="77777777" w:rsidR="00321A5A" w:rsidRPr="00321A5A" w:rsidRDefault="00321A5A" w:rsidP="003F65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5B68F950" w14:textId="77777777" w:rsidR="00321A5A" w:rsidRPr="00321A5A" w:rsidRDefault="00321A5A" w:rsidP="003F65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21A5A">
              <w:rPr>
                <w:rFonts w:ascii="Calibri Light" w:hAnsi="Calibri Light" w:cs="Calibri Light"/>
                <w:b/>
                <w:bCs/>
              </w:rPr>
              <w:t>…………………………….</w:t>
            </w:r>
          </w:p>
        </w:tc>
        <w:tc>
          <w:tcPr>
            <w:tcW w:w="13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14:paraId="6531647A" w14:textId="77777777" w:rsidR="00321A5A" w:rsidRPr="00321A5A" w:rsidRDefault="00321A5A" w:rsidP="003F65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  <w:p w14:paraId="32E8842C" w14:textId="77777777" w:rsidR="00321A5A" w:rsidRPr="00321A5A" w:rsidRDefault="00321A5A" w:rsidP="003F6500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21A5A">
              <w:rPr>
                <w:rFonts w:ascii="Calibri Light" w:hAnsi="Calibri Light" w:cs="Calibri Light"/>
                <w:b/>
                <w:bCs/>
              </w:rPr>
              <w:t>…………………………….</w:t>
            </w:r>
          </w:p>
        </w:tc>
      </w:tr>
    </w:tbl>
    <w:p w14:paraId="755C5952" w14:textId="77777777" w:rsidR="002D6996" w:rsidRPr="00321A5A" w:rsidRDefault="002D6996" w:rsidP="003F6500">
      <w:pPr>
        <w:suppressAutoHyphens/>
        <w:spacing w:after="0"/>
        <w:jc w:val="both"/>
        <w:rPr>
          <w:rFonts w:ascii="Calibri Light" w:eastAsia="Times New Roman" w:hAnsi="Calibri Light" w:cs="Calibri Light"/>
          <w:i/>
          <w:sz w:val="24"/>
          <w:szCs w:val="24"/>
          <w:lang w:eastAsia="ar-SA"/>
        </w:rPr>
      </w:pPr>
    </w:p>
    <w:p w14:paraId="677512AC" w14:textId="77777777" w:rsidR="00BA0C4E" w:rsidRPr="004B2F9B" w:rsidRDefault="00BA0C4E" w:rsidP="00BA0C4E">
      <w:pPr>
        <w:pStyle w:val="Tekstpodstawowy"/>
        <w:numPr>
          <w:ilvl w:val="0"/>
          <w:numId w:val="43"/>
        </w:numPr>
        <w:tabs>
          <w:tab w:val="left" w:pos="284"/>
        </w:tabs>
        <w:spacing w:after="80" w:line="300" w:lineRule="auto"/>
        <w:ind w:left="284" w:hanging="284"/>
        <w:jc w:val="both"/>
        <w:rPr>
          <w:rFonts w:ascii="Calibri Light" w:hAnsi="Calibri Light" w:cs="Calibri Light"/>
          <w:b/>
        </w:rPr>
      </w:pPr>
      <w:r w:rsidRPr="004B2F9B">
        <w:rPr>
          <w:rFonts w:ascii="Calibri Light" w:hAnsi="Calibri Light" w:cs="Calibri Light"/>
          <w:b/>
          <w:u w:val="single"/>
        </w:rPr>
        <w:t>TERMIN REALIZACJI ZAMÓWIENIA</w:t>
      </w:r>
    </w:p>
    <w:p w14:paraId="115A3D82" w14:textId="57F03CB9" w:rsidR="00BA0C4E" w:rsidRPr="004B2F9B" w:rsidRDefault="00BA0C4E" w:rsidP="00BA0C4E">
      <w:pPr>
        <w:pStyle w:val="Tekstpodstawowy"/>
        <w:tabs>
          <w:tab w:val="left" w:pos="284"/>
        </w:tabs>
        <w:spacing w:after="80" w:line="300" w:lineRule="auto"/>
        <w:ind w:left="284"/>
        <w:jc w:val="both"/>
        <w:rPr>
          <w:rFonts w:ascii="Calibri Light" w:hAnsi="Calibri Light" w:cs="Calibri Light"/>
          <w:b/>
        </w:rPr>
      </w:pPr>
      <w:r w:rsidRPr="004B2F9B">
        <w:rPr>
          <w:rFonts w:ascii="Calibri Light" w:hAnsi="Calibri Light" w:cs="Calibri Light"/>
        </w:rPr>
        <w:t xml:space="preserve">Termin realizacji zamówienia: </w:t>
      </w:r>
      <w:r w:rsidRPr="004B2F9B">
        <w:rPr>
          <w:rFonts w:ascii="Calibri Light" w:hAnsi="Calibri Light" w:cs="Calibri Light"/>
          <w:b/>
        </w:rPr>
        <w:t xml:space="preserve">do </w:t>
      </w:r>
      <w:r>
        <w:rPr>
          <w:rFonts w:ascii="Calibri Light" w:hAnsi="Calibri Light" w:cs="Calibri Light"/>
          <w:b/>
        </w:rPr>
        <w:t>21 dni od daty podpisania umowy</w:t>
      </w:r>
    </w:p>
    <w:p w14:paraId="0035F30E" w14:textId="77777777" w:rsidR="00BA0C4E" w:rsidRPr="004B2F9B" w:rsidRDefault="00BA0C4E" w:rsidP="00BA0C4E">
      <w:pPr>
        <w:pStyle w:val="Tekstpodstawowy"/>
        <w:numPr>
          <w:ilvl w:val="0"/>
          <w:numId w:val="43"/>
        </w:numPr>
        <w:tabs>
          <w:tab w:val="left" w:pos="284"/>
        </w:tabs>
        <w:spacing w:line="300" w:lineRule="auto"/>
        <w:ind w:left="284" w:hanging="284"/>
        <w:jc w:val="both"/>
        <w:rPr>
          <w:rFonts w:ascii="Calibri Light" w:hAnsi="Calibri Light" w:cs="Calibri Light"/>
          <w:b/>
          <w:u w:val="single"/>
        </w:rPr>
      </w:pPr>
      <w:r w:rsidRPr="004B2F9B">
        <w:rPr>
          <w:rFonts w:ascii="Calibri Light" w:hAnsi="Calibri Light" w:cs="Calibri Light"/>
          <w:b/>
          <w:u w:val="single"/>
        </w:rPr>
        <w:t xml:space="preserve">Jednocześnie oświadczam: </w:t>
      </w:r>
    </w:p>
    <w:p w14:paraId="30BA1B21" w14:textId="77777777" w:rsidR="00BA0C4E" w:rsidRPr="004B2F9B" w:rsidRDefault="00BA0C4E" w:rsidP="00BA0C4E">
      <w:pPr>
        <w:pStyle w:val="Akapitzlist"/>
        <w:numPr>
          <w:ilvl w:val="1"/>
          <w:numId w:val="44"/>
        </w:numPr>
        <w:tabs>
          <w:tab w:val="clear" w:pos="357"/>
          <w:tab w:val="num" w:pos="851"/>
        </w:tabs>
        <w:overflowPunct w:val="0"/>
        <w:spacing w:after="0"/>
        <w:ind w:left="851" w:hanging="491"/>
        <w:jc w:val="both"/>
        <w:rPr>
          <w:rFonts w:ascii="Calibri Light" w:hAnsi="Calibri Light" w:cs="Calibri Light"/>
          <w:bCs/>
        </w:rPr>
      </w:pPr>
      <w:r w:rsidRPr="004B2F9B">
        <w:rPr>
          <w:rFonts w:ascii="Calibri Light" w:hAnsi="Calibri Light" w:cs="Calibri Light"/>
          <w:bCs/>
        </w:rPr>
        <w:t>Nie jestem powiązany kapitałowo lub osobowo z Zamawiającym</w:t>
      </w:r>
      <w:r w:rsidRPr="004B2F9B">
        <w:rPr>
          <w:rFonts w:ascii="Calibri Light" w:hAnsi="Calibri Light" w:cs="Calibri Light"/>
          <w:bCs/>
          <w:vertAlign w:val="superscript"/>
        </w:rPr>
        <w:footnoteReference w:id="1"/>
      </w:r>
      <w:r w:rsidRPr="004B2F9B">
        <w:rPr>
          <w:rFonts w:ascii="Calibri Light" w:hAnsi="Calibri Light" w:cs="Calibri Light"/>
          <w:bCs/>
        </w:rPr>
        <w:t xml:space="preserve"> </w:t>
      </w:r>
    </w:p>
    <w:p w14:paraId="6EAF9FEC" w14:textId="2096CD3E" w:rsidR="00BA0C4E" w:rsidRPr="004B2F9B" w:rsidRDefault="00BA0C4E" w:rsidP="00BA0C4E">
      <w:pPr>
        <w:pStyle w:val="Akapitzlist"/>
        <w:numPr>
          <w:ilvl w:val="1"/>
          <w:numId w:val="44"/>
        </w:numPr>
        <w:tabs>
          <w:tab w:val="clear" w:pos="357"/>
          <w:tab w:val="num" w:pos="851"/>
        </w:tabs>
        <w:overflowPunct w:val="0"/>
        <w:spacing w:after="0"/>
        <w:ind w:left="851" w:hanging="491"/>
        <w:jc w:val="both"/>
        <w:rPr>
          <w:rFonts w:ascii="Calibri Light" w:hAnsi="Calibri Light" w:cs="Calibri Light"/>
        </w:rPr>
      </w:pPr>
      <w:r w:rsidRPr="004B2F9B">
        <w:rPr>
          <w:rFonts w:ascii="Calibri Light" w:hAnsi="Calibri Light" w:cs="Calibri Light"/>
        </w:rPr>
        <w:t>Oferowane ceny (jednostkow</w:t>
      </w:r>
      <w:r>
        <w:rPr>
          <w:rFonts w:ascii="Calibri Light" w:hAnsi="Calibri Light" w:cs="Calibri Light"/>
        </w:rPr>
        <w:t>a</w:t>
      </w:r>
      <w:r w:rsidRPr="004B2F9B">
        <w:rPr>
          <w:rFonts w:ascii="Calibri Light" w:hAnsi="Calibri Light" w:cs="Calibri Light"/>
        </w:rPr>
        <w:t xml:space="preserve"> i całkowita) zawiera wszystkie koszty niezbędne do zrealizowania zamówienia</w:t>
      </w:r>
      <w:r>
        <w:rPr>
          <w:rFonts w:ascii="Calibri Light" w:hAnsi="Calibri Light" w:cs="Calibri Light"/>
        </w:rPr>
        <w:t>.</w:t>
      </w:r>
      <w:r w:rsidRPr="004B2F9B">
        <w:rPr>
          <w:rFonts w:ascii="Calibri Light" w:hAnsi="Calibri Light" w:cs="Calibri Light"/>
        </w:rPr>
        <w:t xml:space="preserve">   </w:t>
      </w:r>
    </w:p>
    <w:p w14:paraId="62970E47" w14:textId="77777777" w:rsidR="00BA0C4E" w:rsidRPr="004B2F9B" w:rsidRDefault="00BA0C4E" w:rsidP="00BA0C4E">
      <w:pPr>
        <w:pStyle w:val="Akapitzlist"/>
        <w:numPr>
          <w:ilvl w:val="1"/>
          <w:numId w:val="44"/>
        </w:numPr>
        <w:tabs>
          <w:tab w:val="clear" w:pos="357"/>
          <w:tab w:val="num" w:pos="851"/>
        </w:tabs>
        <w:overflowPunct w:val="0"/>
        <w:spacing w:after="0"/>
        <w:ind w:left="851" w:hanging="491"/>
        <w:jc w:val="both"/>
        <w:rPr>
          <w:rFonts w:ascii="Calibri Light" w:hAnsi="Calibri Light" w:cs="Calibri Light"/>
        </w:rPr>
      </w:pPr>
      <w:r w:rsidRPr="004B2F9B">
        <w:rPr>
          <w:rFonts w:ascii="Calibri Light" w:hAnsi="Calibri Light" w:cs="Calibri Light"/>
        </w:rPr>
        <w:lastRenderedPageBreak/>
        <w:t>Uważam się za związanego ofertą przez okres 30 dni.</w:t>
      </w:r>
    </w:p>
    <w:p w14:paraId="580BA936" w14:textId="77777777" w:rsidR="00BA0C4E" w:rsidRPr="004B2F9B" w:rsidRDefault="00BA0C4E" w:rsidP="00BA0C4E">
      <w:pPr>
        <w:pStyle w:val="Akapitzlist"/>
        <w:numPr>
          <w:ilvl w:val="1"/>
          <w:numId w:val="44"/>
        </w:numPr>
        <w:tabs>
          <w:tab w:val="clear" w:pos="357"/>
          <w:tab w:val="num" w:pos="851"/>
        </w:tabs>
        <w:overflowPunct w:val="0"/>
        <w:spacing w:after="0"/>
        <w:ind w:left="851" w:hanging="491"/>
        <w:jc w:val="both"/>
        <w:rPr>
          <w:rFonts w:ascii="Calibri Light" w:hAnsi="Calibri Light" w:cs="Calibri Light"/>
        </w:rPr>
      </w:pPr>
      <w:r w:rsidRPr="004B2F9B">
        <w:rPr>
          <w:rFonts w:ascii="Calibri Light" w:hAnsi="Calibri Light" w:cs="Calibri Light"/>
        </w:rPr>
        <w:t>Zapoznałem się z warunkami zamówienia określonymi w Zapytaniu ofertowym i nie wnoszę do nich żadnych zastrzeżeń oraz uzyskałem wszelkie niezbędne informacje do przygotowania oferty.</w:t>
      </w:r>
    </w:p>
    <w:p w14:paraId="52675A47" w14:textId="77777777" w:rsidR="00BA0C4E" w:rsidRPr="004B2F9B" w:rsidRDefault="00BA0C4E" w:rsidP="00BA0C4E">
      <w:pPr>
        <w:pStyle w:val="Akapitzlist"/>
        <w:numPr>
          <w:ilvl w:val="1"/>
          <w:numId w:val="44"/>
        </w:numPr>
        <w:tabs>
          <w:tab w:val="clear" w:pos="357"/>
          <w:tab w:val="num" w:pos="851"/>
        </w:tabs>
        <w:overflowPunct w:val="0"/>
        <w:spacing w:after="0"/>
        <w:ind w:left="851" w:hanging="491"/>
        <w:jc w:val="both"/>
        <w:rPr>
          <w:rFonts w:ascii="Calibri Light" w:hAnsi="Calibri Light" w:cs="Calibri Light"/>
        </w:rPr>
      </w:pPr>
      <w:r w:rsidRPr="004B2F9B">
        <w:rPr>
          <w:rFonts w:ascii="Calibri Light" w:hAnsi="Calibri Light" w:cs="Calibri Light"/>
        </w:rPr>
        <w:t>Załączony do Zapytania ofertowego wzór umowy został przeze mnie zaakceptowany bez zastrzeżeń i zobowiązuję się w przypadku wyboru mojej oferty do zawarcia umowy w miejscu i terminie wyznaczonym przez Zamawiającego.</w:t>
      </w:r>
    </w:p>
    <w:p w14:paraId="61FF3194" w14:textId="77777777" w:rsidR="00BA0C4E" w:rsidRPr="004B2F9B" w:rsidRDefault="00BA0C4E" w:rsidP="00BA0C4E">
      <w:pPr>
        <w:pStyle w:val="Akapitzlist"/>
        <w:numPr>
          <w:ilvl w:val="1"/>
          <w:numId w:val="44"/>
        </w:numPr>
        <w:tabs>
          <w:tab w:val="clear" w:pos="357"/>
          <w:tab w:val="num" w:pos="851"/>
        </w:tabs>
        <w:overflowPunct w:val="0"/>
        <w:spacing w:after="0"/>
        <w:ind w:left="851" w:hanging="491"/>
        <w:jc w:val="both"/>
        <w:rPr>
          <w:rFonts w:ascii="Calibri Light" w:hAnsi="Calibri Light" w:cs="Calibri Light"/>
        </w:rPr>
      </w:pPr>
      <w:r w:rsidRPr="004B2F9B">
        <w:rPr>
          <w:rFonts w:ascii="Calibri Light" w:hAnsi="Calibri Light" w:cs="Calibri Light"/>
        </w:rPr>
        <w:t xml:space="preserve">Akceptuję warunki płatności określone Zapytaniu ofertowym i projekcie umowy.  </w:t>
      </w:r>
    </w:p>
    <w:p w14:paraId="161DE82A" w14:textId="77777777" w:rsidR="00BA0C4E" w:rsidRPr="004B2F9B" w:rsidRDefault="00BA0C4E" w:rsidP="00BA0C4E">
      <w:pPr>
        <w:overflowPunct w:val="0"/>
        <w:spacing w:line="360" w:lineRule="auto"/>
        <w:jc w:val="both"/>
        <w:rPr>
          <w:rFonts w:ascii="Calibri Light" w:hAnsi="Calibri Light" w:cs="Calibri Light"/>
        </w:rPr>
      </w:pPr>
    </w:p>
    <w:p w14:paraId="14604E3B" w14:textId="77777777" w:rsidR="00BA0C4E" w:rsidRPr="004B2F9B" w:rsidRDefault="00BA0C4E" w:rsidP="00BA0C4E">
      <w:pPr>
        <w:pStyle w:val="Akapitzlist"/>
        <w:numPr>
          <w:ilvl w:val="0"/>
          <w:numId w:val="44"/>
        </w:numPr>
        <w:suppressAutoHyphens/>
        <w:overflowPunct w:val="0"/>
        <w:spacing w:after="0" w:line="360" w:lineRule="auto"/>
        <w:jc w:val="both"/>
        <w:rPr>
          <w:rFonts w:ascii="Calibri Light" w:hAnsi="Calibri Light" w:cs="Calibri Light"/>
          <w:b/>
        </w:rPr>
      </w:pPr>
      <w:r w:rsidRPr="004B2F9B">
        <w:rPr>
          <w:rFonts w:ascii="Calibri Light" w:hAnsi="Calibri Light" w:cs="Calibri Light"/>
          <w:b/>
        </w:rPr>
        <w:t>Załączniki do oferty:</w:t>
      </w:r>
    </w:p>
    <w:p w14:paraId="4DA5DF09" w14:textId="76E154CF" w:rsidR="00BA0C4E" w:rsidRPr="00321A5A" w:rsidRDefault="00BA0C4E" w:rsidP="00BA0C4E">
      <w:pPr>
        <w:pStyle w:val="Akapitzlist"/>
        <w:numPr>
          <w:ilvl w:val="1"/>
          <w:numId w:val="44"/>
        </w:numPr>
        <w:suppressAutoHyphens/>
        <w:overflowPunct w:val="0"/>
        <w:spacing w:after="0" w:line="36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321A5A">
        <w:rPr>
          <w:rFonts w:ascii="Calibri Light" w:hAnsi="Calibri Light" w:cs="Calibri Light"/>
        </w:rPr>
        <w:t>Opis parametrów technicznych oferowanych laptopów</w:t>
      </w:r>
    </w:p>
    <w:p w14:paraId="6F6A3F8C" w14:textId="77777777" w:rsidR="00BA0C4E" w:rsidRPr="004B2F9B" w:rsidRDefault="00BA0C4E" w:rsidP="00BA0C4E">
      <w:pPr>
        <w:pStyle w:val="Akapitzlist"/>
        <w:numPr>
          <w:ilvl w:val="1"/>
          <w:numId w:val="44"/>
        </w:numPr>
        <w:suppressAutoHyphens/>
        <w:overflowPunct w:val="0"/>
        <w:spacing w:after="0" w:line="360" w:lineRule="auto"/>
        <w:jc w:val="both"/>
        <w:rPr>
          <w:rFonts w:ascii="Calibri Light" w:hAnsi="Calibri Light" w:cs="Calibri Light"/>
          <w:b/>
        </w:rPr>
      </w:pPr>
      <w:r w:rsidRPr="004B2F9B">
        <w:rPr>
          <w:rFonts w:ascii="Calibri Light" w:hAnsi="Calibri Light" w:cs="Calibri Light"/>
          <w:sz w:val="26"/>
          <w:szCs w:val="26"/>
        </w:rPr>
        <w:t>…………………………………………………….</w:t>
      </w:r>
    </w:p>
    <w:p w14:paraId="5A14D18C" w14:textId="77777777" w:rsidR="00BA0C4E" w:rsidRPr="004B2F9B" w:rsidRDefault="00BA0C4E" w:rsidP="00BA0C4E">
      <w:pPr>
        <w:pStyle w:val="Akapitzlist"/>
        <w:numPr>
          <w:ilvl w:val="1"/>
          <w:numId w:val="44"/>
        </w:numPr>
        <w:suppressAutoHyphens/>
        <w:overflowPunct w:val="0"/>
        <w:spacing w:after="0" w:line="360" w:lineRule="auto"/>
        <w:jc w:val="both"/>
        <w:rPr>
          <w:rFonts w:ascii="Calibri Light" w:hAnsi="Calibri Light" w:cs="Calibri Light"/>
          <w:b/>
        </w:rPr>
      </w:pPr>
      <w:r w:rsidRPr="004B2F9B">
        <w:rPr>
          <w:rFonts w:ascii="Calibri Light" w:hAnsi="Calibri Light" w:cs="Calibri Light"/>
          <w:sz w:val="26"/>
          <w:szCs w:val="26"/>
        </w:rPr>
        <w:t>…………………………………………………….</w:t>
      </w:r>
    </w:p>
    <w:p w14:paraId="249D2DD4" w14:textId="77777777" w:rsidR="002D6996" w:rsidRPr="00AF3580" w:rsidRDefault="002D6996" w:rsidP="003F6500">
      <w:pPr>
        <w:suppressAutoHyphens/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eastAsia="ar-SA"/>
        </w:rPr>
      </w:pPr>
    </w:p>
    <w:p w14:paraId="3CF3ECFE" w14:textId="77777777" w:rsidR="002D6996" w:rsidRPr="00AF3580" w:rsidRDefault="002D6996" w:rsidP="003F6500">
      <w:pPr>
        <w:suppressAutoHyphens/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eastAsia="ar-SA"/>
        </w:rPr>
      </w:pPr>
    </w:p>
    <w:p w14:paraId="4FDBBD7A" w14:textId="77777777" w:rsidR="002D6996" w:rsidRPr="00AF3580" w:rsidRDefault="002D6996" w:rsidP="003F6500">
      <w:pPr>
        <w:spacing w:after="0"/>
        <w:ind w:left="5040" w:firstLine="624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4E456F33" w14:textId="77777777" w:rsidR="00AC08E2" w:rsidRDefault="002D6996" w:rsidP="003F6500">
      <w:pPr>
        <w:spacing w:after="0"/>
        <w:ind w:left="70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         data,  podpis Wykonawcy</w:t>
      </w:r>
    </w:p>
    <w:p w14:paraId="23A37778" w14:textId="77777777" w:rsidR="008B6740" w:rsidRDefault="008B6740" w:rsidP="003F6500">
      <w:pPr>
        <w:spacing w:after="0"/>
        <w:ind w:left="70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7BBADFA7" w14:textId="77777777" w:rsidR="008B6740" w:rsidRDefault="008B6740" w:rsidP="003F6500">
      <w:pPr>
        <w:spacing w:after="0"/>
        <w:ind w:left="70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796D9267" w14:textId="77777777" w:rsidR="00BA0C4E" w:rsidRDefault="00BA0C4E" w:rsidP="008B6740">
      <w:pPr>
        <w:suppressAutoHyphens/>
        <w:spacing w:after="0"/>
        <w:jc w:val="right"/>
        <w:rPr>
          <w:rFonts w:ascii="Calibri Light" w:hAnsi="Calibri Light" w:cs="Calibri Light"/>
          <w:i/>
          <w:sz w:val="18"/>
          <w:szCs w:val="20"/>
        </w:rPr>
        <w:sectPr w:rsidR="00BA0C4E" w:rsidSect="00C015DC">
          <w:headerReference w:type="default" r:id="rId8"/>
          <w:footerReference w:type="default" r:id="rId9"/>
          <w:pgSz w:w="11906" w:h="16838"/>
          <w:pgMar w:top="851" w:right="1417" w:bottom="851" w:left="1417" w:header="426" w:footer="243" w:gutter="0"/>
          <w:cols w:space="708"/>
          <w:docGrid w:linePitch="360"/>
        </w:sectPr>
      </w:pPr>
    </w:p>
    <w:p w14:paraId="7C973ACB" w14:textId="0E7C1C9C" w:rsidR="008B6740" w:rsidRPr="00AF3580" w:rsidRDefault="008B6740" w:rsidP="008B6740">
      <w:pPr>
        <w:suppressAutoHyphens/>
        <w:spacing w:after="0"/>
        <w:jc w:val="right"/>
        <w:rPr>
          <w:rFonts w:ascii="Calibri Light" w:hAnsi="Calibri Light" w:cs="Calibri Light"/>
          <w:i/>
          <w:sz w:val="18"/>
          <w:szCs w:val="20"/>
        </w:rPr>
      </w:pPr>
      <w:r w:rsidRPr="00AF3580">
        <w:rPr>
          <w:rFonts w:ascii="Calibri Light" w:hAnsi="Calibri Light" w:cs="Calibri Light"/>
          <w:i/>
          <w:sz w:val="18"/>
          <w:szCs w:val="20"/>
        </w:rPr>
        <w:lastRenderedPageBreak/>
        <w:t>Załącznik nr 1</w:t>
      </w:r>
      <w:r w:rsidR="00CF2E3F">
        <w:rPr>
          <w:rFonts w:ascii="Calibri Light" w:hAnsi="Calibri Light" w:cs="Calibri Light"/>
          <w:i/>
          <w:sz w:val="18"/>
          <w:szCs w:val="20"/>
        </w:rPr>
        <w:t>a - o</w:t>
      </w:r>
      <w:r w:rsidR="00CF2E3F" w:rsidRPr="00CF2E3F">
        <w:rPr>
          <w:rFonts w:ascii="Calibri Light" w:hAnsi="Calibri Light" w:cs="Calibri Light"/>
          <w:i/>
          <w:sz w:val="18"/>
          <w:szCs w:val="20"/>
        </w:rPr>
        <w:t>pis parametrów techniczny</w:t>
      </w:r>
      <w:r w:rsidR="00BA0C4E">
        <w:rPr>
          <w:rFonts w:ascii="Calibri Light" w:hAnsi="Calibri Light" w:cs="Calibri Light"/>
          <w:i/>
          <w:sz w:val="18"/>
          <w:szCs w:val="20"/>
        </w:rPr>
        <w:t>ch oferowanych laptopów</w:t>
      </w:r>
    </w:p>
    <w:p w14:paraId="26CCEE9D" w14:textId="77777777" w:rsidR="008B6740" w:rsidRDefault="008B6740" w:rsidP="003F6500">
      <w:pPr>
        <w:spacing w:after="0"/>
        <w:ind w:left="70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</w:p>
    <w:p w14:paraId="378F2988" w14:textId="29F30CB3" w:rsidR="008B6740" w:rsidRPr="008A133C" w:rsidRDefault="008B6740" w:rsidP="008B6740">
      <w:pPr>
        <w:jc w:val="center"/>
        <w:rPr>
          <w:b/>
          <w:bCs/>
        </w:rPr>
      </w:pPr>
      <w:r w:rsidRPr="008A133C">
        <w:rPr>
          <w:b/>
          <w:bCs/>
        </w:rPr>
        <w:t>PARAMETRY TECHNICZNE OFEROWAN</w:t>
      </w:r>
      <w:r w:rsidR="00BA0C4E">
        <w:rPr>
          <w:b/>
          <w:bCs/>
        </w:rPr>
        <w:t>YCH LAPTOPÓW</w:t>
      </w:r>
    </w:p>
    <w:p w14:paraId="0A391E00" w14:textId="77777777" w:rsidR="008B6740" w:rsidRPr="008A133C" w:rsidRDefault="008B6740" w:rsidP="008B6740">
      <w:pPr>
        <w:spacing w:after="0"/>
        <w:rPr>
          <w:b/>
          <w:bCs/>
        </w:rPr>
      </w:pPr>
      <w:r w:rsidRPr="008A133C">
        <w:rPr>
          <w:b/>
          <w:bCs/>
        </w:rPr>
        <w:t xml:space="preserve">Producent: </w:t>
      </w:r>
      <w:r>
        <w:rPr>
          <w:b/>
          <w:bCs/>
        </w:rPr>
        <w:t>………………………………….</w:t>
      </w:r>
    </w:p>
    <w:p w14:paraId="4C40A670" w14:textId="460A6387" w:rsidR="008B6740" w:rsidRDefault="008B6740" w:rsidP="008B6740">
      <w:pPr>
        <w:spacing w:after="0"/>
        <w:rPr>
          <w:b/>
          <w:bCs/>
        </w:rPr>
      </w:pPr>
      <w:r w:rsidRPr="008A133C">
        <w:rPr>
          <w:b/>
          <w:bCs/>
        </w:rPr>
        <w:t xml:space="preserve">Model: </w:t>
      </w:r>
      <w:r>
        <w:rPr>
          <w:b/>
          <w:bCs/>
        </w:rPr>
        <w:t>……………………………………………</w:t>
      </w:r>
    </w:p>
    <w:p w14:paraId="1798FA34" w14:textId="77777777" w:rsidR="004C0435" w:rsidRDefault="004C0435" w:rsidP="008B6740">
      <w:pPr>
        <w:spacing w:after="0"/>
        <w:rPr>
          <w:b/>
          <w:bCs/>
        </w:rPr>
      </w:pPr>
    </w:p>
    <w:tbl>
      <w:tblPr>
        <w:tblStyle w:val="TableNormal"/>
        <w:tblW w:w="90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9"/>
        <w:gridCol w:w="1554"/>
        <w:gridCol w:w="3686"/>
        <w:gridCol w:w="3119"/>
      </w:tblGrid>
      <w:tr w:rsidR="004C0435" w:rsidRPr="004C0435" w14:paraId="6D8C1ABB" w14:textId="77777777" w:rsidTr="004C0435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492A" w14:textId="12231055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4C0435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B70D7" w14:textId="179B9B6C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Parametr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2195" w14:textId="78E927FD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Wartość wymagana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19C2C" w14:textId="77777777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Wartość oferowana</w:t>
            </w:r>
          </w:p>
          <w:p w14:paraId="6474BD39" w14:textId="333126BE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sz w:val="16"/>
                <w:szCs w:val="16"/>
              </w:rPr>
              <w:t>(nazwy podzespołów, producenci, parametry)</w:t>
            </w:r>
          </w:p>
        </w:tc>
      </w:tr>
      <w:tr w:rsidR="004C0435" w:rsidRPr="004C0435" w14:paraId="635FC2C3" w14:textId="77777777" w:rsidTr="004C0435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6A8D" w14:textId="6BB27C2E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A6EC5" w14:textId="51519C4F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Typ sprzętu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F221" w14:textId="23B00382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Laptop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858B3" w14:textId="537EC47B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7AD1BF5E" w14:textId="77777777" w:rsidTr="004C0435">
        <w:trPr>
          <w:trHeight w:val="150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70C8" w14:textId="3952EF44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F96B8" w14:textId="1C9273A0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Procesor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499A" w14:textId="77777777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 xml:space="preserve">Procesor 64 bitowy o architekturze x86 zaprojektowany do pracy w urządzeniach przenośnych, </w:t>
            </w:r>
          </w:p>
          <w:p w14:paraId="71AB5556" w14:textId="77777777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Ilość rdzeni: min. 4 fizyczne</w:t>
            </w:r>
          </w:p>
          <w:p w14:paraId="54F5AD84" w14:textId="77777777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Taktowanie: min. 3,60 GHz</w:t>
            </w:r>
          </w:p>
          <w:p w14:paraId="1CFA04B2" w14:textId="700E82BB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Cache: min. 6 MB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0E659" w14:textId="41448CC8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C0435" w:rsidRPr="004C0435" w14:paraId="0B2E8E4F" w14:textId="77777777" w:rsidTr="004C0435">
        <w:trPr>
          <w:trHeight w:val="7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B35E" w14:textId="3DB1D59A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76D96" w14:textId="43757036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 xml:space="preserve">Pamięć </w:t>
            </w:r>
            <w:r w:rsidRPr="004C0435">
              <w:rPr>
                <w:rFonts w:ascii="Calibri Light" w:hAnsi="Calibri Light" w:cs="Calibri Light"/>
                <w:b/>
                <w:bCs/>
                <w:lang w:val="de-DE"/>
              </w:rPr>
              <w:t>RAM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41B5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Minimum: 8 GB</w:t>
            </w:r>
          </w:p>
          <w:p w14:paraId="240921EC" w14:textId="3F77ADAC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Min. DDR4, 3200 MHz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71573" w14:textId="7DD9B649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0A9BAF9A" w14:textId="77777777" w:rsidTr="004C0435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8E9B" w14:textId="6A5C3CE0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622A7" w14:textId="4B13D844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Karta graficzna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A73C" w14:textId="6D4E6F21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Zintegrowana (podstawowa)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C0BC1" w14:textId="2433025C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0D2E81BE" w14:textId="77777777" w:rsidTr="004C0435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4369" w14:textId="6F984599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  <w:lang w:val="nl-NL"/>
              </w:rPr>
            </w:pPr>
            <w:r w:rsidRPr="004C0435">
              <w:rPr>
                <w:rFonts w:ascii="Calibri Light" w:hAnsi="Calibri Light" w:cs="Calibri Light"/>
                <w:b/>
                <w:bCs/>
                <w:lang w:val="nl-NL"/>
              </w:rPr>
              <w:t>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C5B2C" w14:textId="20D7AB59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  <w:lang w:val="nl-NL"/>
              </w:rPr>
              <w:t>Kamera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4869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Wbudowana w ramkę ekranu</w:t>
            </w:r>
          </w:p>
          <w:p w14:paraId="403EF85F" w14:textId="2688D510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 xml:space="preserve">Min. 0,3 </w:t>
            </w:r>
            <w:proofErr w:type="spellStart"/>
            <w:r w:rsidRPr="004C0435">
              <w:rPr>
                <w:rFonts w:ascii="Calibri Light" w:hAnsi="Calibri Light" w:cs="Calibri Light"/>
              </w:rPr>
              <w:t>Mpx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D6A94" w14:textId="53EE565E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480B1E56" w14:textId="77777777" w:rsidTr="004C0435">
        <w:trPr>
          <w:trHeight w:val="99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4196" w14:textId="3FB2F1D2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3FE8F" w14:textId="6C87D0F5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Dysk twardy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6198" w14:textId="6A629676" w:rsidR="004C0435" w:rsidRPr="004C0435" w:rsidRDefault="004C0435" w:rsidP="004C0435">
            <w:pPr>
              <w:rPr>
                <w:rFonts w:ascii="Calibri Light" w:hAnsi="Calibri Light" w:cs="Calibri Light"/>
                <w:lang w:val="it-IT"/>
              </w:rPr>
            </w:pPr>
            <w:r w:rsidRPr="004C0435">
              <w:rPr>
                <w:rFonts w:ascii="Calibri Light" w:hAnsi="Calibri Light" w:cs="Calibri Light"/>
                <w:lang w:val="it-IT"/>
              </w:rPr>
              <w:t>Dysk SSD, min. 256 GB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9980F" w14:textId="797430E8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0EB9E442" w14:textId="77777777" w:rsidTr="004C0435">
        <w:trPr>
          <w:trHeight w:val="7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90AF" w14:textId="4EF3ED37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7AD7F" w14:textId="07A8F7A1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Przekątna ekranu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09ED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Wielkość matrycy: 14-14,1”</w:t>
            </w:r>
          </w:p>
          <w:p w14:paraId="3810B9DE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Rozdzielczość: Full HD (1920x1080)</w:t>
            </w:r>
          </w:p>
          <w:p w14:paraId="0B2AA59C" w14:textId="74B73B48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Typ ekranu: matowy, LED, IPS lub WVA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B5BB4" w14:textId="79852F89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6C3A343A" w14:textId="77777777" w:rsidTr="004C0435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AB5D" w14:textId="7EE02E58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65F9E" w14:textId="7A2B886D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Klawiatura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4F5C" w14:textId="346A3DDB" w:rsidR="004C0435" w:rsidRPr="004C0435" w:rsidRDefault="004C0435" w:rsidP="004C0435">
            <w:pPr>
              <w:rPr>
                <w:rFonts w:ascii="Calibri Light" w:hAnsi="Calibri Light" w:cs="Calibri Light"/>
                <w:lang w:val="de-DE"/>
              </w:rPr>
            </w:pPr>
            <w:r w:rsidRPr="004C0435">
              <w:rPr>
                <w:rFonts w:ascii="Calibri Light" w:hAnsi="Calibri Light" w:cs="Calibri Light"/>
                <w:lang w:val="de-DE"/>
              </w:rPr>
              <w:t>QWERTY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EE73F" w14:textId="057D9355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2BA713EC" w14:textId="77777777" w:rsidTr="004C0435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0AAC" w14:textId="795EDE3A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274D5" w14:textId="54441308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Wbudowany mikrofon oraz głośniki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CF69" w14:textId="6AD3C868" w:rsidR="004C0435" w:rsidRPr="004C0435" w:rsidRDefault="004C0435" w:rsidP="004C0435">
            <w:pPr>
              <w:rPr>
                <w:rFonts w:ascii="Calibri Light" w:hAnsi="Calibri Light" w:cs="Calibri Light"/>
                <w:lang w:val="de-DE"/>
              </w:rPr>
            </w:pPr>
            <w:r w:rsidRPr="004C0435">
              <w:rPr>
                <w:rFonts w:ascii="Calibri Light" w:hAnsi="Calibri Light" w:cs="Calibri Light"/>
                <w:lang w:val="de-DE"/>
              </w:rPr>
              <w:t>TAK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8C83F" w14:textId="3D89E165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5E8FEA9F" w14:textId="77777777" w:rsidTr="004C0435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8361" w14:textId="1EF4C8F5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401F3" w14:textId="20F5507D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Łączność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336B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proofErr w:type="spellStart"/>
            <w:r w:rsidRPr="004C0435">
              <w:rPr>
                <w:rFonts w:ascii="Calibri Light" w:hAnsi="Calibri Light" w:cs="Calibri Light"/>
              </w:rPr>
              <w:t>WiFi</w:t>
            </w:r>
            <w:proofErr w:type="spellEnd"/>
            <w:r w:rsidRPr="004C0435">
              <w:rPr>
                <w:rFonts w:ascii="Calibri Light" w:hAnsi="Calibri Light" w:cs="Calibri Light"/>
              </w:rPr>
              <w:t xml:space="preserve"> 802.11 a/b/g/n/</w:t>
            </w:r>
            <w:proofErr w:type="spellStart"/>
            <w:r w:rsidRPr="004C0435">
              <w:rPr>
                <w:rFonts w:ascii="Calibri Light" w:hAnsi="Calibri Light" w:cs="Calibri Light"/>
              </w:rPr>
              <w:t>ac</w:t>
            </w:r>
            <w:proofErr w:type="spellEnd"/>
          </w:p>
          <w:p w14:paraId="240D709B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Moduł Bluetooth</w:t>
            </w:r>
          </w:p>
          <w:p w14:paraId="788DF388" w14:textId="32A5B0E4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LAN – 1 GB (w przypadku braku gniazda w laptopie dopuszcza się rozwiązanie zamienne poprzez dostarczenie adaptera USB - RJ-45 )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DFF18" w14:textId="6D98BE66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7D4402A1" w14:textId="77777777" w:rsidTr="004C0435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95B2" w14:textId="13E3799A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8CAB9" w14:textId="4D461460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Złącza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F8B7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USB 3.1 Gen. 1 (USB 3.0) - 2 szt.</w:t>
            </w:r>
          </w:p>
          <w:p w14:paraId="5D754ECF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 xml:space="preserve">USB Typu-C (z </w:t>
            </w:r>
            <w:proofErr w:type="spellStart"/>
            <w:r w:rsidRPr="004C0435">
              <w:rPr>
                <w:rFonts w:ascii="Calibri Light" w:hAnsi="Calibri Light" w:cs="Calibri Light"/>
              </w:rPr>
              <w:t>Thunderbolt</w:t>
            </w:r>
            <w:proofErr w:type="spellEnd"/>
            <w:r w:rsidRPr="004C0435">
              <w:rPr>
                <w:rFonts w:ascii="Calibri Light" w:hAnsi="Calibri Light" w:cs="Calibri Light"/>
              </w:rPr>
              <w:t xml:space="preserve"> min. 3) - 1 szt.</w:t>
            </w:r>
          </w:p>
          <w:p w14:paraId="785D3C3A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Wyjście słuchawkowe/wejście mikrofonowe - 1 szt.</w:t>
            </w:r>
          </w:p>
          <w:p w14:paraId="2BDC85E4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DC-in (wejście zasilania) - 1 szt.</w:t>
            </w:r>
          </w:p>
          <w:p w14:paraId="2C207370" w14:textId="46094961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 xml:space="preserve">HDMI – 1 szt.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4B301" w14:textId="17CD3FAD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7E373488" w14:textId="77777777" w:rsidTr="004C0435">
        <w:trPr>
          <w:trHeight w:val="27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88F1" w14:textId="1E66CC73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5CF74" w14:textId="56E399F1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Bateria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E800" w14:textId="77777777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proofErr w:type="spellStart"/>
            <w:r w:rsidRPr="004C0435">
              <w:rPr>
                <w:rFonts w:ascii="Calibri Light" w:hAnsi="Calibri Light" w:cs="Calibri Light"/>
              </w:rPr>
              <w:t>Litowo</w:t>
            </w:r>
            <w:proofErr w:type="spellEnd"/>
            <w:r w:rsidRPr="004C0435">
              <w:rPr>
                <w:rFonts w:ascii="Calibri Light" w:hAnsi="Calibri Light" w:cs="Calibri Light"/>
              </w:rPr>
              <w:t>-jonowa</w:t>
            </w:r>
          </w:p>
          <w:p w14:paraId="3EB49B5C" w14:textId="53E13911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 xml:space="preserve">Min. 3200 </w:t>
            </w:r>
            <w:proofErr w:type="spellStart"/>
            <w:r w:rsidRPr="004C0435">
              <w:rPr>
                <w:rFonts w:ascii="Calibri Light" w:hAnsi="Calibri Light" w:cs="Calibri Light"/>
              </w:rPr>
              <w:t>mAh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C31F" w14:textId="381083A0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726D9F02" w14:textId="77777777" w:rsidTr="004C0435">
        <w:trPr>
          <w:trHeight w:val="131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946C" w14:textId="5DE7EC9A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lastRenderedPageBreak/>
              <w:t>13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72F0F" w14:textId="27B36FF3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Niezawodność /bezpieczeństwo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E1F3" w14:textId="02571EC4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Urządzenie musi spełniać wymagania w zakresie odporności wg standardu MIL-STD-810G 2008r (lub r</w:t>
            </w:r>
            <w:r w:rsidRPr="004C0435">
              <w:rPr>
                <w:rFonts w:ascii="Calibri Light" w:hAnsi="Calibri Light" w:cs="Calibri Light"/>
                <w:lang w:val="es-ES_tradnl"/>
              </w:rPr>
              <w:t>ó</w:t>
            </w:r>
            <w:proofErr w:type="spellStart"/>
            <w:r w:rsidRPr="004C0435">
              <w:rPr>
                <w:rFonts w:ascii="Calibri Light" w:hAnsi="Calibri Light" w:cs="Calibri Light"/>
              </w:rPr>
              <w:t>wnoważnego</w:t>
            </w:r>
            <w:proofErr w:type="spellEnd"/>
            <w:r w:rsidRPr="004C0435">
              <w:rPr>
                <w:rFonts w:ascii="Calibri Light" w:hAnsi="Calibri Light" w:cs="Calibri Light"/>
              </w:rPr>
              <w:t xml:space="preserve">) przynajmniej </w:t>
            </w:r>
            <w:r w:rsidRPr="004C0435">
              <w:rPr>
                <w:rFonts w:ascii="Calibri Light" w:hAnsi="Calibri Light" w:cs="Calibri Light"/>
                <w:b/>
              </w:rPr>
              <w:t>w zakresie wytrzymałości na upadek i odporności na zalanie.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50A6D" w14:textId="6C96584E" w:rsidR="004C0435" w:rsidRPr="004C0435" w:rsidRDefault="004C0435" w:rsidP="004C0435">
            <w:pPr>
              <w:jc w:val="both"/>
              <w:rPr>
                <w:rFonts w:ascii="Calibri Light" w:hAnsi="Calibri Light" w:cs="Calibri Light"/>
              </w:rPr>
            </w:pPr>
          </w:p>
        </w:tc>
      </w:tr>
      <w:tr w:rsidR="004C0435" w:rsidRPr="004C0435" w14:paraId="22B37591" w14:textId="77777777" w:rsidTr="004C0435">
        <w:trPr>
          <w:trHeight w:val="127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755D" w14:textId="58214E81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14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9FE65" w14:textId="417CB03A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System operacyjny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F3A8" w14:textId="77777777" w:rsidR="004C0435" w:rsidRPr="00321A5A" w:rsidRDefault="004C0435" w:rsidP="004C0435">
            <w:pPr>
              <w:rPr>
                <w:rFonts w:ascii="Calibri Light" w:hAnsi="Calibri Light" w:cs="Calibri Light"/>
              </w:rPr>
            </w:pPr>
            <w:r w:rsidRPr="00321A5A">
              <w:rPr>
                <w:rFonts w:ascii="Calibri Light" w:hAnsi="Calibri Light" w:cs="Calibri Light"/>
              </w:rPr>
              <w:t xml:space="preserve">System operacyjny o architekturze x86 64bit w polskiej wersji językowej umożliwiający pracę w domenie. </w:t>
            </w:r>
          </w:p>
          <w:p w14:paraId="54E3A31C" w14:textId="40E7658D" w:rsidR="004C0435" w:rsidRPr="004C0435" w:rsidRDefault="004C0435" w:rsidP="004C0435">
            <w:pPr>
              <w:rPr>
                <w:rFonts w:ascii="Calibri Light" w:hAnsi="Calibri Light" w:cs="Calibri Light"/>
                <w:i/>
                <w:iCs/>
              </w:rPr>
            </w:pPr>
            <w:r w:rsidRPr="00321A5A">
              <w:rPr>
                <w:rFonts w:ascii="Calibri Light" w:hAnsi="Calibri Light" w:cs="Calibri Light"/>
              </w:rPr>
              <w:t>Licencja i oprogramowanie musi być nowe, nieużywane, nigdy wcześniej nieaktywowane.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5DA46" w14:textId="5EC6979A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  <w:tr w:rsidR="004C0435" w:rsidRPr="004C0435" w14:paraId="43656C9F" w14:textId="77777777" w:rsidTr="004C0435">
        <w:trPr>
          <w:trHeight w:val="71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76E9" w14:textId="39EF81F7" w:rsidR="004C0435" w:rsidRPr="004C0435" w:rsidRDefault="004C0435" w:rsidP="004C0435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15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1EFC0" w14:textId="6C8057E2" w:rsidR="004C0435" w:rsidRPr="004C0435" w:rsidRDefault="004C0435" w:rsidP="004C0435">
            <w:pPr>
              <w:jc w:val="center"/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  <w:b/>
                <w:bCs/>
              </w:rPr>
              <w:t>Gwarancja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FD3E" w14:textId="082FA3D3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  <w:r w:rsidRPr="004C0435">
              <w:rPr>
                <w:rFonts w:ascii="Calibri Light" w:hAnsi="Calibri Light" w:cs="Calibri Light"/>
              </w:rPr>
              <w:t>Minimum 36 miesięcy (gwarancja producenta)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77BCF" w14:textId="03B2E51C" w:rsidR="004C0435" w:rsidRPr="004C0435" w:rsidRDefault="004C0435" w:rsidP="004C0435">
            <w:pPr>
              <w:rPr>
                <w:rFonts w:ascii="Calibri Light" w:hAnsi="Calibri Light" w:cs="Calibri Light"/>
              </w:rPr>
            </w:pPr>
          </w:p>
        </w:tc>
      </w:tr>
    </w:tbl>
    <w:p w14:paraId="6CE61900" w14:textId="3DC41BB4" w:rsidR="004C0435" w:rsidRDefault="004C0435" w:rsidP="008B6740">
      <w:pPr>
        <w:spacing w:after="0"/>
        <w:rPr>
          <w:b/>
          <w:bCs/>
        </w:rPr>
      </w:pPr>
    </w:p>
    <w:p w14:paraId="2767AF32" w14:textId="4FB8CCBB" w:rsidR="007448AE" w:rsidRDefault="007448AE" w:rsidP="008B6740">
      <w:pPr>
        <w:spacing w:after="0"/>
        <w:rPr>
          <w:b/>
          <w:bCs/>
        </w:rPr>
      </w:pPr>
    </w:p>
    <w:p w14:paraId="7F930B47" w14:textId="77777777" w:rsidR="007448AE" w:rsidRDefault="007448AE" w:rsidP="008B6740">
      <w:pPr>
        <w:spacing w:after="0"/>
        <w:rPr>
          <w:b/>
          <w:bCs/>
        </w:rPr>
      </w:pPr>
    </w:p>
    <w:p w14:paraId="2BB603EB" w14:textId="77777777" w:rsidR="00CC48DB" w:rsidRPr="00AF3580" w:rsidRDefault="00CC48DB" w:rsidP="00CC48DB">
      <w:pPr>
        <w:spacing w:after="0"/>
        <w:ind w:left="5040" w:firstLine="624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00C11658" w14:textId="77777777" w:rsidR="00CC48DB" w:rsidRDefault="00CC48DB" w:rsidP="00CC48DB">
      <w:pPr>
        <w:spacing w:after="0"/>
        <w:ind w:left="708"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AF3580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         data,  podpis Wykonawcy</w:t>
      </w:r>
    </w:p>
    <w:sectPr w:rsidR="00CC48DB" w:rsidSect="00C015DC">
      <w:pgSz w:w="11906" w:h="16838"/>
      <w:pgMar w:top="851" w:right="1417" w:bottom="851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18F5B" w14:textId="77777777" w:rsidR="00D638F9" w:rsidRDefault="00D638F9" w:rsidP="00D770B2">
      <w:pPr>
        <w:spacing w:after="0" w:line="240" w:lineRule="auto"/>
      </w:pPr>
      <w:r>
        <w:separator/>
      </w:r>
    </w:p>
  </w:endnote>
  <w:endnote w:type="continuationSeparator" w:id="0">
    <w:p w14:paraId="722BA7A9" w14:textId="77777777" w:rsidR="00D638F9" w:rsidRDefault="00D638F9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FDAEC" w14:textId="77777777" w:rsidR="00F53F32" w:rsidRPr="00352CCD" w:rsidRDefault="00F53F32" w:rsidP="00F53F32">
    <w:pPr>
      <w:pStyle w:val="Stopka"/>
      <w:rPr>
        <w:rFonts w:cstheme="minorHAnsi"/>
        <w:color w:val="808080" w:themeColor="background1" w:themeShade="80"/>
        <w:sz w:val="12"/>
        <w:szCs w:val="12"/>
      </w:rPr>
    </w:pPr>
    <w:r w:rsidRPr="00632D53">
      <w:rPr>
        <w:rFonts w:cstheme="minorHAnsi"/>
        <w:b/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CAC974" wp14:editId="3A9F4E8B">
              <wp:simplePos x="0" y="0"/>
              <wp:positionH relativeFrom="leftMargin">
                <wp:posOffset>343434</wp:posOffset>
              </wp:positionH>
              <wp:positionV relativeFrom="margin">
                <wp:posOffset>6559220</wp:posOffset>
              </wp:positionV>
              <wp:extent cx="510540" cy="2183130"/>
              <wp:effectExtent l="0" t="0" r="381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43BCE" w14:textId="77777777" w:rsidR="00F53F32" w:rsidRPr="00632D53" w:rsidRDefault="00F53F32" w:rsidP="00F53F3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t>Strona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8"/>
                              <w:szCs w:val="16"/>
                            </w:rPr>
                            <w:t xml:space="preserve"> </w:t>
                          </w:r>
                          <w:r w:rsidRPr="00632D53">
                            <w:rPr>
                              <w:rFonts w:eastAsiaTheme="minorEastAsia" w:cs="Times New Roman"/>
                              <w:sz w:val="12"/>
                              <w:szCs w:val="16"/>
                            </w:rPr>
                            <w:fldChar w:fldCharType="begin"/>
                          </w:r>
                          <w:r w:rsidRPr="00632D53">
                            <w:rPr>
                              <w:sz w:val="12"/>
                              <w:szCs w:val="16"/>
                            </w:rPr>
                            <w:instrText>PAGE    \* MERGEFORMAT</w:instrText>
                          </w:r>
                          <w:r w:rsidRPr="00632D53">
                            <w:rPr>
                              <w:rFonts w:eastAsiaTheme="minorEastAsia" w:cs="Times New Roman"/>
                              <w:sz w:val="12"/>
                              <w:szCs w:val="16"/>
                            </w:rPr>
                            <w:fldChar w:fldCharType="separate"/>
                          </w:r>
                          <w:r w:rsidRPr="008753A7">
                            <w:rPr>
                              <w:rFonts w:asciiTheme="majorHAnsi" w:eastAsiaTheme="majorEastAsia" w:hAnsiTheme="majorHAnsi" w:cstheme="majorBidi"/>
                              <w:noProof/>
                              <w:sz w:val="12"/>
                              <w:szCs w:val="16"/>
                            </w:rPr>
                            <w:t>25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AC974" id="Prostokąt 1" o:spid="_x0000_s1026" style="position:absolute;margin-left:27.05pt;margin-top:516.45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" o:allowincell="f" filled="f" stroked="f">
              <v:textbox style="layout-flow:vertical;mso-layout-flow-alt:bottom-to-top;mso-fit-shape-to-text:t">
                <w:txbxContent>
                  <w:p w14:paraId="0A143BCE" w14:textId="77777777" w:rsidR="00F53F32" w:rsidRPr="00632D53" w:rsidRDefault="00F53F32" w:rsidP="00F53F3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t>Strona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8"/>
                        <w:szCs w:val="16"/>
                      </w:rPr>
                      <w:t xml:space="preserve"> </w:t>
                    </w:r>
                    <w:r w:rsidRPr="00632D53">
                      <w:rPr>
                        <w:rFonts w:eastAsiaTheme="minorEastAsia" w:cs="Times New Roman"/>
                        <w:sz w:val="12"/>
                        <w:szCs w:val="16"/>
                      </w:rPr>
                      <w:fldChar w:fldCharType="begin"/>
                    </w:r>
                    <w:r w:rsidRPr="00632D53">
                      <w:rPr>
                        <w:sz w:val="12"/>
                        <w:szCs w:val="16"/>
                      </w:rPr>
                      <w:instrText>PAGE    \* MERGEFORMAT</w:instrText>
                    </w:r>
                    <w:r w:rsidRPr="00632D53">
                      <w:rPr>
                        <w:rFonts w:eastAsiaTheme="minorEastAsia" w:cs="Times New Roman"/>
                        <w:sz w:val="12"/>
                        <w:szCs w:val="16"/>
                      </w:rPr>
                      <w:fldChar w:fldCharType="separate"/>
                    </w:r>
                    <w:r w:rsidRPr="008753A7">
                      <w:rPr>
                        <w:rFonts w:asciiTheme="majorHAnsi" w:eastAsiaTheme="majorEastAsia" w:hAnsiTheme="majorHAnsi" w:cstheme="majorBidi"/>
                        <w:noProof/>
                        <w:sz w:val="12"/>
                        <w:szCs w:val="16"/>
                      </w:rPr>
                      <w:t>25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Style w:val="Jasnecieniowanieakcent4"/>
      <w:tblW w:w="10206" w:type="dxa"/>
      <w:jc w:val="center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2080"/>
      <w:gridCol w:w="2261"/>
      <w:gridCol w:w="3357"/>
      <w:gridCol w:w="2508"/>
    </w:tblGrid>
    <w:tr w:rsidR="00F53F32" w:rsidRPr="00352CCD" w14:paraId="0FECBD24" w14:textId="77777777" w:rsidTr="00F223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5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7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0FE6A79" w14:textId="77777777" w:rsidR="00F53F32" w:rsidRDefault="00F53F32" w:rsidP="00F53F32">
          <w:pPr>
            <w:pStyle w:val="Stopka"/>
            <w:spacing w:line="276" w:lineRule="auto"/>
            <w:ind w:left="-813" w:firstLine="813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C94F773" wp14:editId="49E5BF28">
                <wp:extent cx="833178" cy="432000"/>
                <wp:effectExtent l="0" t="0" r="5080" b="6350"/>
                <wp:docPr id="2" name="Obraz 2" descr="C:\Users\wblazus\AppData\Local\Microsoft\Windows\INetCache\Content.Word\FE_P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wblazus\AppData\Local\Microsoft\Windows\INetCache\Content.Word\FE_P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17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B477C86" w14:textId="77777777" w:rsidR="00F53F32" w:rsidRPr="00352CCD" w:rsidRDefault="00F53F32" w:rsidP="00F53F3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2"/>
              <w:szCs w:val="12"/>
              <w:lang w:eastAsia="pl-PL"/>
            </w:rPr>
          </w:pPr>
          <w:r>
            <w:rPr>
              <w:rFonts w:cstheme="minorHAnsi"/>
              <w:noProof/>
              <w:sz w:val="12"/>
              <w:szCs w:val="12"/>
              <w:lang w:eastAsia="pl-PL"/>
            </w:rPr>
            <w:drawing>
              <wp:inline distT="0" distB="0" distL="0" distR="0" wp14:anchorId="0DE34D35" wp14:editId="64159E67">
                <wp:extent cx="1298575" cy="42672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080EEFA" w14:textId="77777777" w:rsidR="00F53F32" w:rsidRPr="00352CCD" w:rsidRDefault="00F53F32" w:rsidP="00F53F32">
          <w:pPr>
            <w:pStyle w:val="Stopka"/>
            <w:spacing w:line="276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2"/>
              <w:szCs w:val="12"/>
              <w:lang w:eastAsia="pl-PL"/>
            </w:rPr>
          </w:pPr>
          <w:r>
            <w:rPr>
              <w:noProof/>
            </w:rPr>
            <w:drawing>
              <wp:inline distT="0" distB="0" distL="0" distR="0" wp14:anchorId="2C6ABF71" wp14:editId="163F2CB8">
                <wp:extent cx="1889905" cy="432000"/>
                <wp:effectExtent l="0" t="0" r="0" b="0"/>
                <wp:docPr id="4" name="Obraz 4" descr="C:\Users\wblazus\AppData\Local\Microsoft\Windows\INetCache\Content.Word\Logo-Małopolska-H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C:\Users\wblazus\AppData\Local\Microsoft\Windows\INetCache\Content.Word\Logo-Małopolska-H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90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1D5CE5E8" w14:textId="77777777" w:rsidR="00F53F32" w:rsidRPr="00352CCD" w:rsidRDefault="00F53F32" w:rsidP="00F53F3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10A33A15" wp14:editId="60F7E3AF">
                <wp:extent cx="1324974" cy="432000"/>
                <wp:effectExtent l="0" t="0" r="8890" b="6350"/>
                <wp:docPr id="5" name="Obraz 5" descr="C:\Users\wblazus\AppData\Local\Microsoft\Windows\INetCache\Content.Word\UE_EFRR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C:\Users\wblazus\AppData\Local\Microsoft\Windows\INetCache\Content.Word\UE_EFRR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974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B09804" w14:textId="77777777" w:rsidR="00654B0C" w:rsidRPr="00F53F32" w:rsidRDefault="00654B0C" w:rsidP="00F53F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4C2B4" w14:textId="77777777" w:rsidR="00D638F9" w:rsidRDefault="00D638F9" w:rsidP="00D770B2">
      <w:pPr>
        <w:spacing w:after="0" w:line="240" w:lineRule="auto"/>
      </w:pPr>
      <w:r>
        <w:separator/>
      </w:r>
    </w:p>
  </w:footnote>
  <w:footnote w:type="continuationSeparator" w:id="0">
    <w:p w14:paraId="4C891329" w14:textId="77777777" w:rsidR="00D638F9" w:rsidRDefault="00D638F9" w:rsidP="00D770B2">
      <w:pPr>
        <w:spacing w:after="0" w:line="240" w:lineRule="auto"/>
      </w:pPr>
      <w:r>
        <w:continuationSeparator/>
      </w:r>
    </w:p>
  </w:footnote>
  <w:footnote w:id="1">
    <w:p w14:paraId="6BB7D314" w14:textId="77777777" w:rsidR="00BA0C4E" w:rsidRPr="0062546E" w:rsidRDefault="00BA0C4E" w:rsidP="00BA0C4E">
      <w:pPr>
        <w:pStyle w:val="Tekstprzypisudolnego"/>
        <w:rPr>
          <w:rFonts w:asciiTheme="minorHAnsi" w:hAnsiTheme="minorHAnsi" w:cstheme="minorHAnsi"/>
          <w:sz w:val="18"/>
        </w:rPr>
      </w:pPr>
      <w:r w:rsidRPr="0062546E">
        <w:rPr>
          <w:rStyle w:val="Odwoanieprzypisudolnego"/>
          <w:rFonts w:asciiTheme="minorHAnsi" w:hAnsiTheme="minorHAnsi" w:cstheme="minorHAnsi"/>
          <w:sz w:val="18"/>
        </w:rPr>
        <w:footnoteRef/>
      </w:r>
      <w:r w:rsidRPr="0062546E">
        <w:rPr>
          <w:rFonts w:asciiTheme="minorHAnsi" w:hAnsiTheme="minorHAnsi" w:cstheme="minorHAnsi"/>
          <w:sz w:val="18"/>
        </w:rPr>
        <w:t xml:space="preserve"> W rozumieniu rozdz. VI pkt 1 zapytania ofertowego nr </w:t>
      </w:r>
      <w:r w:rsidRPr="003D5967">
        <w:rPr>
          <w:rFonts w:asciiTheme="minorHAnsi" w:hAnsiTheme="minorHAnsi" w:cstheme="minorHAnsi"/>
          <w:sz w:val="18"/>
        </w:rPr>
        <w:t>IZP.272.1.</w:t>
      </w:r>
      <w:r>
        <w:rPr>
          <w:rFonts w:asciiTheme="minorHAnsi" w:hAnsiTheme="minorHAnsi" w:cstheme="minorHAnsi"/>
          <w:sz w:val="18"/>
        </w:rPr>
        <w:t>212.2019</w:t>
      </w:r>
      <w:r w:rsidRPr="0062546E">
        <w:rPr>
          <w:rFonts w:asciiTheme="minorHAnsi" w:hAnsiTheme="minorHAnsi" w:cstheme="minorHAnsi"/>
          <w:sz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80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7"/>
      <w:gridCol w:w="6952"/>
    </w:tblGrid>
    <w:tr w:rsidR="00F53F32" w:rsidRPr="00700B2F" w14:paraId="6709A6D4" w14:textId="77777777" w:rsidTr="00F223A0">
      <w:trPr>
        <w:trHeight w:val="217"/>
      </w:trPr>
      <w:tc>
        <w:tcPr>
          <w:tcW w:w="1302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2A3F15D0" w14:textId="25ED6D7E" w:rsidR="00F53F32" w:rsidRPr="00433969" w:rsidRDefault="00F53F32" w:rsidP="00F53F32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1" w:name="_Hlk37776240"/>
          <w:bookmarkStart w:id="2" w:name="_Hlk37776241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20.2021</w:t>
          </w:r>
        </w:p>
      </w:tc>
      <w:tc>
        <w:tcPr>
          <w:tcW w:w="3698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5134861B" w14:textId="77777777" w:rsidR="00F53F32" w:rsidRPr="00700B2F" w:rsidRDefault="00F53F32" w:rsidP="00F53F32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Dostawa laptopów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1"/>
    <w:bookmarkEnd w:id="2"/>
  </w:tbl>
  <w:p w14:paraId="4A321C3B" w14:textId="46209D0B" w:rsidR="00654B0C" w:rsidRPr="00F53F32" w:rsidRDefault="00654B0C" w:rsidP="00F53F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1B2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9DA1E6A"/>
    <w:multiLevelType w:val="multilevel"/>
    <w:tmpl w:val="833AB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AA172B6"/>
    <w:multiLevelType w:val="multilevel"/>
    <w:tmpl w:val="FB44F1AE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B003BB3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103F7D35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CCD0D85"/>
    <w:multiLevelType w:val="multilevel"/>
    <w:tmpl w:val="D492940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03C49"/>
    <w:multiLevelType w:val="multilevel"/>
    <w:tmpl w:val="F480992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i w:val="0"/>
        <w:sz w:val="22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5" w15:restartNumberingAfterBreak="0">
    <w:nsid w:val="25793A8D"/>
    <w:multiLevelType w:val="multilevel"/>
    <w:tmpl w:val="DDE2BA0C"/>
    <w:lvl w:ilvl="0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3348"/>
        </w:tabs>
        <w:ind w:left="3348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3780"/>
        </w:tabs>
        <w:ind w:left="3780" w:hanging="504"/>
      </w:pPr>
      <w:rPr>
        <w:rFonts w:ascii="Calibri Light" w:eastAsia="Wingdings" w:hAnsi="Calibri Light" w:cs="Calibri Light" w:hint="default"/>
        <w:b w:val="0"/>
        <w:sz w:val="20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4284"/>
        </w:tabs>
        <w:ind w:left="4144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4788"/>
        </w:tabs>
        <w:ind w:left="4788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5292"/>
        </w:tabs>
        <w:ind w:left="5292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796"/>
        </w:tabs>
        <w:ind w:left="5796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6300"/>
        </w:tabs>
        <w:ind w:left="6300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6876"/>
        </w:tabs>
        <w:ind w:left="6876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6" w15:restartNumberingAfterBreak="0">
    <w:nsid w:val="28561EBA"/>
    <w:multiLevelType w:val="multilevel"/>
    <w:tmpl w:val="E04077CA"/>
    <w:lvl w:ilvl="0">
      <w:start w:val="1"/>
      <w:numFmt w:val="decimal"/>
      <w:lvlText w:val="%1."/>
      <w:lvlJc w:val="left"/>
      <w:pPr>
        <w:ind w:left="39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17" w15:restartNumberingAfterBreak="0">
    <w:nsid w:val="29BF3F0F"/>
    <w:multiLevelType w:val="hybridMultilevel"/>
    <w:tmpl w:val="26AE5BF8"/>
    <w:lvl w:ilvl="0" w:tplc="C7E2E14C">
      <w:start w:val="1"/>
      <w:numFmt w:val="decimal"/>
      <w:lvlText w:val="%1."/>
      <w:lvlJc w:val="left"/>
      <w:pPr>
        <w:ind w:left="37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8" w15:restartNumberingAfterBreak="0">
    <w:nsid w:val="2FB873A8"/>
    <w:multiLevelType w:val="multilevel"/>
    <w:tmpl w:val="ED80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 w:hint="default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19" w15:restartNumberingAfterBreak="0">
    <w:nsid w:val="3991328F"/>
    <w:multiLevelType w:val="multilevel"/>
    <w:tmpl w:val="79F084B2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928" w:hanging="360"/>
      </w:pPr>
      <w:rPr>
        <w:rFonts w:ascii="Calibri Light" w:hAnsi="Calibri Light" w:cs="Calibri Light" w:hint="default"/>
        <w:b w:val="0"/>
        <w:i w:val="0"/>
        <w:sz w:val="20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9F06B01"/>
    <w:multiLevelType w:val="multilevel"/>
    <w:tmpl w:val="833AB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4512372"/>
    <w:multiLevelType w:val="hybridMultilevel"/>
    <w:tmpl w:val="C31A44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C84A6E"/>
    <w:multiLevelType w:val="hybridMultilevel"/>
    <w:tmpl w:val="1A94F934"/>
    <w:lvl w:ilvl="0" w:tplc="63309D68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4" w15:restartNumberingAfterBreak="0">
    <w:nsid w:val="47F0775E"/>
    <w:multiLevelType w:val="multilevel"/>
    <w:tmpl w:val="63A63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/>
        <w:bCs w:val="0"/>
        <w:sz w:val="20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 w:hint="default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25" w15:restartNumberingAfterBreak="0">
    <w:nsid w:val="4DF14EE6"/>
    <w:multiLevelType w:val="multilevel"/>
    <w:tmpl w:val="E698F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6A588B"/>
    <w:multiLevelType w:val="multilevel"/>
    <w:tmpl w:val="1EFAE1C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7" w15:restartNumberingAfterBreak="0">
    <w:nsid w:val="52F554DA"/>
    <w:multiLevelType w:val="multilevel"/>
    <w:tmpl w:val="684204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30361D4"/>
    <w:multiLevelType w:val="multilevel"/>
    <w:tmpl w:val="9B0495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54493EF4"/>
    <w:multiLevelType w:val="multilevel"/>
    <w:tmpl w:val="A260D2A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57C14E4B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3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35" w15:restartNumberingAfterBreak="0">
    <w:nsid w:val="5FBD0E72"/>
    <w:multiLevelType w:val="multilevel"/>
    <w:tmpl w:val="E1A61AC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B7B2294"/>
    <w:multiLevelType w:val="multilevel"/>
    <w:tmpl w:val="F74CCBB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77676A0B"/>
    <w:multiLevelType w:val="multilevel"/>
    <w:tmpl w:val="0518A4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ymbol" w:cs="Symbol"/>
        <w:b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eastAsia="Symbol" w:cs="Symbol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eastAsia="Wingdings" w:cs="Wingdings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eastAsia="Wingdings" w:cs="Wingdings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eastAsia="Wingdings" w:cs="Wingdings"/>
        <w:sz w:val="24"/>
        <w:szCs w:val="24"/>
      </w:rPr>
    </w:lvl>
  </w:abstractNum>
  <w:abstractNum w:abstractNumId="40" w15:restartNumberingAfterBreak="0">
    <w:nsid w:val="79F90B86"/>
    <w:multiLevelType w:val="multilevel"/>
    <w:tmpl w:val="647A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 w:hint="default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1" w15:restartNumberingAfterBreak="0">
    <w:nsid w:val="7A0679E5"/>
    <w:multiLevelType w:val="multilevel"/>
    <w:tmpl w:val="684204C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7E2C2BD1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4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1"/>
  </w:num>
  <w:num w:numId="2">
    <w:abstractNumId w:val="29"/>
  </w:num>
  <w:num w:numId="3">
    <w:abstractNumId w:val="36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33"/>
  </w:num>
  <w:num w:numId="11">
    <w:abstractNumId w:val="34"/>
  </w:num>
  <w:num w:numId="12">
    <w:abstractNumId w:val="1"/>
  </w:num>
  <w:num w:numId="13">
    <w:abstractNumId w:val="2"/>
  </w:num>
  <w:num w:numId="1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13"/>
  </w:num>
  <w:num w:numId="18">
    <w:abstractNumId w:val="26"/>
  </w:num>
  <w:num w:numId="19">
    <w:abstractNumId w:val="35"/>
  </w:num>
  <w:num w:numId="20">
    <w:abstractNumId w:val="30"/>
  </w:num>
  <w:num w:numId="21">
    <w:abstractNumId w:val="40"/>
  </w:num>
  <w:num w:numId="22">
    <w:abstractNumId w:val="20"/>
  </w:num>
  <w:num w:numId="23">
    <w:abstractNumId w:val="10"/>
  </w:num>
  <w:num w:numId="24">
    <w:abstractNumId w:val="18"/>
  </w:num>
  <w:num w:numId="25">
    <w:abstractNumId w:val="16"/>
  </w:num>
  <w:num w:numId="26">
    <w:abstractNumId w:val="37"/>
  </w:num>
  <w:num w:numId="27">
    <w:abstractNumId w:val="9"/>
  </w:num>
  <w:num w:numId="28">
    <w:abstractNumId w:val="24"/>
  </w:num>
  <w:num w:numId="29">
    <w:abstractNumId w:val="22"/>
  </w:num>
  <w:num w:numId="30">
    <w:abstractNumId w:val="19"/>
  </w:num>
  <w:num w:numId="31">
    <w:abstractNumId w:val="12"/>
  </w:num>
  <w:num w:numId="32">
    <w:abstractNumId w:val="14"/>
  </w:num>
  <w:num w:numId="33">
    <w:abstractNumId w:val="17"/>
  </w:num>
  <w:num w:numId="34">
    <w:abstractNumId w:val="15"/>
  </w:num>
  <w:num w:numId="35">
    <w:abstractNumId w:val="25"/>
  </w:num>
  <w:num w:numId="36">
    <w:abstractNumId w:val="32"/>
  </w:num>
  <w:num w:numId="37">
    <w:abstractNumId w:val="43"/>
  </w:num>
  <w:num w:numId="38">
    <w:abstractNumId w:val="23"/>
  </w:num>
  <w:num w:numId="39">
    <w:abstractNumId w:val="28"/>
  </w:num>
  <w:num w:numId="40">
    <w:abstractNumId w:val="41"/>
  </w:num>
  <w:num w:numId="41">
    <w:abstractNumId w:val="11"/>
  </w:num>
  <w:num w:numId="42">
    <w:abstractNumId w:val="27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6127"/>
    <w:rsid w:val="00011885"/>
    <w:rsid w:val="00014772"/>
    <w:rsid w:val="00060657"/>
    <w:rsid w:val="00066C64"/>
    <w:rsid w:val="00074E96"/>
    <w:rsid w:val="000827FF"/>
    <w:rsid w:val="00091C8C"/>
    <w:rsid w:val="0009373D"/>
    <w:rsid w:val="00094DE6"/>
    <w:rsid w:val="000A5687"/>
    <w:rsid w:val="000E1F46"/>
    <w:rsid w:val="000E32FA"/>
    <w:rsid w:val="000F5010"/>
    <w:rsid w:val="0011267E"/>
    <w:rsid w:val="00115E2C"/>
    <w:rsid w:val="00125089"/>
    <w:rsid w:val="00162AAF"/>
    <w:rsid w:val="0017137E"/>
    <w:rsid w:val="00190A29"/>
    <w:rsid w:val="001A144F"/>
    <w:rsid w:val="001A4436"/>
    <w:rsid w:val="001A4740"/>
    <w:rsid w:val="001A5DCC"/>
    <w:rsid w:val="001B0E61"/>
    <w:rsid w:val="001B3D91"/>
    <w:rsid w:val="001B7253"/>
    <w:rsid w:val="001B7685"/>
    <w:rsid w:val="001D2BAF"/>
    <w:rsid w:val="001E492A"/>
    <w:rsid w:val="001E499D"/>
    <w:rsid w:val="001E4BF9"/>
    <w:rsid w:val="001F1FE9"/>
    <w:rsid w:val="001F2FC6"/>
    <w:rsid w:val="00220159"/>
    <w:rsid w:val="0023159C"/>
    <w:rsid w:val="00233429"/>
    <w:rsid w:val="002469ED"/>
    <w:rsid w:val="002538DA"/>
    <w:rsid w:val="00254B55"/>
    <w:rsid w:val="00267874"/>
    <w:rsid w:val="00277943"/>
    <w:rsid w:val="002900DC"/>
    <w:rsid w:val="00296073"/>
    <w:rsid w:val="002A4EC2"/>
    <w:rsid w:val="002A6DAA"/>
    <w:rsid w:val="002C42C5"/>
    <w:rsid w:val="002D6996"/>
    <w:rsid w:val="002E14B9"/>
    <w:rsid w:val="002E58E1"/>
    <w:rsid w:val="002F2C36"/>
    <w:rsid w:val="002F4303"/>
    <w:rsid w:val="00321A5A"/>
    <w:rsid w:val="003237AB"/>
    <w:rsid w:val="003309E7"/>
    <w:rsid w:val="00333A8E"/>
    <w:rsid w:val="00342213"/>
    <w:rsid w:val="00346CA4"/>
    <w:rsid w:val="00357691"/>
    <w:rsid w:val="003662B1"/>
    <w:rsid w:val="00376FC4"/>
    <w:rsid w:val="003774AF"/>
    <w:rsid w:val="0038651D"/>
    <w:rsid w:val="003B50D0"/>
    <w:rsid w:val="003C11A0"/>
    <w:rsid w:val="003C4E57"/>
    <w:rsid w:val="003C67AC"/>
    <w:rsid w:val="003D04A2"/>
    <w:rsid w:val="003D3926"/>
    <w:rsid w:val="003D4444"/>
    <w:rsid w:val="003D4B45"/>
    <w:rsid w:val="003D7E78"/>
    <w:rsid w:val="003E541B"/>
    <w:rsid w:val="003F6500"/>
    <w:rsid w:val="0040077F"/>
    <w:rsid w:val="00414642"/>
    <w:rsid w:val="00415E47"/>
    <w:rsid w:val="004421EE"/>
    <w:rsid w:val="004467BC"/>
    <w:rsid w:val="004620ED"/>
    <w:rsid w:val="004629AD"/>
    <w:rsid w:val="0047183F"/>
    <w:rsid w:val="00492F8A"/>
    <w:rsid w:val="004B1705"/>
    <w:rsid w:val="004C0435"/>
    <w:rsid w:val="004C4337"/>
    <w:rsid w:val="004C6C09"/>
    <w:rsid w:val="004D2C25"/>
    <w:rsid w:val="004D4E98"/>
    <w:rsid w:val="004E20BE"/>
    <w:rsid w:val="004E5D53"/>
    <w:rsid w:val="004F2759"/>
    <w:rsid w:val="00513D0B"/>
    <w:rsid w:val="00523F1B"/>
    <w:rsid w:val="0055396C"/>
    <w:rsid w:val="00555FEE"/>
    <w:rsid w:val="0055798C"/>
    <w:rsid w:val="005623E3"/>
    <w:rsid w:val="00570211"/>
    <w:rsid w:val="005776CD"/>
    <w:rsid w:val="00577794"/>
    <w:rsid w:val="005875D1"/>
    <w:rsid w:val="005B384A"/>
    <w:rsid w:val="005B68B5"/>
    <w:rsid w:val="005C12A9"/>
    <w:rsid w:val="005D2B72"/>
    <w:rsid w:val="005D2D43"/>
    <w:rsid w:val="0061458B"/>
    <w:rsid w:val="00642FE8"/>
    <w:rsid w:val="00654B0C"/>
    <w:rsid w:val="00674D09"/>
    <w:rsid w:val="00694299"/>
    <w:rsid w:val="006A432A"/>
    <w:rsid w:val="006B212F"/>
    <w:rsid w:val="006B7485"/>
    <w:rsid w:val="006C6AAE"/>
    <w:rsid w:val="006E6FF3"/>
    <w:rsid w:val="006E779B"/>
    <w:rsid w:val="006F4650"/>
    <w:rsid w:val="006F7868"/>
    <w:rsid w:val="007049C5"/>
    <w:rsid w:val="00714073"/>
    <w:rsid w:val="007237BD"/>
    <w:rsid w:val="007340D3"/>
    <w:rsid w:val="00736C59"/>
    <w:rsid w:val="007448AE"/>
    <w:rsid w:val="007800D2"/>
    <w:rsid w:val="007808ED"/>
    <w:rsid w:val="00781E8B"/>
    <w:rsid w:val="00793487"/>
    <w:rsid w:val="00794A46"/>
    <w:rsid w:val="007A5BFF"/>
    <w:rsid w:val="007B29D2"/>
    <w:rsid w:val="007B4111"/>
    <w:rsid w:val="007B71AF"/>
    <w:rsid w:val="007D0842"/>
    <w:rsid w:val="00803A5E"/>
    <w:rsid w:val="008055B5"/>
    <w:rsid w:val="00827B96"/>
    <w:rsid w:val="00843464"/>
    <w:rsid w:val="00851C44"/>
    <w:rsid w:val="008563A0"/>
    <w:rsid w:val="008568D5"/>
    <w:rsid w:val="0088155F"/>
    <w:rsid w:val="00885E04"/>
    <w:rsid w:val="008976CF"/>
    <w:rsid w:val="008A4732"/>
    <w:rsid w:val="008B6740"/>
    <w:rsid w:val="008B6755"/>
    <w:rsid w:val="008C0C76"/>
    <w:rsid w:val="008C46A2"/>
    <w:rsid w:val="008C4C64"/>
    <w:rsid w:val="008C4C89"/>
    <w:rsid w:val="008D6A63"/>
    <w:rsid w:val="00903B11"/>
    <w:rsid w:val="009068C2"/>
    <w:rsid w:val="009225E0"/>
    <w:rsid w:val="00930035"/>
    <w:rsid w:val="009432AD"/>
    <w:rsid w:val="00943B39"/>
    <w:rsid w:val="009631EA"/>
    <w:rsid w:val="00965F0E"/>
    <w:rsid w:val="00973CD9"/>
    <w:rsid w:val="009A018E"/>
    <w:rsid w:val="009B6245"/>
    <w:rsid w:val="009C2163"/>
    <w:rsid w:val="009C7FE0"/>
    <w:rsid w:val="009E231E"/>
    <w:rsid w:val="009F5AB9"/>
    <w:rsid w:val="00A010BA"/>
    <w:rsid w:val="00A43A54"/>
    <w:rsid w:val="00A64C63"/>
    <w:rsid w:val="00A7195E"/>
    <w:rsid w:val="00A74ACE"/>
    <w:rsid w:val="00A838BE"/>
    <w:rsid w:val="00AB4F45"/>
    <w:rsid w:val="00AC08E2"/>
    <w:rsid w:val="00AC13C4"/>
    <w:rsid w:val="00AC5B34"/>
    <w:rsid w:val="00AE14DF"/>
    <w:rsid w:val="00AF06C6"/>
    <w:rsid w:val="00AF1477"/>
    <w:rsid w:val="00AF3580"/>
    <w:rsid w:val="00B00918"/>
    <w:rsid w:val="00B10064"/>
    <w:rsid w:val="00B15854"/>
    <w:rsid w:val="00B16961"/>
    <w:rsid w:val="00B228CB"/>
    <w:rsid w:val="00B248D4"/>
    <w:rsid w:val="00B31B97"/>
    <w:rsid w:val="00B35726"/>
    <w:rsid w:val="00B36CCC"/>
    <w:rsid w:val="00B416F4"/>
    <w:rsid w:val="00B42489"/>
    <w:rsid w:val="00B45F4D"/>
    <w:rsid w:val="00B53D09"/>
    <w:rsid w:val="00B64717"/>
    <w:rsid w:val="00B64847"/>
    <w:rsid w:val="00B67CD1"/>
    <w:rsid w:val="00B73968"/>
    <w:rsid w:val="00BA0C4E"/>
    <w:rsid w:val="00BA440F"/>
    <w:rsid w:val="00BA5DD3"/>
    <w:rsid w:val="00BB28B5"/>
    <w:rsid w:val="00BB35AC"/>
    <w:rsid w:val="00BB4391"/>
    <w:rsid w:val="00BC0775"/>
    <w:rsid w:val="00BD4887"/>
    <w:rsid w:val="00BE3BDD"/>
    <w:rsid w:val="00BE6492"/>
    <w:rsid w:val="00BF75D3"/>
    <w:rsid w:val="00C015DC"/>
    <w:rsid w:val="00C11379"/>
    <w:rsid w:val="00C15D75"/>
    <w:rsid w:val="00C26012"/>
    <w:rsid w:val="00C41E9D"/>
    <w:rsid w:val="00C527C3"/>
    <w:rsid w:val="00C56138"/>
    <w:rsid w:val="00C63834"/>
    <w:rsid w:val="00C66F06"/>
    <w:rsid w:val="00C67CBD"/>
    <w:rsid w:val="00C719F7"/>
    <w:rsid w:val="00C92337"/>
    <w:rsid w:val="00CB78C3"/>
    <w:rsid w:val="00CC0D7A"/>
    <w:rsid w:val="00CC38E8"/>
    <w:rsid w:val="00CC48DB"/>
    <w:rsid w:val="00CF2E3F"/>
    <w:rsid w:val="00D1242F"/>
    <w:rsid w:val="00D1496D"/>
    <w:rsid w:val="00D17058"/>
    <w:rsid w:val="00D21613"/>
    <w:rsid w:val="00D3141A"/>
    <w:rsid w:val="00D45318"/>
    <w:rsid w:val="00D50670"/>
    <w:rsid w:val="00D52C8C"/>
    <w:rsid w:val="00D638F9"/>
    <w:rsid w:val="00D647EC"/>
    <w:rsid w:val="00D770B2"/>
    <w:rsid w:val="00D804E5"/>
    <w:rsid w:val="00DA2F15"/>
    <w:rsid w:val="00DA34F9"/>
    <w:rsid w:val="00DA48C4"/>
    <w:rsid w:val="00DB1287"/>
    <w:rsid w:val="00DB4A85"/>
    <w:rsid w:val="00DD0AC7"/>
    <w:rsid w:val="00DE0984"/>
    <w:rsid w:val="00DE73AE"/>
    <w:rsid w:val="00DF0EB7"/>
    <w:rsid w:val="00DF1EE9"/>
    <w:rsid w:val="00E150BC"/>
    <w:rsid w:val="00E22B66"/>
    <w:rsid w:val="00E260A2"/>
    <w:rsid w:val="00E36C12"/>
    <w:rsid w:val="00E70128"/>
    <w:rsid w:val="00E71388"/>
    <w:rsid w:val="00E7508C"/>
    <w:rsid w:val="00E7774A"/>
    <w:rsid w:val="00E87602"/>
    <w:rsid w:val="00EA2B2B"/>
    <w:rsid w:val="00EB6C2D"/>
    <w:rsid w:val="00ED0D6D"/>
    <w:rsid w:val="00ED109E"/>
    <w:rsid w:val="00EE281A"/>
    <w:rsid w:val="00F02151"/>
    <w:rsid w:val="00F21ACC"/>
    <w:rsid w:val="00F25464"/>
    <w:rsid w:val="00F53F32"/>
    <w:rsid w:val="00F63185"/>
    <w:rsid w:val="00F673E6"/>
    <w:rsid w:val="00F71E37"/>
    <w:rsid w:val="00F74724"/>
    <w:rsid w:val="00F9111E"/>
    <w:rsid w:val="00F91C61"/>
    <w:rsid w:val="00FA4C98"/>
    <w:rsid w:val="00FA60A3"/>
    <w:rsid w:val="00FC78BD"/>
    <w:rsid w:val="00FC798F"/>
    <w:rsid w:val="00FD2440"/>
    <w:rsid w:val="00FD3EC7"/>
    <w:rsid w:val="00FE49BD"/>
    <w:rsid w:val="00FE49E0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FF10F9"/>
  <w15:docId w15:val="{8E2C1613-8F77-47C3-AB68-9B9C53C7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BC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A8E"/>
    <w:rPr>
      <w:color w:val="808080"/>
      <w:shd w:val="clear" w:color="auto" w:fill="E6E6E6"/>
    </w:rPr>
  </w:style>
  <w:style w:type="paragraph" w:styleId="Lista">
    <w:name w:val="List"/>
    <w:basedOn w:val="Tekstpodstawowy"/>
    <w:rsid w:val="00781E8B"/>
    <w:pPr>
      <w:widowControl w:val="0"/>
    </w:pPr>
    <w:rPr>
      <w:rFonts w:cs="Tahoma"/>
      <w:lang w:val="x-none"/>
    </w:rPr>
  </w:style>
  <w:style w:type="character" w:styleId="Odwoaniedokomentarza">
    <w:name w:val="annotation reference"/>
    <w:uiPriority w:val="99"/>
    <w:semiHidden/>
    <w:unhideWhenUsed/>
    <w:rsid w:val="002469ED"/>
    <w:rPr>
      <w:sz w:val="16"/>
      <w:szCs w:val="16"/>
    </w:rPr>
  </w:style>
  <w:style w:type="table" w:customStyle="1" w:styleId="TableNormal">
    <w:name w:val="Table Normal"/>
    <w:rsid w:val="004C04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C9A8-B76A-4C06-8201-C8586F3F6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3031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2</cp:revision>
  <cp:lastPrinted>2020-06-09T16:30:00Z</cp:lastPrinted>
  <dcterms:created xsi:type="dcterms:W3CDTF">2021-03-08T17:50:00Z</dcterms:created>
  <dcterms:modified xsi:type="dcterms:W3CDTF">2021-03-08T17:50:00Z</dcterms:modified>
</cp:coreProperties>
</file>