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59A73" w14:textId="4FBF9E38" w:rsidR="000B381F" w:rsidRPr="00AC7D55" w:rsidRDefault="000B381F" w:rsidP="00F479A2">
      <w:pPr>
        <w:tabs>
          <w:tab w:val="left" w:pos="5910"/>
        </w:tabs>
        <w:spacing w:after="20" w:line="240" w:lineRule="auto"/>
        <w:jc w:val="right"/>
        <w:rPr>
          <w:rFonts w:ascii="Calibri Light" w:eastAsia="Arial" w:hAnsi="Calibri Light" w:cs="Calibri Light"/>
          <w:sz w:val="20"/>
          <w:szCs w:val="28"/>
          <w:u w:val="single" w:color="000000"/>
        </w:rPr>
      </w:pPr>
      <w:r w:rsidRPr="00AC7D55">
        <w:rPr>
          <w:rFonts w:ascii="Calibri Light" w:eastAsia="Arial" w:hAnsi="Calibri Light" w:cs="Calibri Light"/>
          <w:sz w:val="20"/>
          <w:szCs w:val="28"/>
          <w:u w:val="single" w:color="000000"/>
        </w:rPr>
        <w:t xml:space="preserve">Załącznik nr 1 do zapytania ofertowego  </w:t>
      </w:r>
    </w:p>
    <w:p w14:paraId="39531900" w14:textId="77777777" w:rsidR="004A6CC9" w:rsidRPr="007F5FFB" w:rsidRDefault="004A6CC9" w:rsidP="004A6CC9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7F5FFB">
        <w:rPr>
          <w:rFonts w:ascii="Calibri Light" w:hAnsi="Calibri Light" w:cs="Calibri Light"/>
          <w:spacing w:val="26"/>
          <w:sz w:val="20"/>
          <w:szCs w:val="16"/>
          <w:u w:val="single"/>
        </w:rPr>
        <w:t>Zamawiający:</w:t>
      </w:r>
    </w:p>
    <w:p w14:paraId="43F2EC11" w14:textId="77777777" w:rsidR="004A6CC9" w:rsidRPr="007F5FFB" w:rsidRDefault="004A6CC9" w:rsidP="004A6CC9">
      <w:pPr>
        <w:spacing w:line="240" w:lineRule="auto"/>
        <w:rPr>
          <w:rFonts w:ascii="Calibri Light" w:hAnsi="Calibri Light" w:cs="Calibri Light"/>
          <w:spacing w:val="26"/>
          <w:sz w:val="18"/>
          <w:szCs w:val="16"/>
          <w:u w:val="single"/>
        </w:rPr>
      </w:pPr>
      <w:r w:rsidRPr="007F5FFB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 xml:space="preserve">Gmina Gródek nad Dunajcem </w:t>
      </w:r>
      <w:r w:rsidRPr="007F5FFB">
        <w:rPr>
          <w:rFonts w:ascii="Calibri Light" w:hAnsi="Calibri Light" w:cs="Calibri Light"/>
          <w:spacing w:val="26"/>
          <w:sz w:val="18"/>
          <w:szCs w:val="16"/>
          <w:u w:val="single"/>
        </w:rPr>
        <w:br/>
      </w:r>
      <w:r w:rsidRPr="007F5FFB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>Gródek nad Dunajcem 54</w:t>
      </w:r>
      <w:r w:rsidRPr="007F5FFB">
        <w:rPr>
          <w:rFonts w:ascii="Calibri Light" w:hAnsi="Calibri Light" w:cs="Calibri Light"/>
          <w:spacing w:val="26"/>
          <w:sz w:val="18"/>
          <w:szCs w:val="16"/>
          <w:u w:val="single"/>
        </w:rPr>
        <w:br/>
      </w:r>
      <w:r w:rsidRPr="007F5FFB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>33-318 Gródek nad Dunajcem</w:t>
      </w:r>
    </w:p>
    <w:p w14:paraId="59572490" w14:textId="77777777" w:rsidR="000B381F" w:rsidRPr="007F5FFB" w:rsidRDefault="000B381F" w:rsidP="004A6CC9">
      <w:pPr>
        <w:spacing w:after="0" w:line="240" w:lineRule="auto"/>
        <w:ind w:left="3730"/>
        <w:jc w:val="center"/>
        <w:rPr>
          <w:rFonts w:ascii="Calibri Light" w:hAnsi="Calibri Light" w:cs="Calibri Light"/>
        </w:rPr>
      </w:pPr>
      <w:r w:rsidRPr="007F5FFB">
        <w:rPr>
          <w:rFonts w:ascii="Calibri Light" w:eastAsia="Arial" w:hAnsi="Calibri Light" w:cs="Calibri Light"/>
          <w:sz w:val="26"/>
        </w:rPr>
        <w:t xml:space="preserve"> </w:t>
      </w:r>
    </w:p>
    <w:p w14:paraId="7F2280B9" w14:textId="07D6FE88" w:rsidR="000B381F" w:rsidRDefault="000B381F" w:rsidP="004A6CC9">
      <w:pPr>
        <w:spacing w:after="0" w:line="240" w:lineRule="auto"/>
        <w:ind w:right="1"/>
        <w:jc w:val="center"/>
        <w:rPr>
          <w:rFonts w:ascii="Calibri Light" w:eastAsia="Arial" w:hAnsi="Calibri Light" w:cs="Calibri Light"/>
          <w:b/>
          <w:sz w:val="28"/>
          <w:szCs w:val="28"/>
        </w:rPr>
      </w:pPr>
      <w:r w:rsidRPr="0054593C">
        <w:rPr>
          <w:rFonts w:ascii="Calibri Light" w:eastAsia="Arial" w:hAnsi="Calibri Light" w:cs="Calibri Light"/>
          <w:b/>
          <w:sz w:val="28"/>
          <w:szCs w:val="28"/>
          <w:u w:val="single" w:color="000000"/>
        </w:rPr>
        <w:t>FORMULARZ OFERTY</w:t>
      </w:r>
      <w:r w:rsidRPr="0054593C">
        <w:rPr>
          <w:rFonts w:ascii="Calibri Light" w:eastAsia="Arial" w:hAnsi="Calibri Light" w:cs="Calibri Light"/>
          <w:b/>
          <w:sz w:val="28"/>
          <w:szCs w:val="28"/>
        </w:rPr>
        <w:t xml:space="preserve"> </w:t>
      </w:r>
    </w:p>
    <w:p w14:paraId="5DEF57CF" w14:textId="77777777" w:rsidR="0054593C" w:rsidRPr="0054593C" w:rsidRDefault="0054593C" w:rsidP="004A6CC9">
      <w:pPr>
        <w:spacing w:after="0" w:line="240" w:lineRule="auto"/>
        <w:ind w:right="1"/>
        <w:jc w:val="center"/>
        <w:rPr>
          <w:rFonts w:ascii="Calibri Light" w:hAnsi="Calibri Light" w:cs="Calibri Light"/>
          <w:sz w:val="28"/>
          <w:szCs w:val="28"/>
        </w:rPr>
      </w:pPr>
    </w:p>
    <w:p w14:paraId="69B1464B" w14:textId="77777777" w:rsidR="000B381F" w:rsidRPr="007F5FFB" w:rsidRDefault="000B381F" w:rsidP="004A6CC9">
      <w:pPr>
        <w:spacing w:after="0" w:line="240" w:lineRule="auto"/>
        <w:rPr>
          <w:rFonts w:ascii="Calibri Light" w:hAnsi="Calibri Light" w:cs="Calibri Light"/>
        </w:rPr>
      </w:pPr>
      <w:r w:rsidRPr="007F5FFB">
        <w:rPr>
          <w:rFonts w:ascii="Calibri Light" w:eastAsia="Arial" w:hAnsi="Calibri Light" w:cs="Calibri Light"/>
          <w:b/>
        </w:rPr>
        <w:t xml:space="preserve"> </w:t>
      </w:r>
    </w:p>
    <w:p w14:paraId="50E2ACA6" w14:textId="77777777" w:rsidR="000B381F" w:rsidRPr="007F5FFB" w:rsidRDefault="000B381F" w:rsidP="004A6CC9">
      <w:pPr>
        <w:spacing w:after="0" w:line="240" w:lineRule="auto"/>
        <w:ind w:left="-5" w:hanging="10"/>
        <w:rPr>
          <w:rFonts w:ascii="Calibri Light" w:hAnsi="Calibri Light" w:cs="Calibri Light"/>
          <w:sz w:val="20"/>
        </w:rPr>
      </w:pPr>
      <w:r w:rsidRPr="007F5FFB">
        <w:rPr>
          <w:rFonts w:ascii="Calibri Light" w:eastAsia="Arial" w:hAnsi="Calibri Light" w:cs="Calibri Light"/>
          <w:b/>
          <w:sz w:val="20"/>
        </w:rPr>
        <w:t>Zarejestrowana nazwa (firma) Wykonawcy</w:t>
      </w:r>
      <w:r w:rsidRPr="007F5FFB">
        <w:rPr>
          <w:rFonts w:ascii="Calibri Light" w:eastAsia="Arial" w:hAnsi="Calibri Light" w:cs="Calibri Light"/>
          <w:sz w:val="20"/>
        </w:rPr>
        <w:t xml:space="preserve">: </w:t>
      </w:r>
    </w:p>
    <w:p w14:paraId="23062A62" w14:textId="77777777" w:rsidR="000B381F" w:rsidRPr="007F5FFB" w:rsidRDefault="000B381F" w:rsidP="004A6CC9">
      <w:pPr>
        <w:spacing w:after="0" w:line="240" w:lineRule="auto"/>
        <w:rPr>
          <w:rFonts w:ascii="Calibri Light" w:hAnsi="Calibri Light" w:cs="Calibri Light"/>
          <w:sz w:val="20"/>
        </w:rPr>
      </w:pPr>
      <w:r w:rsidRPr="007F5FFB">
        <w:rPr>
          <w:rFonts w:ascii="Calibri Light" w:eastAsia="Arial" w:hAnsi="Calibri Light" w:cs="Calibri Light"/>
          <w:sz w:val="20"/>
        </w:rPr>
        <w:t xml:space="preserve"> </w:t>
      </w:r>
    </w:p>
    <w:p w14:paraId="3E94AF6B" w14:textId="5EB401C0" w:rsidR="000B381F" w:rsidRPr="007F5FFB" w:rsidRDefault="000B381F" w:rsidP="004A6CC9">
      <w:pPr>
        <w:spacing w:after="0" w:line="240" w:lineRule="auto"/>
        <w:ind w:left="-5" w:hanging="10"/>
        <w:rPr>
          <w:rFonts w:ascii="Calibri Light" w:hAnsi="Calibri Light" w:cs="Calibri Light"/>
          <w:sz w:val="20"/>
        </w:rPr>
      </w:pPr>
      <w:r w:rsidRPr="007F5FFB">
        <w:rPr>
          <w:rFonts w:ascii="Calibri Light" w:eastAsia="Arial" w:hAnsi="Calibri Light" w:cs="Calibri Light"/>
          <w:sz w:val="20"/>
        </w:rPr>
        <w:t>……………………………………………………………</w:t>
      </w:r>
      <w:r w:rsidR="0054593C">
        <w:rPr>
          <w:rFonts w:ascii="Calibri Light" w:eastAsia="Arial" w:hAnsi="Calibri Light" w:cs="Calibri Light"/>
          <w:sz w:val="20"/>
        </w:rPr>
        <w:t>…………………………………</w:t>
      </w:r>
      <w:r w:rsidRPr="007F5FFB">
        <w:rPr>
          <w:rFonts w:ascii="Calibri Light" w:eastAsia="Arial" w:hAnsi="Calibri Light" w:cs="Calibri Light"/>
          <w:sz w:val="20"/>
        </w:rPr>
        <w:t xml:space="preserve">……… </w:t>
      </w:r>
    </w:p>
    <w:p w14:paraId="691A7017" w14:textId="77777777" w:rsidR="000B381F" w:rsidRPr="007F5FFB" w:rsidRDefault="000B381F" w:rsidP="004A6CC9">
      <w:pPr>
        <w:spacing w:after="0" w:line="240" w:lineRule="auto"/>
        <w:rPr>
          <w:rFonts w:ascii="Calibri Light" w:hAnsi="Calibri Light" w:cs="Calibri Light"/>
          <w:sz w:val="20"/>
        </w:rPr>
      </w:pPr>
      <w:r w:rsidRPr="007F5FFB">
        <w:rPr>
          <w:rFonts w:ascii="Calibri Light" w:eastAsia="Arial" w:hAnsi="Calibri Light" w:cs="Calibri Light"/>
          <w:b/>
          <w:sz w:val="20"/>
        </w:rPr>
        <w:t xml:space="preserve"> </w:t>
      </w:r>
    </w:p>
    <w:p w14:paraId="364B027D" w14:textId="77777777" w:rsidR="000B381F" w:rsidRPr="007F5FFB" w:rsidRDefault="000B381F" w:rsidP="004A6CC9">
      <w:pPr>
        <w:spacing w:after="0" w:line="240" w:lineRule="auto"/>
        <w:ind w:left="-5" w:hanging="10"/>
        <w:rPr>
          <w:rFonts w:ascii="Calibri Light" w:hAnsi="Calibri Light" w:cs="Calibri Light"/>
          <w:sz w:val="20"/>
        </w:rPr>
      </w:pPr>
      <w:r w:rsidRPr="007F5FFB">
        <w:rPr>
          <w:rFonts w:ascii="Calibri Light" w:eastAsia="Arial" w:hAnsi="Calibri Light" w:cs="Calibri Light"/>
          <w:b/>
          <w:sz w:val="20"/>
        </w:rPr>
        <w:t xml:space="preserve">Zarejestrowany adres (siedziba) Wykonawcy: </w:t>
      </w:r>
    </w:p>
    <w:p w14:paraId="76AB50F8" w14:textId="77777777" w:rsidR="000B381F" w:rsidRPr="007F5FFB" w:rsidRDefault="000B381F" w:rsidP="004A6CC9">
      <w:pPr>
        <w:spacing w:after="0" w:line="240" w:lineRule="auto"/>
        <w:rPr>
          <w:rFonts w:ascii="Calibri Light" w:hAnsi="Calibri Light" w:cs="Calibri Light"/>
          <w:sz w:val="20"/>
        </w:rPr>
      </w:pPr>
      <w:r w:rsidRPr="007F5FFB">
        <w:rPr>
          <w:rFonts w:ascii="Calibri Light" w:eastAsia="Arial" w:hAnsi="Calibri Light" w:cs="Calibri Light"/>
          <w:sz w:val="20"/>
        </w:rPr>
        <w:t xml:space="preserve"> </w:t>
      </w:r>
    </w:p>
    <w:p w14:paraId="254E38F3" w14:textId="77777777" w:rsidR="000B381F" w:rsidRPr="007F5FFB" w:rsidRDefault="000B381F" w:rsidP="004A6CC9">
      <w:pPr>
        <w:spacing w:after="0" w:line="240" w:lineRule="auto"/>
        <w:ind w:left="-5" w:hanging="10"/>
        <w:rPr>
          <w:rFonts w:ascii="Calibri Light" w:hAnsi="Calibri Light" w:cs="Calibri Light"/>
          <w:sz w:val="20"/>
        </w:rPr>
      </w:pPr>
      <w:r w:rsidRPr="007F5FFB">
        <w:rPr>
          <w:rFonts w:ascii="Calibri Light" w:eastAsia="Arial" w:hAnsi="Calibri Light" w:cs="Calibri Light"/>
          <w:b/>
          <w:sz w:val="20"/>
        </w:rPr>
        <w:t>Ulica:</w:t>
      </w:r>
      <w:r w:rsidRPr="007F5FFB">
        <w:rPr>
          <w:rFonts w:ascii="Calibri Light" w:eastAsia="Arial" w:hAnsi="Calibri Light" w:cs="Calibri Light"/>
          <w:sz w:val="20"/>
        </w:rPr>
        <w:t xml:space="preserve">  ………………………………………… </w:t>
      </w:r>
    </w:p>
    <w:p w14:paraId="44EB89AF" w14:textId="77777777" w:rsidR="000B381F" w:rsidRPr="007F5FFB" w:rsidRDefault="000B381F" w:rsidP="004A6CC9">
      <w:pPr>
        <w:spacing w:after="0" w:line="240" w:lineRule="auto"/>
        <w:rPr>
          <w:rFonts w:ascii="Calibri Light" w:hAnsi="Calibri Light" w:cs="Calibri Light"/>
          <w:sz w:val="20"/>
        </w:rPr>
      </w:pPr>
      <w:r w:rsidRPr="007F5FFB">
        <w:rPr>
          <w:rFonts w:ascii="Calibri Light" w:eastAsia="Arial" w:hAnsi="Calibri Light" w:cs="Calibri Light"/>
          <w:sz w:val="20"/>
        </w:rPr>
        <w:t xml:space="preserve"> </w:t>
      </w:r>
    </w:p>
    <w:p w14:paraId="1B0DDC63" w14:textId="07D9F719" w:rsidR="000B381F" w:rsidRPr="007F5FFB" w:rsidRDefault="000B381F" w:rsidP="004A6CC9">
      <w:pPr>
        <w:spacing w:after="0" w:line="240" w:lineRule="auto"/>
        <w:ind w:left="-5" w:hanging="10"/>
        <w:rPr>
          <w:rFonts w:ascii="Calibri Light" w:hAnsi="Calibri Light" w:cs="Calibri Light"/>
          <w:sz w:val="20"/>
        </w:rPr>
      </w:pPr>
      <w:r w:rsidRPr="007F5FFB">
        <w:rPr>
          <w:rFonts w:ascii="Calibri Light" w:eastAsia="Arial" w:hAnsi="Calibri Light" w:cs="Calibri Light"/>
          <w:b/>
          <w:sz w:val="20"/>
        </w:rPr>
        <w:t xml:space="preserve">kod </w:t>
      </w:r>
      <w:r w:rsidRPr="007F5FFB">
        <w:rPr>
          <w:rFonts w:ascii="Calibri Light" w:eastAsia="Arial" w:hAnsi="Calibri Light" w:cs="Calibri Light"/>
          <w:sz w:val="20"/>
        </w:rPr>
        <w:t xml:space="preserve">____-______  </w:t>
      </w:r>
      <w:r w:rsidR="0054593C">
        <w:rPr>
          <w:rFonts w:ascii="Calibri Light" w:eastAsia="Arial" w:hAnsi="Calibri Light" w:cs="Calibri Light"/>
          <w:sz w:val="20"/>
        </w:rPr>
        <w:tab/>
        <w:t xml:space="preserve">   </w:t>
      </w:r>
      <w:r w:rsidR="0054593C">
        <w:rPr>
          <w:rFonts w:ascii="Calibri Light" w:eastAsia="Arial" w:hAnsi="Calibri Light" w:cs="Calibri Light"/>
          <w:sz w:val="20"/>
        </w:rPr>
        <w:tab/>
      </w:r>
      <w:r w:rsidRPr="007F5FFB">
        <w:rPr>
          <w:rFonts w:ascii="Calibri Light" w:eastAsia="Arial" w:hAnsi="Calibri Light" w:cs="Calibri Light"/>
          <w:b/>
          <w:sz w:val="20"/>
        </w:rPr>
        <w:t>miejscowość</w:t>
      </w:r>
      <w:r w:rsidRPr="007F5FFB">
        <w:rPr>
          <w:rFonts w:ascii="Calibri Light" w:eastAsia="Arial" w:hAnsi="Calibri Light" w:cs="Calibri Light"/>
          <w:sz w:val="20"/>
        </w:rPr>
        <w:t xml:space="preserve">    …………………………………………………………………… </w:t>
      </w:r>
    </w:p>
    <w:p w14:paraId="7DCC8552" w14:textId="77777777" w:rsidR="000B381F" w:rsidRPr="007F5FFB" w:rsidRDefault="000B381F" w:rsidP="004A6CC9">
      <w:pPr>
        <w:spacing w:after="0" w:line="240" w:lineRule="auto"/>
        <w:rPr>
          <w:rFonts w:ascii="Calibri Light" w:hAnsi="Calibri Light" w:cs="Calibri Light"/>
          <w:sz w:val="20"/>
        </w:rPr>
      </w:pPr>
      <w:r w:rsidRPr="007F5FFB">
        <w:rPr>
          <w:rFonts w:ascii="Calibri Light" w:eastAsia="Arial" w:hAnsi="Calibri Light" w:cs="Calibri Light"/>
          <w:sz w:val="20"/>
        </w:rPr>
        <w:t xml:space="preserve"> </w:t>
      </w:r>
    </w:p>
    <w:p w14:paraId="5A46F989" w14:textId="4FE94216" w:rsidR="000B381F" w:rsidRPr="0054593C" w:rsidRDefault="000B381F" w:rsidP="0054593C">
      <w:pPr>
        <w:spacing w:after="0" w:line="240" w:lineRule="auto"/>
        <w:ind w:left="-5" w:hanging="10"/>
        <w:rPr>
          <w:rFonts w:ascii="Calibri Light" w:eastAsia="Arial" w:hAnsi="Calibri Light" w:cs="Calibri Light"/>
          <w:b/>
          <w:sz w:val="20"/>
        </w:rPr>
      </w:pPr>
      <w:r w:rsidRPr="007F5FFB">
        <w:rPr>
          <w:rFonts w:ascii="Calibri Light" w:eastAsia="Arial" w:hAnsi="Calibri Light" w:cs="Calibri Light"/>
          <w:b/>
          <w:sz w:val="20"/>
        </w:rPr>
        <w:t>telefon:</w:t>
      </w:r>
      <w:r w:rsidRPr="0054593C">
        <w:rPr>
          <w:rFonts w:ascii="Calibri Light" w:eastAsia="Arial" w:hAnsi="Calibri Light" w:cs="Calibri Light"/>
          <w:b/>
          <w:sz w:val="20"/>
        </w:rPr>
        <w:t xml:space="preserve"> ……………………………</w:t>
      </w:r>
      <w:r w:rsidR="0054593C" w:rsidRPr="0054593C">
        <w:rPr>
          <w:rFonts w:ascii="Calibri Light" w:eastAsia="Arial" w:hAnsi="Calibri Light" w:cs="Calibri Light"/>
          <w:b/>
          <w:sz w:val="20"/>
        </w:rPr>
        <w:t xml:space="preserve">   </w:t>
      </w:r>
      <w:r w:rsidR="0054593C" w:rsidRPr="0054593C">
        <w:rPr>
          <w:rFonts w:ascii="Calibri Light" w:eastAsia="Arial" w:hAnsi="Calibri Light" w:cs="Calibri Light"/>
          <w:b/>
          <w:sz w:val="20"/>
        </w:rPr>
        <w:tab/>
        <w:t>a</w:t>
      </w:r>
      <w:r w:rsidR="0054593C" w:rsidRPr="007F5FFB">
        <w:rPr>
          <w:rFonts w:ascii="Calibri Light" w:eastAsia="Arial" w:hAnsi="Calibri Light" w:cs="Calibri Light"/>
          <w:b/>
          <w:sz w:val="20"/>
        </w:rPr>
        <w:t xml:space="preserve">dres e-mail: </w:t>
      </w:r>
      <w:r w:rsidR="0054593C" w:rsidRPr="007F5FFB">
        <w:rPr>
          <w:rFonts w:ascii="Calibri Light" w:eastAsia="Arial" w:hAnsi="Calibri Light" w:cs="Calibri Light"/>
          <w:b/>
          <w:sz w:val="20"/>
        </w:rPr>
        <w:tab/>
      </w:r>
      <w:r w:rsidR="0054593C" w:rsidRPr="0054593C">
        <w:rPr>
          <w:rFonts w:ascii="Calibri Light" w:eastAsia="Arial" w:hAnsi="Calibri Light" w:cs="Calibri Light"/>
          <w:b/>
          <w:sz w:val="20"/>
        </w:rPr>
        <w:t>…………………………………………</w:t>
      </w:r>
    </w:p>
    <w:p w14:paraId="6FDFD4F5" w14:textId="77777777" w:rsidR="000B381F" w:rsidRPr="0054593C" w:rsidRDefault="000B381F" w:rsidP="0054593C">
      <w:pPr>
        <w:spacing w:after="0" w:line="240" w:lineRule="auto"/>
        <w:ind w:left="-5" w:hanging="10"/>
        <w:rPr>
          <w:rFonts w:ascii="Calibri Light" w:eastAsia="Arial" w:hAnsi="Calibri Light" w:cs="Calibri Light"/>
          <w:b/>
          <w:sz w:val="20"/>
        </w:rPr>
      </w:pPr>
      <w:r w:rsidRPr="0054593C">
        <w:rPr>
          <w:rFonts w:ascii="Calibri Light" w:eastAsia="Arial" w:hAnsi="Calibri Light" w:cs="Calibri Light"/>
          <w:b/>
          <w:sz w:val="20"/>
        </w:rPr>
        <w:t xml:space="preserve"> </w:t>
      </w:r>
    </w:p>
    <w:p w14:paraId="78F9B330" w14:textId="0223A0FD" w:rsidR="000B381F" w:rsidRPr="0054593C" w:rsidRDefault="000B381F" w:rsidP="004A6CC9">
      <w:pPr>
        <w:spacing w:after="0" w:line="240" w:lineRule="auto"/>
        <w:ind w:left="-5" w:hanging="10"/>
        <w:rPr>
          <w:rFonts w:ascii="Calibri Light" w:eastAsia="Arial" w:hAnsi="Calibri Light" w:cs="Calibri Light"/>
          <w:b/>
          <w:sz w:val="20"/>
        </w:rPr>
      </w:pPr>
      <w:r w:rsidRPr="007F5FFB">
        <w:rPr>
          <w:rFonts w:ascii="Calibri Light" w:eastAsia="Arial" w:hAnsi="Calibri Light" w:cs="Calibri Light"/>
          <w:b/>
          <w:sz w:val="20"/>
        </w:rPr>
        <w:t xml:space="preserve">NIP: </w:t>
      </w:r>
      <w:r w:rsidRPr="0054593C">
        <w:rPr>
          <w:rFonts w:ascii="Calibri Light" w:eastAsia="Arial" w:hAnsi="Calibri Light" w:cs="Calibri Light"/>
          <w:b/>
          <w:sz w:val="20"/>
        </w:rPr>
        <w:t xml:space="preserve">…………………………………………,  </w:t>
      </w:r>
      <w:r w:rsidR="0054593C">
        <w:rPr>
          <w:rFonts w:ascii="Calibri Light" w:eastAsia="Arial" w:hAnsi="Calibri Light" w:cs="Calibri Light"/>
          <w:b/>
          <w:sz w:val="20"/>
        </w:rPr>
        <w:tab/>
      </w:r>
      <w:r w:rsidRPr="007F5FFB">
        <w:rPr>
          <w:rFonts w:ascii="Calibri Light" w:eastAsia="Arial" w:hAnsi="Calibri Light" w:cs="Calibri Light"/>
          <w:b/>
          <w:sz w:val="20"/>
        </w:rPr>
        <w:t xml:space="preserve">REGON: </w:t>
      </w:r>
      <w:r w:rsidRPr="0054593C">
        <w:rPr>
          <w:rFonts w:ascii="Calibri Light" w:eastAsia="Arial" w:hAnsi="Calibri Light" w:cs="Calibri Light"/>
          <w:b/>
          <w:sz w:val="20"/>
        </w:rPr>
        <w:t xml:space="preserve">…………………………………………… </w:t>
      </w:r>
    </w:p>
    <w:p w14:paraId="1E5C1FC4" w14:textId="77777777" w:rsidR="000B381F" w:rsidRPr="007F5FFB" w:rsidRDefault="000B381F" w:rsidP="004A6CC9">
      <w:pPr>
        <w:spacing w:after="0" w:line="240" w:lineRule="auto"/>
        <w:rPr>
          <w:rFonts w:ascii="Calibri Light" w:hAnsi="Calibri Light" w:cs="Calibri Light"/>
          <w:sz w:val="20"/>
        </w:rPr>
      </w:pPr>
      <w:r w:rsidRPr="007F5FFB">
        <w:rPr>
          <w:rFonts w:ascii="Calibri Light" w:eastAsia="Arial" w:hAnsi="Calibri Light" w:cs="Calibri Light"/>
          <w:sz w:val="20"/>
        </w:rPr>
        <w:t xml:space="preserve"> </w:t>
      </w:r>
    </w:p>
    <w:p w14:paraId="4F3B6843" w14:textId="0AC4CF6A" w:rsidR="000B381F" w:rsidRPr="007F5FFB" w:rsidRDefault="000B381F" w:rsidP="004A6CC9">
      <w:pPr>
        <w:tabs>
          <w:tab w:val="center" w:pos="2859"/>
          <w:tab w:val="center" w:pos="4957"/>
        </w:tabs>
        <w:spacing w:after="0" w:line="240" w:lineRule="auto"/>
        <w:ind w:left="-15"/>
        <w:rPr>
          <w:rFonts w:ascii="Calibri Light" w:hAnsi="Calibri Light" w:cs="Calibri Light"/>
        </w:rPr>
      </w:pPr>
      <w:r w:rsidRPr="007F5FFB">
        <w:rPr>
          <w:rFonts w:ascii="Calibri Light" w:eastAsia="Arial" w:hAnsi="Calibri Light" w:cs="Calibri Light"/>
        </w:rPr>
        <w:tab/>
      </w:r>
    </w:p>
    <w:p w14:paraId="351BA5D0" w14:textId="77777777" w:rsidR="000B381F" w:rsidRPr="007F5FFB" w:rsidRDefault="000B381F" w:rsidP="004A6CC9">
      <w:pPr>
        <w:spacing w:after="56" w:line="240" w:lineRule="auto"/>
        <w:rPr>
          <w:rFonts w:ascii="Calibri Light" w:hAnsi="Calibri Light" w:cs="Calibri Light"/>
        </w:rPr>
      </w:pPr>
      <w:r w:rsidRPr="007F5FFB">
        <w:rPr>
          <w:rFonts w:ascii="Calibri Light" w:eastAsia="Arial" w:hAnsi="Calibri Light" w:cs="Calibri Light"/>
        </w:rPr>
        <w:t xml:space="preserve"> </w:t>
      </w:r>
      <w:r w:rsidRPr="007F5FFB">
        <w:rPr>
          <w:rFonts w:ascii="Calibri Light" w:eastAsia="Arial" w:hAnsi="Calibri Light" w:cs="Calibri Light"/>
        </w:rPr>
        <w:tab/>
      </w:r>
      <w:r w:rsidRPr="007F5FFB">
        <w:rPr>
          <w:rFonts w:ascii="Calibri Light" w:eastAsia="Arial" w:hAnsi="Calibri Light" w:cs="Calibri Light"/>
          <w:sz w:val="16"/>
        </w:rPr>
        <w:t xml:space="preserve"> </w:t>
      </w:r>
    </w:p>
    <w:p w14:paraId="00B4DD61" w14:textId="3A94277F" w:rsidR="004A6CC9" w:rsidRPr="00CE29CB" w:rsidRDefault="004A6CC9" w:rsidP="00857960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Calibri Light" w:hAnsi="Calibri Light" w:cs="Calibri Light"/>
          <w:b/>
          <w:sz w:val="24"/>
        </w:rPr>
      </w:pPr>
      <w:r w:rsidRPr="007F5FFB">
        <w:rPr>
          <w:rFonts w:ascii="Calibri Light" w:eastAsia="Times New Roman" w:hAnsi="Calibri Light" w:cs="Calibri Light"/>
          <w:szCs w:val="20"/>
          <w:lang w:eastAsia="ar-SA"/>
        </w:rPr>
        <w:t>Składaj</w:t>
      </w:r>
      <w:r w:rsidRPr="007F5FFB">
        <w:rPr>
          <w:rFonts w:ascii="Calibri Light" w:eastAsia="TimesNewRoman" w:hAnsi="Calibri Light" w:cs="Calibri Light"/>
          <w:szCs w:val="20"/>
          <w:lang w:eastAsia="ar-SA"/>
        </w:rPr>
        <w:t>ą</w:t>
      </w:r>
      <w:r w:rsidRPr="007F5FFB">
        <w:rPr>
          <w:rFonts w:ascii="Calibri Light" w:eastAsia="Times New Roman" w:hAnsi="Calibri Light" w:cs="Calibri Light"/>
          <w:szCs w:val="20"/>
          <w:lang w:eastAsia="ar-SA"/>
        </w:rPr>
        <w:t>c ofert</w:t>
      </w:r>
      <w:r w:rsidRPr="007F5FFB">
        <w:rPr>
          <w:rFonts w:ascii="Calibri Light" w:eastAsia="TimesNewRoman" w:hAnsi="Calibri Light" w:cs="Calibri Light"/>
          <w:szCs w:val="20"/>
          <w:lang w:eastAsia="ar-SA"/>
        </w:rPr>
        <w:t xml:space="preserve">ę </w:t>
      </w:r>
      <w:r w:rsidRPr="007F5FFB">
        <w:rPr>
          <w:rFonts w:ascii="Calibri Light" w:eastAsia="Times New Roman" w:hAnsi="Calibri Light" w:cs="Calibri Light"/>
          <w:szCs w:val="20"/>
          <w:lang w:eastAsia="ar-SA"/>
        </w:rPr>
        <w:t xml:space="preserve">na realizację zamówienia </w:t>
      </w:r>
      <w:r w:rsidRPr="007F5FFB">
        <w:rPr>
          <w:rFonts w:ascii="Calibri Light" w:eastAsia="Times New Roman" w:hAnsi="Calibri Light" w:cs="Calibri Light"/>
          <w:b/>
          <w:szCs w:val="20"/>
          <w:lang w:eastAsia="ar-SA"/>
        </w:rPr>
        <w:t>Bieżące utrzymanie dróg gminnych  - wykaszanie</w:t>
      </w:r>
      <w:r w:rsidR="007F5FFB" w:rsidRPr="007F5FFB">
        <w:rPr>
          <w:rFonts w:ascii="Calibri Light" w:eastAsia="Times New Roman" w:hAnsi="Calibri Light" w:cs="Calibri Light"/>
          <w:b/>
          <w:szCs w:val="20"/>
          <w:lang w:eastAsia="ar-SA"/>
        </w:rPr>
        <w:t xml:space="preserve"> poboczy</w:t>
      </w:r>
      <w:r w:rsidRPr="007F5FFB">
        <w:rPr>
          <w:rFonts w:ascii="Calibri Light" w:eastAsia="Times New Roman" w:hAnsi="Calibri Light" w:cs="Calibri Light"/>
          <w:b/>
          <w:szCs w:val="20"/>
          <w:lang w:eastAsia="ar-SA"/>
        </w:rPr>
        <w:t xml:space="preserve"> </w:t>
      </w:r>
      <w:r w:rsidRPr="007F5FFB">
        <w:rPr>
          <w:rFonts w:ascii="Calibri Light" w:eastAsia="Times New Roman" w:hAnsi="Calibri Light" w:cs="Calibri Light"/>
          <w:szCs w:val="20"/>
          <w:lang w:eastAsia="ar-SA"/>
        </w:rPr>
        <w:t>objętego postępowaniem</w:t>
      </w:r>
      <w:r w:rsidR="00B11563">
        <w:rPr>
          <w:rFonts w:ascii="Calibri Light" w:eastAsia="Times New Roman" w:hAnsi="Calibri Light" w:cs="Calibri Light"/>
          <w:szCs w:val="20"/>
          <w:lang w:eastAsia="ar-SA"/>
        </w:rPr>
        <w:t xml:space="preserve"> nr IZP.272.1.6</w:t>
      </w:r>
      <w:r w:rsidR="00396898">
        <w:rPr>
          <w:rFonts w:ascii="Calibri Light" w:eastAsia="Times New Roman" w:hAnsi="Calibri Light" w:cs="Calibri Light"/>
          <w:szCs w:val="20"/>
          <w:lang w:eastAsia="ar-SA"/>
        </w:rPr>
        <w:t>9</w:t>
      </w:r>
      <w:r w:rsidR="00B11563">
        <w:rPr>
          <w:rFonts w:ascii="Calibri Light" w:eastAsia="Times New Roman" w:hAnsi="Calibri Light" w:cs="Calibri Light"/>
          <w:szCs w:val="20"/>
          <w:lang w:eastAsia="ar-SA"/>
        </w:rPr>
        <w:t>.202</w:t>
      </w:r>
      <w:r w:rsidR="00396898">
        <w:rPr>
          <w:rFonts w:ascii="Calibri Light" w:eastAsia="Times New Roman" w:hAnsi="Calibri Light" w:cs="Calibri Light"/>
          <w:szCs w:val="20"/>
          <w:lang w:eastAsia="ar-SA"/>
        </w:rPr>
        <w:t>4</w:t>
      </w:r>
      <w:r w:rsidRPr="007F5FFB">
        <w:rPr>
          <w:rFonts w:ascii="Calibri Light" w:eastAsia="Times New Roman" w:hAnsi="Calibri Light" w:cs="Calibri Light"/>
          <w:szCs w:val="20"/>
          <w:lang w:eastAsia="ar-SA"/>
        </w:rPr>
        <w:t>, oferuję wykonanie przedmiotu zamówienia za cen</w:t>
      </w:r>
      <w:r w:rsidR="00B11563">
        <w:rPr>
          <w:rFonts w:ascii="Calibri Light" w:eastAsia="Times New Roman" w:hAnsi="Calibri Light" w:cs="Calibri Light"/>
          <w:szCs w:val="20"/>
          <w:lang w:eastAsia="ar-SA"/>
        </w:rPr>
        <w:t>y</w:t>
      </w:r>
      <w:r w:rsidRPr="007F5FFB">
        <w:rPr>
          <w:rFonts w:ascii="Calibri Light" w:eastAsia="Times New Roman" w:hAnsi="Calibri Light" w:cs="Calibri Light"/>
          <w:szCs w:val="20"/>
          <w:lang w:eastAsia="ar-SA"/>
        </w:rPr>
        <w:t>:</w:t>
      </w:r>
    </w:p>
    <w:p w14:paraId="239141C5" w14:textId="77777777" w:rsidR="00CE29CB" w:rsidRPr="0081011D" w:rsidRDefault="00CE29CB" w:rsidP="00CE29CB">
      <w:pPr>
        <w:pStyle w:val="Akapitzlist"/>
        <w:spacing w:line="240" w:lineRule="auto"/>
        <w:ind w:left="360"/>
        <w:jc w:val="both"/>
        <w:rPr>
          <w:rFonts w:ascii="Calibri Light" w:hAnsi="Calibri Light" w:cs="Calibri Light"/>
          <w:b/>
          <w:sz w:val="24"/>
        </w:rPr>
      </w:pPr>
    </w:p>
    <w:p w14:paraId="06707A2F" w14:textId="3FBAB059" w:rsidR="00577CE6" w:rsidRPr="00CE29CB" w:rsidRDefault="00577CE6" w:rsidP="00CE29CB">
      <w:pPr>
        <w:pStyle w:val="Akapitzlist"/>
        <w:numPr>
          <w:ilvl w:val="1"/>
          <w:numId w:val="21"/>
        </w:numPr>
        <w:shd w:val="clear" w:color="auto" w:fill="F2F2F2" w:themeFill="background1" w:themeFillShade="F2"/>
        <w:spacing w:line="240" w:lineRule="auto"/>
        <w:ind w:left="993" w:hanging="633"/>
        <w:jc w:val="both"/>
        <w:rPr>
          <w:rFonts w:ascii="Calibri Light" w:hAnsi="Calibri Light" w:cs="Calibri Light"/>
          <w:b/>
          <w:bCs/>
          <w:lang w:eastAsia="pl-PL"/>
        </w:rPr>
      </w:pPr>
      <w:r w:rsidRPr="00CE29CB">
        <w:rPr>
          <w:rFonts w:ascii="Calibri Light" w:hAnsi="Calibri Light" w:cs="Calibri Light"/>
          <w:b/>
          <w:bCs/>
          <w:lang w:eastAsia="pl-PL"/>
        </w:rPr>
        <w:t>CZĘŚĆ I</w:t>
      </w:r>
      <w:r w:rsidR="00CE29CB" w:rsidRPr="00CE29CB">
        <w:rPr>
          <w:rFonts w:ascii="Calibri Light" w:hAnsi="Calibri Light" w:cs="Calibri Light"/>
          <w:b/>
          <w:bCs/>
          <w:lang w:eastAsia="pl-PL"/>
        </w:rPr>
        <w:t xml:space="preserve">: </w:t>
      </w:r>
      <w:proofErr w:type="spellStart"/>
      <w:r w:rsidRPr="00CE29CB">
        <w:rPr>
          <w:rFonts w:ascii="Calibri Light" w:hAnsi="Calibri Light" w:cs="Calibri Light"/>
          <w:b/>
          <w:bCs/>
          <w:lang w:eastAsia="pl-PL"/>
        </w:rPr>
        <w:t>Roztoka-Brzeziny</w:t>
      </w:r>
      <w:proofErr w:type="spellEnd"/>
      <w:r w:rsidRPr="00CE29CB">
        <w:rPr>
          <w:rFonts w:ascii="Calibri Light" w:hAnsi="Calibri Light" w:cs="Calibri Light"/>
          <w:b/>
          <w:bCs/>
          <w:lang w:eastAsia="pl-PL"/>
        </w:rPr>
        <w:t>, Tropie, Rożnów</w:t>
      </w:r>
    </w:p>
    <w:p w14:paraId="626293B4" w14:textId="551C3E2A" w:rsid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b/>
          <w:bCs/>
          <w:sz w:val="18"/>
          <w:szCs w:val="18"/>
          <w:lang w:eastAsia="pl-PL"/>
        </w:rPr>
      </w:pPr>
    </w:p>
    <w:p w14:paraId="3789A6D4" w14:textId="6C9B6BFC" w:rsidR="00CE29CB" w:rsidRP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b/>
          <w:bCs/>
          <w:lang w:eastAsia="pl-PL"/>
        </w:rPr>
      </w:pPr>
      <w:r w:rsidRPr="00CE29CB">
        <w:rPr>
          <w:rFonts w:ascii="Calibri Light" w:hAnsi="Calibri Light" w:cs="Calibri Light"/>
          <w:b/>
          <w:bCs/>
          <w:lang w:eastAsia="pl-PL"/>
        </w:rPr>
        <w:t>Cena ofertowa brutto: ………………………………………. zł</w:t>
      </w:r>
    </w:p>
    <w:p w14:paraId="218A8A06" w14:textId="2BE3AACE" w:rsid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i/>
          <w:iCs/>
          <w:sz w:val="18"/>
          <w:szCs w:val="18"/>
          <w:lang w:eastAsia="pl-PL"/>
        </w:rPr>
      </w:pPr>
      <w:r w:rsidRPr="00CE29CB">
        <w:rPr>
          <w:rFonts w:ascii="Calibri Light" w:hAnsi="Calibri Light" w:cs="Calibri Light"/>
          <w:i/>
          <w:iCs/>
          <w:sz w:val="18"/>
          <w:szCs w:val="18"/>
          <w:lang w:eastAsia="pl-PL"/>
        </w:rPr>
        <w:t>Cena brutto słownie: ………………………………………………………………………</w:t>
      </w:r>
    </w:p>
    <w:p w14:paraId="581C70B6" w14:textId="77777777" w:rsidR="0054593C" w:rsidRPr="00CE29CB" w:rsidRDefault="0054593C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i/>
          <w:iCs/>
          <w:sz w:val="18"/>
          <w:szCs w:val="18"/>
          <w:lang w:eastAsia="pl-PL"/>
        </w:rPr>
      </w:pPr>
    </w:p>
    <w:p w14:paraId="0F6F3838" w14:textId="38CC7E82" w:rsid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sz w:val="18"/>
          <w:szCs w:val="18"/>
          <w:lang w:eastAsia="pl-PL"/>
        </w:rPr>
      </w:pPr>
    </w:p>
    <w:p w14:paraId="527D7553" w14:textId="01656605" w:rsidR="00CE29CB" w:rsidRPr="00CE29CB" w:rsidRDefault="00CE29CB" w:rsidP="00CE29CB">
      <w:pPr>
        <w:pStyle w:val="Akapitzlist"/>
        <w:numPr>
          <w:ilvl w:val="1"/>
          <w:numId w:val="21"/>
        </w:numPr>
        <w:shd w:val="clear" w:color="auto" w:fill="F2F2F2" w:themeFill="background1" w:themeFillShade="F2"/>
        <w:spacing w:line="240" w:lineRule="auto"/>
        <w:ind w:left="993" w:hanging="633"/>
        <w:jc w:val="both"/>
        <w:rPr>
          <w:rFonts w:ascii="Calibri Light" w:hAnsi="Calibri Light" w:cs="Calibri Light"/>
          <w:b/>
          <w:bCs/>
          <w:lang w:eastAsia="pl-PL"/>
        </w:rPr>
      </w:pPr>
      <w:r w:rsidRPr="00CE29CB">
        <w:rPr>
          <w:rFonts w:ascii="Calibri Light" w:hAnsi="Calibri Light" w:cs="Calibri Light"/>
          <w:b/>
          <w:bCs/>
          <w:lang w:eastAsia="pl-PL"/>
        </w:rPr>
        <w:t>CZĘŚĆ II: Gródek nad Dunajcem</w:t>
      </w:r>
    </w:p>
    <w:p w14:paraId="320AE272" w14:textId="77777777" w:rsid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b/>
          <w:bCs/>
          <w:sz w:val="18"/>
          <w:szCs w:val="18"/>
          <w:lang w:eastAsia="pl-PL"/>
        </w:rPr>
      </w:pPr>
    </w:p>
    <w:p w14:paraId="669DFB77" w14:textId="77777777" w:rsidR="00CE29CB" w:rsidRP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b/>
          <w:bCs/>
          <w:lang w:eastAsia="pl-PL"/>
        </w:rPr>
      </w:pPr>
      <w:r w:rsidRPr="00CE29CB">
        <w:rPr>
          <w:rFonts w:ascii="Calibri Light" w:hAnsi="Calibri Light" w:cs="Calibri Light"/>
          <w:b/>
          <w:bCs/>
          <w:lang w:eastAsia="pl-PL"/>
        </w:rPr>
        <w:t>Cena ofertowa brutto: ………………………………………. zł</w:t>
      </w:r>
    </w:p>
    <w:p w14:paraId="181E039E" w14:textId="561CD8B9" w:rsid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i/>
          <w:iCs/>
          <w:sz w:val="18"/>
          <w:szCs w:val="18"/>
          <w:lang w:eastAsia="pl-PL"/>
        </w:rPr>
      </w:pPr>
      <w:r w:rsidRPr="00CE29CB">
        <w:rPr>
          <w:rFonts w:ascii="Calibri Light" w:hAnsi="Calibri Light" w:cs="Calibri Light"/>
          <w:i/>
          <w:iCs/>
          <w:sz w:val="18"/>
          <w:szCs w:val="18"/>
          <w:lang w:eastAsia="pl-PL"/>
        </w:rPr>
        <w:t>Cena brutto słownie: ………………………………………………………………………</w:t>
      </w:r>
    </w:p>
    <w:p w14:paraId="2BB30C8C" w14:textId="77777777" w:rsidR="0054593C" w:rsidRPr="00CE29CB" w:rsidRDefault="0054593C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i/>
          <w:iCs/>
          <w:sz w:val="18"/>
          <w:szCs w:val="18"/>
          <w:lang w:eastAsia="pl-PL"/>
        </w:rPr>
      </w:pPr>
    </w:p>
    <w:p w14:paraId="2681981E" w14:textId="54B58041" w:rsid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b/>
          <w:bCs/>
          <w:sz w:val="18"/>
          <w:szCs w:val="18"/>
          <w:lang w:eastAsia="pl-PL"/>
        </w:rPr>
      </w:pPr>
    </w:p>
    <w:p w14:paraId="35977368" w14:textId="74C5CCAF" w:rsidR="00CE29CB" w:rsidRPr="00CE29CB" w:rsidRDefault="00CE29CB" w:rsidP="00CE29CB">
      <w:pPr>
        <w:pStyle w:val="Akapitzlist"/>
        <w:numPr>
          <w:ilvl w:val="1"/>
          <w:numId w:val="21"/>
        </w:numPr>
        <w:shd w:val="clear" w:color="auto" w:fill="F2F2F2" w:themeFill="background1" w:themeFillShade="F2"/>
        <w:spacing w:line="240" w:lineRule="auto"/>
        <w:ind w:left="993" w:hanging="633"/>
        <w:jc w:val="both"/>
        <w:rPr>
          <w:rFonts w:ascii="Calibri Light" w:hAnsi="Calibri Light" w:cs="Calibri Light"/>
          <w:b/>
          <w:bCs/>
          <w:lang w:eastAsia="pl-PL"/>
        </w:rPr>
      </w:pPr>
      <w:r w:rsidRPr="00CE29CB">
        <w:rPr>
          <w:rFonts w:ascii="Calibri Light" w:hAnsi="Calibri Light" w:cs="Calibri Light"/>
          <w:b/>
          <w:bCs/>
          <w:lang w:eastAsia="pl-PL"/>
        </w:rPr>
        <w:t xml:space="preserve">CZĘŚĆ III: Podole-Górowa, Przydonica, Przydonica-Glinik, </w:t>
      </w:r>
      <w:proofErr w:type="spellStart"/>
      <w:r w:rsidRPr="00CE29CB">
        <w:rPr>
          <w:rFonts w:ascii="Calibri Light" w:hAnsi="Calibri Light" w:cs="Calibri Light"/>
          <w:b/>
          <w:bCs/>
          <w:lang w:eastAsia="pl-PL"/>
        </w:rPr>
        <w:t>Bartkowa-Posadowa</w:t>
      </w:r>
      <w:proofErr w:type="spellEnd"/>
    </w:p>
    <w:p w14:paraId="0E333041" w14:textId="77777777" w:rsid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b/>
          <w:bCs/>
          <w:sz w:val="18"/>
          <w:szCs w:val="18"/>
          <w:lang w:eastAsia="pl-PL"/>
        </w:rPr>
      </w:pPr>
    </w:p>
    <w:p w14:paraId="5CCEEE6D" w14:textId="77777777" w:rsidR="00CE29CB" w:rsidRP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b/>
          <w:bCs/>
          <w:lang w:eastAsia="pl-PL"/>
        </w:rPr>
      </w:pPr>
      <w:r w:rsidRPr="00CE29CB">
        <w:rPr>
          <w:rFonts w:ascii="Calibri Light" w:hAnsi="Calibri Light" w:cs="Calibri Light"/>
          <w:b/>
          <w:bCs/>
          <w:lang w:eastAsia="pl-PL"/>
        </w:rPr>
        <w:t>Cena ofertowa brutto: ………………………………………. zł</w:t>
      </w:r>
    </w:p>
    <w:p w14:paraId="099DAA03" w14:textId="0EF51A73" w:rsid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i/>
          <w:iCs/>
          <w:sz w:val="18"/>
          <w:szCs w:val="18"/>
          <w:lang w:eastAsia="pl-PL"/>
        </w:rPr>
      </w:pPr>
      <w:r w:rsidRPr="00CE29CB">
        <w:rPr>
          <w:rFonts w:ascii="Calibri Light" w:hAnsi="Calibri Light" w:cs="Calibri Light"/>
          <w:i/>
          <w:iCs/>
          <w:sz w:val="18"/>
          <w:szCs w:val="18"/>
          <w:lang w:eastAsia="pl-PL"/>
        </w:rPr>
        <w:t>Cena brutto słownie: ………………………………………………………………………</w:t>
      </w:r>
    </w:p>
    <w:p w14:paraId="6C045B1B" w14:textId="77777777" w:rsidR="0054593C" w:rsidRPr="00CE29CB" w:rsidRDefault="0054593C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i/>
          <w:iCs/>
          <w:sz w:val="18"/>
          <w:szCs w:val="18"/>
          <w:lang w:eastAsia="pl-PL"/>
        </w:rPr>
      </w:pPr>
    </w:p>
    <w:p w14:paraId="089144BB" w14:textId="48066744" w:rsid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sz w:val="18"/>
          <w:szCs w:val="18"/>
          <w:lang w:eastAsia="pl-PL"/>
        </w:rPr>
      </w:pPr>
    </w:p>
    <w:p w14:paraId="7D700E47" w14:textId="498CC1D9" w:rsidR="00CE29CB" w:rsidRPr="00CE29CB" w:rsidRDefault="00CE29CB" w:rsidP="00CE29CB">
      <w:pPr>
        <w:pStyle w:val="Akapitzlist"/>
        <w:numPr>
          <w:ilvl w:val="1"/>
          <w:numId w:val="21"/>
        </w:numPr>
        <w:shd w:val="clear" w:color="auto" w:fill="F2F2F2" w:themeFill="background1" w:themeFillShade="F2"/>
        <w:spacing w:line="240" w:lineRule="auto"/>
        <w:ind w:left="993" w:hanging="633"/>
        <w:jc w:val="both"/>
        <w:rPr>
          <w:rFonts w:ascii="Calibri Light" w:hAnsi="Calibri Light" w:cs="Calibri Light"/>
          <w:b/>
          <w:bCs/>
          <w:lang w:eastAsia="pl-PL"/>
        </w:rPr>
      </w:pPr>
      <w:r w:rsidRPr="00CE29CB">
        <w:rPr>
          <w:rFonts w:ascii="Calibri Light" w:hAnsi="Calibri Light" w:cs="Calibri Light"/>
          <w:b/>
          <w:bCs/>
          <w:lang w:eastAsia="pl-PL"/>
        </w:rPr>
        <w:t xml:space="preserve">CZĘŚĆ IV: Lipie, Sienna, </w:t>
      </w:r>
      <w:proofErr w:type="spellStart"/>
      <w:r w:rsidRPr="00CE29CB">
        <w:rPr>
          <w:rFonts w:ascii="Calibri Light" w:hAnsi="Calibri Light" w:cs="Calibri Light"/>
          <w:b/>
          <w:bCs/>
          <w:lang w:eastAsia="pl-PL"/>
        </w:rPr>
        <w:t>Zyszyce</w:t>
      </w:r>
      <w:proofErr w:type="spellEnd"/>
      <w:r w:rsidRPr="00CE29CB">
        <w:rPr>
          <w:rFonts w:ascii="Calibri Light" w:hAnsi="Calibri Light" w:cs="Calibri Light"/>
          <w:b/>
          <w:bCs/>
          <w:lang w:eastAsia="pl-PL"/>
        </w:rPr>
        <w:t>, Jelna</w:t>
      </w:r>
    </w:p>
    <w:p w14:paraId="4EE0B606" w14:textId="77777777" w:rsidR="00CE29CB" w:rsidRP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b/>
          <w:bCs/>
          <w:lang w:eastAsia="pl-PL"/>
        </w:rPr>
      </w:pPr>
    </w:p>
    <w:p w14:paraId="1DB3E451" w14:textId="77777777" w:rsidR="00CE29CB" w:rsidRP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b/>
          <w:bCs/>
          <w:lang w:eastAsia="pl-PL"/>
        </w:rPr>
      </w:pPr>
      <w:r w:rsidRPr="00CE29CB">
        <w:rPr>
          <w:rFonts w:ascii="Calibri Light" w:hAnsi="Calibri Light" w:cs="Calibri Light"/>
          <w:b/>
          <w:bCs/>
          <w:lang w:eastAsia="pl-PL"/>
        </w:rPr>
        <w:t>Cena ofertowa brutto: ………………………………………. zł</w:t>
      </w:r>
    </w:p>
    <w:p w14:paraId="194AACA1" w14:textId="7E2816E3" w:rsid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i/>
          <w:iCs/>
          <w:sz w:val="18"/>
          <w:szCs w:val="18"/>
          <w:lang w:eastAsia="pl-PL"/>
        </w:rPr>
      </w:pPr>
      <w:r w:rsidRPr="00CE29CB">
        <w:rPr>
          <w:rFonts w:ascii="Calibri Light" w:hAnsi="Calibri Light" w:cs="Calibri Light"/>
          <w:i/>
          <w:iCs/>
          <w:sz w:val="18"/>
          <w:szCs w:val="18"/>
          <w:lang w:eastAsia="pl-PL"/>
        </w:rPr>
        <w:t>Cena brutto słownie: ………………………………………………………………………</w:t>
      </w:r>
    </w:p>
    <w:p w14:paraId="6302FADF" w14:textId="77777777" w:rsidR="0054593C" w:rsidRPr="00CE29CB" w:rsidRDefault="0054593C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i/>
          <w:iCs/>
          <w:sz w:val="18"/>
          <w:szCs w:val="18"/>
          <w:lang w:eastAsia="pl-PL"/>
        </w:rPr>
      </w:pPr>
    </w:p>
    <w:p w14:paraId="38B4716C" w14:textId="77777777" w:rsidR="00CE29CB" w:rsidRP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sz w:val="18"/>
          <w:szCs w:val="18"/>
          <w:lang w:eastAsia="pl-PL"/>
        </w:rPr>
      </w:pPr>
    </w:p>
    <w:p w14:paraId="7794A194" w14:textId="3AB40C8D" w:rsidR="000B381F" w:rsidRDefault="000B381F" w:rsidP="008F358F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Calibri Light" w:eastAsia="Times New Roman" w:hAnsi="Calibri Light" w:cs="Calibri Light"/>
          <w:szCs w:val="20"/>
          <w:lang w:eastAsia="ar-SA"/>
        </w:rPr>
      </w:pPr>
      <w:r w:rsidRPr="008F358F">
        <w:rPr>
          <w:rFonts w:ascii="Calibri Light" w:eastAsia="Times New Roman" w:hAnsi="Calibri Light" w:cs="Calibri Light"/>
          <w:szCs w:val="20"/>
          <w:lang w:eastAsia="ar-SA"/>
        </w:rPr>
        <w:t>Oświadczam, że zawarty w „zaproszeniu do złożenia propozycji cenowej</w:t>
      </w:r>
      <w:r w:rsidR="00215739">
        <w:rPr>
          <w:rFonts w:ascii="Calibri Light" w:eastAsia="Times New Roman" w:hAnsi="Calibri Light" w:cs="Calibri Light"/>
          <w:szCs w:val="20"/>
          <w:lang w:eastAsia="ar-SA"/>
        </w:rPr>
        <w:t xml:space="preserve"> </w:t>
      </w:r>
      <w:r w:rsidRPr="008F358F">
        <w:rPr>
          <w:rFonts w:ascii="Calibri Light" w:eastAsia="Times New Roman" w:hAnsi="Calibri Light" w:cs="Calibri Light"/>
          <w:szCs w:val="20"/>
          <w:lang w:eastAsia="ar-SA"/>
        </w:rPr>
        <w:t>wzór umowy akceptuję i</w:t>
      </w:r>
      <w:r w:rsidR="00215739">
        <w:rPr>
          <w:rFonts w:ascii="Calibri Light" w:eastAsia="Times New Roman" w:hAnsi="Calibri Light" w:cs="Calibri Light"/>
          <w:szCs w:val="20"/>
          <w:lang w:eastAsia="ar-SA"/>
        </w:rPr>
        <w:t> </w:t>
      </w:r>
      <w:r w:rsidRPr="008F358F">
        <w:rPr>
          <w:rFonts w:ascii="Calibri Light" w:eastAsia="Times New Roman" w:hAnsi="Calibri Light" w:cs="Calibri Light"/>
          <w:szCs w:val="20"/>
          <w:lang w:eastAsia="ar-SA"/>
        </w:rPr>
        <w:t xml:space="preserve">zobowiązuję się w przypadku przyjęcia mojej propozycji do zawarcia umowy na ww. warunkach. </w:t>
      </w:r>
    </w:p>
    <w:p w14:paraId="285242FC" w14:textId="77777777" w:rsidR="0054593C" w:rsidRPr="008F358F" w:rsidRDefault="0054593C" w:rsidP="0054593C">
      <w:pPr>
        <w:pStyle w:val="Akapitzlist"/>
        <w:spacing w:line="240" w:lineRule="auto"/>
        <w:ind w:left="360"/>
        <w:jc w:val="both"/>
        <w:rPr>
          <w:rFonts w:ascii="Calibri Light" w:eastAsia="Times New Roman" w:hAnsi="Calibri Light" w:cs="Calibri Light"/>
          <w:szCs w:val="20"/>
          <w:lang w:eastAsia="ar-SA"/>
        </w:rPr>
      </w:pPr>
    </w:p>
    <w:p w14:paraId="6B9030C6" w14:textId="77777777" w:rsidR="000B381F" w:rsidRPr="008F358F" w:rsidRDefault="000B381F" w:rsidP="008F358F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Calibri Light" w:eastAsia="Times New Roman" w:hAnsi="Calibri Light" w:cs="Calibri Light"/>
          <w:szCs w:val="20"/>
          <w:lang w:eastAsia="ar-SA"/>
        </w:rPr>
      </w:pPr>
      <w:r w:rsidRPr="008F358F">
        <w:rPr>
          <w:rFonts w:ascii="Calibri Light" w:eastAsia="Times New Roman" w:hAnsi="Calibri Light" w:cs="Calibri Light"/>
          <w:szCs w:val="20"/>
          <w:lang w:eastAsia="ar-SA"/>
        </w:rPr>
        <w:lastRenderedPageBreak/>
        <w:t xml:space="preserve">Oświadczam, ze dysponuję następującym sprzętem do wykaszania wg następującego wykazu: </w:t>
      </w:r>
    </w:p>
    <w:tbl>
      <w:tblPr>
        <w:tblStyle w:val="TableGrid"/>
        <w:tblW w:w="9060" w:type="dxa"/>
        <w:tblInd w:w="7" w:type="dxa"/>
        <w:tblCellMar>
          <w:top w:w="80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929"/>
        <w:gridCol w:w="3722"/>
        <w:gridCol w:w="4409"/>
      </w:tblGrid>
      <w:tr w:rsidR="000B381F" w:rsidRPr="007F5FFB" w14:paraId="70028429" w14:textId="77777777" w:rsidTr="00DE713F">
        <w:trPr>
          <w:trHeight w:val="76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5AC13AB" w14:textId="77777777" w:rsidR="000B381F" w:rsidRPr="007F5FFB" w:rsidRDefault="000B381F" w:rsidP="004A6CC9">
            <w:pPr>
              <w:ind w:left="57"/>
              <w:jc w:val="center"/>
              <w:rPr>
                <w:rFonts w:ascii="Calibri Light" w:hAnsi="Calibri Light" w:cs="Calibri Light"/>
              </w:rPr>
            </w:pPr>
            <w:proofErr w:type="spellStart"/>
            <w:r w:rsidRPr="007F5FFB">
              <w:rPr>
                <w:rFonts w:ascii="Calibri Light" w:eastAsia="Arial" w:hAnsi="Calibri Light" w:cs="Calibri Light"/>
                <w:b/>
                <w:sz w:val="20"/>
              </w:rPr>
              <w:t>Lp</w:t>
            </w:r>
            <w:proofErr w:type="spellEnd"/>
            <w:r w:rsidRPr="007F5FFB">
              <w:rPr>
                <w:rFonts w:ascii="Calibri Light" w:eastAsia="Arial" w:hAnsi="Calibri Light" w:cs="Calibri Light"/>
                <w:b/>
                <w:sz w:val="20"/>
              </w:rPr>
              <w:t xml:space="preserve">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57B44CA" w14:textId="77777777" w:rsidR="000B381F" w:rsidRPr="007F5FFB" w:rsidRDefault="000B381F" w:rsidP="004A6CC9">
            <w:pPr>
              <w:spacing w:after="96"/>
              <w:ind w:left="55"/>
              <w:jc w:val="center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b/>
                <w:sz w:val="20"/>
              </w:rPr>
              <w:t xml:space="preserve">Ciągnik o nr rejestracyjnym </w:t>
            </w:r>
          </w:p>
          <w:p w14:paraId="650ABFAA" w14:textId="77777777" w:rsidR="000B381F" w:rsidRPr="007F5FFB" w:rsidRDefault="000B381F" w:rsidP="004A6CC9">
            <w:pPr>
              <w:ind w:left="61"/>
              <w:jc w:val="center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b/>
                <w:sz w:val="20"/>
              </w:rPr>
              <w:t xml:space="preserve">(inny pojazd)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867C521" w14:textId="77777777" w:rsidR="000B381F" w:rsidRPr="007F5FFB" w:rsidRDefault="000B381F" w:rsidP="004A6CC9">
            <w:pPr>
              <w:ind w:left="55"/>
              <w:jc w:val="center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b/>
                <w:sz w:val="20"/>
              </w:rPr>
              <w:t>Kosiarka (typ, rodzaj)</w:t>
            </w:r>
            <w:r w:rsidRPr="007F5FFB">
              <w:rPr>
                <w:rFonts w:ascii="Calibri Light" w:eastAsia="Arial" w:hAnsi="Calibri Light" w:cs="Calibri Light"/>
                <w:b/>
                <w:sz w:val="20"/>
                <w:vertAlign w:val="superscript"/>
              </w:rPr>
              <w:t xml:space="preserve"> </w:t>
            </w:r>
          </w:p>
        </w:tc>
      </w:tr>
      <w:tr w:rsidR="000B381F" w:rsidRPr="007F5FFB" w14:paraId="412609C4" w14:textId="77777777" w:rsidTr="00DE713F">
        <w:trPr>
          <w:trHeight w:val="186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1ECB" w14:textId="77777777" w:rsidR="000B381F" w:rsidRPr="007F5FFB" w:rsidRDefault="000B381F" w:rsidP="004A6CC9">
            <w:pPr>
              <w:ind w:left="57"/>
              <w:jc w:val="center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sz w:val="20"/>
              </w:rPr>
              <w:t xml:space="preserve">1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1C01" w14:textId="77777777" w:rsidR="000B381F" w:rsidRPr="007F5FFB" w:rsidRDefault="000B381F" w:rsidP="004A6CC9">
            <w:pPr>
              <w:spacing w:after="96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b/>
                <w:sz w:val="20"/>
              </w:rPr>
              <w:t xml:space="preserve">Typ pojazdu:  </w:t>
            </w:r>
          </w:p>
          <w:p w14:paraId="14FE0611" w14:textId="77777777" w:rsidR="000B381F" w:rsidRPr="007F5FFB" w:rsidRDefault="000B381F" w:rsidP="004A6CC9">
            <w:pPr>
              <w:spacing w:after="96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b/>
                <w:sz w:val="20"/>
              </w:rPr>
              <w:t xml:space="preserve"> </w:t>
            </w:r>
          </w:p>
          <w:p w14:paraId="703B7A63" w14:textId="77777777" w:rsidR="000B381F" w:rsidRPr="007F5FFB" w:rsidRDefault="000B381F" w:rsidP="004A6CC9">
            <w:pPr>
              <w:spacing w:after="98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b/>
                <w:sz w:val="20"/>
              </w:rPr>
              <w:t xml:space="preserve">nr rejestracyjny: </w:t>
            </w:r>
          </w:p>
          <w:p w14:paraId="34D31B5B" w14:textId="77777777" w:rsidR="000B381F" w:rsidRPr="007F5FFB" w:rsidRDefault="000B381F" w:rsidP="004A6CC9">
            <w:pPr>
              <w:spacing w:after="96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b/>
                <w:sz w:val="20"/>
              </w:rPr>
              <w:t xml:space="preserve"> </w:t>
            </w:r>
          </w:p>
          <w:p w14:paraId="21CD4169" w14:textId="77777777" w:rsidR="000B381F" w:rsidRPr="007F5FFB" w:rsidRDefault="000B381F" w:rsidP="004A6CC9">
            <w:pPr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b/>
                <w:sz w:val="20"/>
              </w:rPr>
              <w:t xml:space="preserve">moc: </w:t>
            </w:r>
            <w:r w:rsidRPr="007F5FFB">
              <w:rPr>
                <w:rFonts w:ascii="Calibri Light" w:eastAsia="Arial" w:hAnsi="Calibri Light" w:cs="Calibri Light"/>
                <w:sz w:val="20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31A55" w14:textId="77777777" w:rsidR="000B381F" w:rsidRPr="007F5FFB" w:rsidRDefault="000B381F" w:rsidP="004A6CC9">
            <w:pPr>
              <w:ind w:left="105"/>
              <w:jc w:val="center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sz w:val="20"/>
              </w:rPr>
              <w:t xml:space="preserve"> </w:t>
            </w:r>
          </w:p>
        </w:tc>
      </w:tr>
      <w:tr w:rsidR="000B381F" w:rsidRPr="007F5FFB" w14:paraId="6BC45437" w14:textId="77777777" w:rsidTr="00DE713F">
        <w:trPr>
          <w:trHeight w:val="184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18AB4" w14:textId="77777777" w:rsidR="000B381F" w:rsidRPr="007F5FFB" w:rsidRDefault="000B381F" w:rsidP="004A6CC9">
            <w:pPr>
              <w:ind w:left="57"/>
              <w:jc w:val="center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sz w:val="20"/>
              </w:rPr>
              <w:t xml:space="preserve">2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07D0" w14:textId="77777777" w:rsidR="000B381F" w:rsidRPr="007F5FFB" w:rsidRDefault="000B381F" w:rsidP="004A6CC9">
            <w:pPr>
              <w:spacing w:after="96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b/>
                <w:sz w:val="20"/>
              </w:rPr>
              <w:t xml:space="preserve">Typ pojazdu:  </w:t>
            </w:r>
          </w:p>
          <w:p w14:paraId="508F8A1B" w14:textId="77777777" w:rsidR="000B381F" w:rsidRPr="007F5FFB" w:rsidRDefault="000B381F" w:rsidP="004A6CC9">
            <w:pPr>
              <w:spacing w:after="98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b/>
                <w:sz w:val="20"/>
              </w:rPr>
              <w:t xml:space="preserve"> </w:t>
            </w:r>
          </w:p>
          <w:p w14:paraId="2DB21BF4" w14:textId="77777777" w:rsidR="000B381F" w:rsidRPr="007F5FFB" w:rsidRDefault="000B381F" w:rsidP="004A6CC9">
            <w:pPr>
              <w:spacing w:after="96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b/>
                <w:sz w:val="20"/>
              </w:rPr>
              <w:t xml:space="preserve">nr rejestracyjny: </w:t>
            </w:r>
          </w:p>
          <w:p w14:paraId="24E739EE" w14:textId="77777777" w:rsidR="000B381F" w:rsidRPr="007F5FFB" w:rsidRDefault="000B381F" w:rsidP="004A6CC9">
            <w:pPr>
              <w:spacing w:after="96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b/>
                <w:sz w:val="20"/>
              </w:rPr>
              <w:t xml:space="preserve"> </w:t>
            </w:r>
          </w:p>
          <w:p w14:paraId="55A63494" w14:textId="77777777" w:rsidR="000B381F" w:rsidRPr="007F5FFB" w:rsidRDefault="000B381F" w:rsidP="004A6CC9">
            <w:pPr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b/>
                <w:sz w:val="20"/>
              </w:rPr>
              <w:t xml:space="preserve">moc: </w:t>
            </w:r>
            <w:r w:rsidRPr="007F5FFB">
              <w:rPr>
                <w:rFonts w:ascii="Calibri Light" w:eastAsia="Arial" w:hAnsi="Calibri Light" w:cs="Calibri Light"/>
                <w:sz w:val="20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F8CA" w14:textId="77777777" w:rsidR="000B381F" w:rsidRPr="007F5FFB" w:rsidRDefault="000B381F" w:rsidP="004A6CC9">
            <w:pPr>
              <w:ind w:left="105"/>
              <w:jc w:val="center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sz w:val="20"/>
              </w:rPr>
              <w:t xml:space="preserve"> </w:t>
            </w:r>
          </w:p>
        </w:tc>
      </w:tr>
    </w:tbl>
    <w:p w14:paraId="65DFC554" w14:textId="77777777" w:rsidR="000B381F" w:rsidRPr="007F5FFB" w:rsidRDefault="000B381F" w:rsidP="004A6CC9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  <w:r w:rsidRPr="007F5FFB">
        <w:rPr>
          <w:rFonts w:ascii="Calibri Light" w:eastAsia="Arial" w:hAnsi="Calibri Light" w:cs="Calibri Light"/>
          <w:sz w:val="18"/>
        </w:rPr>
        <w:t xml:space="preserve"> </w:t>
      </w:r>
    </w:p>
    <w:p w14:paraId="1F6F4849" w14:textId="40D76CCB" w:rsidR="00F479A2" w:rsidRPr="00F479A2" w:rsidRDefault="00F479A2" w:rsidP="00F479A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F479A2">
        <w:rPr>
          <w:rFonts w:ascii="Calibri Light" w:eastAsia="Times New Roman" w:hAnsi="Calibri Light" w:cs="Calibri Light"/>
          <w:szCs w:val="20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Calibri Light" w:eastAsia="Times New Roman" w:hAnsi="Calibri Light" w:cs="Calibri Light"/>
          <w:szCs w:val="20"/>
          <w:lang w:eastAsia="ar-SA"/>
        </w:rPr>
        <w:t>.</w:t>
      </w:r>
      <w:r>
        <w:rPr>
          <w:rStyle w:val="Odwoanieprzypisudolnego"/>
          <w:rFonts w:ascii="Calibri Light" w:eastAsia="Times New Roman" w:hAnsi="Calibri Light" w:cs="Calibri Light"/>
          <w:szCs w:val="20"/>
          <w:lang w:eastAsia="ar-SA"/>
        </w:rPr>
        <w:footnoteReference w:id="1"/>
      </w:r>
    </w:p>
    <w:p w14:paraId="54A21163" w14:textId="77777777" w:rsidR="000B381F" w:rsidRPr="007F5FFB" w:rsidRDefault="000B381F" w:rsidP="004A6CC9">
      <w:pPr>
        <w:spacing w:after="0" w:line="240" w:lineRule="auto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6881F60D" w14:textId="77777777" w:rsidR="000B381F" w:rsidRPr="007F5FFB" w:rsidRDefault="000B381F" w:rsidP="004A6CC9">
      <w:pPr>
        <w:spacing w:after="0" w:line="240" w:lineRule="auto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3032BDA3" w14:textId="7495FE82" w:rsidR="00FD6A60" w:rsidRDefault="00FD6A60" w:rsidP="004A6CC9">
      <w:pPr>
        <w:spacing w:after="0" w:line="240" w:lineRule="auto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3951C6C0" w14:textId="307C235F" w:rsidR="00FD6A60" w:rsidRDefault="00FD6A60" w:rsidP="004A6CC9">
      <w:pPr>
        <w:spacing w:after="0" w:line="240" w:lineRule="auto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0DCA99D4" w14:textId="77777777" w:rsidR="008D36D7" w:rsidRPr="007F5FFB" w:rsidRDefault="008D36D7" w:rsidP="008D36D7">
      <w:p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323265C5" w14:textId="77777777" w:rsidR="000B381F" w:rsidRPr="007F5FFB" w:rsidRDefault="000B381F" w:rsidP="004A6CC9">
      <w:pPr>
        <w:spacing w:after="0" w:line="240" w:lineRule="auto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52770FF4" w14:textId="77777777" w:rsidR="000B381F" w:rsidRPr="007F5FFB" w:rsidRDefault="000B381F" w:rsidP="004A6CC9">
      <w:pPr>
        <w:spacing w:after="0" w:line="240" w:lineRule="auto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3CABF83B" w14:textId="65B9AEC7" w:rsidR="000B381F" w:rsidRPr="007F5FFB" w:rsidRDefault="000B381F" w:rsidP="004A6CC9">
      <w:pPr>
        <w:spacing w:after="0" w:line="240" w:lineRule="auto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7F5FFB">
        <w:rPr>
          <w:rFonts w:ascii="Calibri Light" w:eastAsia="Times New Roman" w:hAnsi="Calibri Light" w:cs="Calibri Light"/>
          <w:sz w:val="18"/>
          <w:szCs w:val="18"/>
          <w:lang w:eastAsia="pl-PL"/>
        </w:rPr>
        <w:t>…………………………………………………</w:t>
      </w:r>
      <w:r w:rsidR="00215739">
        <w:rPr>
          <w:rFonts w:ascii="Calibri Light" w:eastAsia="Times New Roman" w:hAnsi="Calibri Light" w:cs="Calibri Light"/>
          <w:sz w:val="18"/>
          <w:szCs w:val="18"/>
          <w:lang w:eastAsia="pl-PL"/>
        </w:rPr>
        <w:t>………………</w:t>
      </w:r>
      <w:r w:rsidRPr="007F5FFB">
        <w:rPr>
          <w:rFonts w:ascii="Calibri Light" w:eastAsia="Times New Roman" w:hAnsi="Calibri Light" w:cs="Calibri Light"/>
          <w:sz w:val="18"/>
          <w:szCs w:val="18"/>
          <w:lang w:eastAsia="pl-PL"/>
        </w:rPr>
        <w:t>………</w:t>
      </w:r>
    </w:p>
    <w:p w14:paraId="2C5EBB30" w14:textId="77777777" w:rsidR="000B381F" w:rsidRPr="007F5FFB" w:rsidRDefault="000B381F" w:rsidP="004A6CC9">
      <w:pPr>
        <w:spacing w:after="0" w:line="240" w:lineRule="auto"/>
        <w:ind w:left="708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7F5FFB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7F5FFB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7F5FFB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7F5FFB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7F5FFB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7F5FFB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7F5FFB">
        <w:rPr>
          <w:rFonts w:ascii="Calibri Light" w:eastAsia="Times New Roman" w:hAnsi="Calibri Light" w:cs="Calibri Light"/>
          <w:sz w:val="18"/>
          <w:szCs w:val="18"/>
          <w:lang w:eastAsia="pl-PL"/>
        </w:rPr>
        <w:tab/>
        <w:t xml:space="preserve">      data,  podpis Wykonawcy</w:t>
      </w:r>
    </w:p>
    <w:p w14:paraId="493FEC6A" w14:textId="77777777" w:rsidR="000B381F" w:rsidRPr="007F5FFB" w:rsidRDefault="000B381F" w:rsidP="004A6CC9">
      <w:pPr>
        <w:spacing w:after="86" w:line="240" w:lineRule="auto"/>
        <w:rPr>
          <w:rFonts w:ascii="Calibri Light" w:hAnsi="Calibri Light" w:cs="Calibri Light"/>
        </w:rPr>
      </w:pPr>
      <w:r w:rsidRPr="007F5FFB">
        <w:rPr>
          <w:rFonts w:ascii="Calibri Light" w:eastAsia="Arial" w:hAnsi="Calibri Light" w:cs="Calibri Light"/>
          <w:i/>
          <w:sz w:val="20"/>
        </w:rPr>
        <w:t xml:space="preserve"> </w:t>
      </w:r>
    </w:p>
    <w:p w14:paraId="345D7F64" w14:textId="77777777" w:rsidR="000B381F" w:rsidRPr="007F5FFB" w:rsidRDefault="000B381F" w:rsidP="004A6CC9">
      <w:pPr>
        <w:spacing w:after="17" w:line="240" w:lineRule="auto"/>
        <w:rPr>
          <w:rFonts w:ascii="Calibri Light" w:hAnsi="Calibri Light" w:cs="Calibri Light"/>
        </w:rPr>
      </w:pPr>
      <w:r w:rsidRPr="007F5FFB">
        <w:rPr>
          <w:rFonts w:ascii="Calibri Light" w:eastAsia="Arial" w:hAnsi="Calibri Light" w:cs="Calibri Light"/>
          <w:i/>
          <w:sz w:val="20"/>
        </w:rPr>
        <w:t xml:space="preserve"> </w:t>
      </w:r>
    </w:p>
    <w:p w14:paraId="01ECF3DA" w14:textId="77777777" w:rsidR="000B381F" w:rsidRPr="007F5FFB" w:rsidRDefault="000B381F" w:rsidP="004A6CC9">
      <w:pPr>
        <w:spacing w:after="14" w:line="240" w:lineRule="auto"/>
        <w:rPr>
          <w:rFonts w:ascii="Calibri Light" w:hAnsi="Calibri Light" w:cs="Calibri Light"/>
        </w:rPr>
      </w:pPr>
      <w:r w:rsidRPr="007F5FFB">
        <w:rPr>
          <w:rFonts w:ascii="Calibri Light" w:eastAsia="Arial" w:hAnsi="Calibri Light" w:cs="Calibri Light"/>
          <w:i/>
          <w:sz w:val="20"/>
        </w:rPr>
        <w:t xml:space="preserve"> </w:t>
      </w:r>
    </w:p>
    <w:p w14:paraId="7A53A179" w14:textId="77777777" w:rsidR="000B381F" w:rsidRPr="007F5FFB" w:rsidRDefault="000B381F" w:rsidP="004A6CC9">
      <w:pPr>
        <w:spacing w:after="17" w:line="240" w:lineRule="auto"/>
        <w:rPr>
          <w:rFonts w:ascii="Calibri Light" w:hAnsi="Calibri Light" w:cs="Calibri Light"/>
        </w:rPr>
      </w:pPr>
      <w:r w:rsidRPr="007F5FFB">
        <w:rPr>
          <w:rFonts w:ascii="Calibri Light" w:eastAsia="Arial" w:hAnsi="Calibri Light" w:cs="Calibri Light"/>
          <w:i/>
          <w:sz w:val="20"/>
        </w:rPr>
        <w:t xml:space="preserve"> </w:t>
      </w:r>
    </w:p>
    <w:sectPr w:rsidR="000B381F" w:rsidRPr="007F5FFB" w:rsidSect="00255012">
      <w:headerReference w:type="default" r:id="rId8"/>
      <w:footerReference w:type="default" r:id="rId9"/>
      <w:pgSz w:w="11906" w:h="16838"/>
      <w:pgMar w:top="993" w:right="1417" w:bottom="851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28E25" w14:textId="77777777" w:rsidR="0039591F" w:rsidRDefault="0039591F" w:rsidP="00D770B2">
      <w:pPr>
        <w:spacing w:after="0" w:line="240" w:lineRule="auto"/>
      </w:pPr>
      <w:r>
        <w:separator/>
      </w:r>
    </w:p>
  </w:endnote>
  <w:endnote w:type="continuationSeparator" w:id="0">
    <w:p w14:paraId="4EA11457" w14:textId="77777777" w:rsidR="0039591F" w:rsidRDefault="0039591F" w:rsidP="00D7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EC72D" w14:textId="77777777" w:rsidR="00396898" w:rsidRPr="000A6BDB" w:rsidRDefault="00396898" w:rsidP="00396898">
    <w:pPr>
      <w:pStyle w:val="Stopka"/>
      <w:ind w:left="-709"/>
      <w:rPr>
        <w:rFonts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639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3052"/>
    </w:tblGrid>
    <w:tr w:rsidR="00396898" w:rsidRPr="000A6BDB" w14:paraId="17A60868" w14:textId="77777777" w:rsidTr="003E496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948A54" w:themeColor="background2" w:themeShade="80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6FBBD64C" w14:textId="77777777" w:rsidR="00396898" w:rsidRPr="000A6BDB" w:rsidRDefault="00396898" w:rsidP="00396898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948A54" w:themeColor="background2" w:themeShade="80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1419105B" w14:textId="77777777" w:rsidR="00396898" w:rsidRPr="000A6BDB" w:rsidRDefault="00396898" w:rsidP="00396898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052" w:type="dxa"/>
          <w:tcBorders>
            <w:top w:val="single" w:sz="4" w:space="0" w:color="948A54" w:themeColor="background2" w:themeShade="80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20953885" w14:textId="77777777" w:rsidR="00396898" w:rsidRPr="000A6BDB" w:rsidRDefault="00396898" w:rsidP="00396898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</w:rPr>
          </w:pPr>
          <w:r w:rsidRPr="000A6BDB">
            <w:rPr>
              <w:rFonts w:cstheme="minorHAnsi"/>
              <w:b w:val="0"/>
              <w:sz w:val="10"/>
              <w:szCs w:val="12"/>
            </w:rPr>
            <w:t xml:space="preserve">Strona </w:t>
          </w:r>
          <w:r w:rsidRPr="000A6BDB">
            <w:rPr>
              <w:rFonts w:cstheme="minorHAnsi"/>
              <w:sz w:val="10"/>
              <w:szCs w:val="12"/>
            </w:rPr>
            <w:fldChar w:fldCharType="begin"/>
          </w:r>
          <w:r w:rsidRPr="000A6BDB">
            <w:rPr>
              <w:rFonts w:cstheme="minorHAnsi"/>
              <w:b w:val="0"/>
              <w:sz w:val="10"/>
              <w:szCs w:val="12"/>
            </w:rPr>
            <w:instrText>PAGE</w:instrText>
          </w:r>
          <w:r w:rsidRPr="000A6BDB">
            <w:rPr>
              <w:rFonts w:cstheme="minorHAnsi"/>
              <w:sz w:val="10"/>
              <w:szCs w:val="12"/>
            </w:rPr>
            <w:fldChar w:fldCharType="separate"/>
          </w:r>
          <w:r>
            <w:rPr>
              <w:rFonts w:cstheme="minorHAnsi"/>
              <w:sz w:val="10"/>
              <w:szCs w:val="12"/>
            </w:rPr>
            <w:t>2</w:t>
          </w:r>
          <w:r w:rsidRPr="000A6BDB">
            <w:rPr>
              <w:rFonts w:cstheme="minorHAnsi"/>
              <w:sz w:val="10"/>
              <w:szCs w:val="12"/>
            </w:rPr>
            <w:fldChar w:fldCharType="end"/>
          </w:r>
        </w:p>
      </w:tc>
    </w:tr>
  </w:tbl>
  <w:p w14:paraId="06C1D7E6" w14:textId="77777777" w:rsidR="00396898" w:rsidRDefault="003968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E5541" w14:textId="77777777" w:rsidR="0039591F" w:rsidRDefault="0039591F" w:rsidP="00D770B2">
      <w:pPr>
        <w:spacing w:after="0" w:line="240" w:lineRule="auto"/>
      </w:pPr>
      <w:r>
        <w:separator/>
      </w:r>
    </w:p>
  </w:footnote>
  <w:footnote w:type="continuationSeparator" w:id="0">
    <w:p w14:paraId="29FE7AF2" w14:textId="77777777" w:rsidR="0039591F" w:rsidRDefault="0039591F" w:rsidP="00D770B2">
      <w:pPr>
        <w:spacing w:after="0" w:line="240" w:lineRule="auto"/>
      </w:pPr>
      <w:r>
        <w:continuationSeparator/>
      </w:r>
    </w:p>
  </w:footnote>
  <w:footnote w:id="1">
    <w:p w14:paraId="0EC958BF" w14:textId="0C1EC026" w:rsidR="00F479A2" w:rsidRPr="008D36D7" w:rsidRDefault="00F479A2" w:rsidP="00F479A2">
      <w:pPr>
        <w:rPr>
          <w:i/>
          <w:iCs/>
          <w:sz w:val="16"/>
          <w:szCs w:val="16"/>
        </w:rPr>
      </w:pPr>
      <w:r w:rsidRPr="008D36D7">
        <w:rPr>
          <w:rStyle w:val="Odwoanieprzypisudolnego"/>
          <w:i/>
          <w:iCs/>
          <w:sz w:val="16"/>
          <w:szCs w:val="16"/>
        </w:rPr>
        <w:footnoteRef/>
      </w:r>
      <w:r w:rsidRPr="008D36D7">
        <w:rPr>
          <w:i/>
          <w:iCs/>
          <w:sz w:val="16"/>
          <w:szCs w:val="16"/>
        </w:rPr>
        <w:t xml:space="preserve"> Na podstawie art. 7 ust. 1 ustawy z dnia 13 kwietnia 2022 r. o szczególnych rozwiązaniach w zakresie przeciwdziałania wspieraniu agresji na Ukrainę oraz służących ochronie bezpieczeństwa narodowego (Dz. U. poz. 835)</w:t>
      </w:r>
      <w:r w:rsidR="008D36D7" w:rsidRPr="008D36D7">
        <w:rPr>
          <w:i/>
          <w:iCs/>
          <w:sz w:val="16"/>
          <w:szCs w:val="16"/>
        </w:rPr>
        <w:t xml:space="preserve"> z</w:t>
      </w:r>
      <w:r w:rsidRPr="008D36D7">
        <w:rPr>
          <w:i/>
          <w:iCs/>
          <w:sz w:val="16"/>
          <w:szCs w:val="16"/>
        </w:rPr>
        <w:t xml:space="preserve"> postępowania </w:t>
      </w:r>
      <w:r w:rsidR="008D36D7" w:rsidRPr="008D36D7">
        <w:rPr>
          <w:i/>
          <w:iCs/>
          <w:sz w:val="16"/>
          <w:szCs w:val="16"/>
        </w:rPr>
        <w:t xml:space="preserve">o udzielenie zamówienia publicznego </w:t>
      </w:r>
      <w:r w:rsidRPr="008D36D7">
        <w:rPr>
          <w:i/>
          <w:iCs/>
          <w:sz w:val="16"/>
          <w:szCs w:val="16"/>
        </w:rPr>
        <w:t xml:space="preserve">wyklucza się: </w:t>
      </w:r>
      <w:r w:rsidRPr="008D36D7">
        <w:rPr>
          <w:i/>
          <w:iCs/>
          <w:sz w:val="16"/>
          <w:szCs w:val="16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 w:rsidRPr="008D36D7">
        <w:rPr>
          <w:i/>
          <w:iCs/>
          <w:sz w:val="16"/>
          <w:szCs w:val="16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 w:rsidRPr="008D36D7">
        <w:rPr>
          <w:i/>
          <w:iCs/>
          <w:sz w:val="16"/>
          <w:szCs w:val="16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2375715D" w14:textId="5D5E5533" w:rsidR="00F479A2" w:rsidRDefault="00F479A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80" w:type="pct"/>
      <w:tblBorders>
        <w:bottom w:val="double" w:sz="4" w:space="0" w:color="948A54" w:themeColor="background2" w:themeShade="80"/>
      </w:tblBorders>
      <w:shd w:val="clear" w:color="auto" w:fill="FFFFFF" w:themeFill="background1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6950"/>
    </w:tblGrid>
    <w:tr w:rsidR="00396898" w:rsidRPr="00700B2F" w14:paraId="3433A3A0" w14:textId="77777777" w:rsidTr="003E496B">
      <w:trPr>
        <w:trHeight w:val="217"/>
      </w:trPr>
      <w:tc>
        <w:tcPr>
          <w:tcW w:w="1230" w:type="pct"/>
          <w:tcBorders>
            <w:top w:val="single" w:sz="4" w:space="0" w:color="948A54" w:themeColor="background2" w:themeShade="80"/>
          </w:tcBorders>
          <w:shd w:val="clear" w:color="auto" w:fill="FFFFFF" w:themeFill="background1"/>
          <w:vAlign w:val="bottom"/>
        </w:tcPr>
        <w:p w14:paraId="7AC18E1C" w14:textId="77777777" w:rsidR="00396898" w:rsidRPr="009B6648" w:rsidRDefault="00396898" w:rsidP="00396898">
          <w:pPr>
            <w:pStyle w:val="Nagwek"/>
            <w:jc w:val="center"/>
            <w:rPr>
              <w:rFonts w:ascii="Calibri Light" w:hAnsi="Calibri Light" w:cstheme="minorHAnsi"/>
              <w:b/>
              <w:sz w:val="14"/>
              <w:szCs w:val="16"/>
            </w:rPr>
          </w:pPr>
          <w:r w:rsidRPr="00700B2F">
            <w:rPr>
              <w:rFonts w:ascii="Calibri Light" w:hAnsi="Calibri Light" w:cstheme="minorHAnsi"/>
              <w:b/>
              <w:sz w:val="14"/>
              <w:szCs w:val="16"/>
            </w:rPr>
            <w:t>Nr zamówienia: IZP.27</w:t>
          </w:r>
          <w:r>
            <w:rPr>
              <w:rFonts w:ascii="Calibri Light" w:hAnsi="Calibri Light" w:cstheme="minorHAnsi"/>
              <w:b/>
              <w:sz w:val="14"/>
              <w:szCs w:val="16"/>
            </w:rPr>
            <w:t>2</w:t>
          </w:r>
          <w:r w:rsidRPr="00700B2F">
            <w:rPr>
              <w:rFonts w:ascii="Calibri Light" w:hAnsi="Calibri Light" w:cstheme="minorHAnsi"/>
              <w:b/>
              <w:sz w:val="14"/>
              <w:szCs w:val="16"/>
            </w:rPr>
            <w:t>.</w:t>
          </w:r>
          <w:r>
            <w:rPr>
              <w:rFonts w:ascii="Calibri Light" w:hAnsi="Calibri Light" w:cstheme="minorHAnsi"/>
              <w:b/>
              <w:sz w:val="14"/>
              <w:szCs w:val="16"/>
            </w:rPr>
            <w:t>1.69.2024</w:t>
          </w:r>
        </w:p>
      </w:tc>
      <w:tc>
        <w:tcPr>
          <w:tcW w:w="3770" w:type="pct"/>
          <w:tcBorders>
            <w:top w:val="single" w:sz="4" w:space="0" w:color="948A54" w:themeColor="background2" w:themeShade="80"/>
          </w:tcBorders>
          <w:shd w:val="clear" w:color="auto" w:fill="FFFFFF" w:themeFill="background1"/>
          <w:vAlign w:val="bottom"/>
        </w:tcPr>
        <w:p w14:paraId="6E75B1D1" w14:textId="77777777" w:rsidR="00396898" w:rsidRPr="00700B2F" w:rsidRDefault="00396898" w:rsidP="00396898">
          <w:pPr>
            <w:pStyle w:val="Nagwek"/>
            <w:rPr>
              <w:rFonts w:ascii="Calibri Light" w:hAnsi="Calibri Light" w:cstheme="minorHAnsi"/>
              <w:sz w:val="14"/>
              <w:szCs w:val="16"/>
            </w:rPr>
          </w:pPr>
          <w:r w:rsidRPr="00700B2F">
            <w:rPr>
              <w:rFonts w:ascii="Calibri Light" w:hAnsi="Calibri Light" w:cstheme="minorHAnsi"/>
              <w:sz w:val="14"/>
              <w:szCs w:val="16"/>
            </w:rPr>
            <w:t xml:space="preserve">| </w:t>
          </w:r>
          <w:r w:rsidRPr="00AA369D">
            <w:rPr>
              <w:rFonts w:ascii="Calibri Light" w:hAnsi="Calibri Light" w:cstheme="minorHAnsi"/>
              <w:sz w:val="14"/>
              <w:szCs w:val="16"/>
            </w:rPr>
            <w:t>Bieżące utrzymanie dróg gminnych (wykaszanie poboczy)</w:t>
          </w:r>
          <w:r w:rsidRPr="00700B2F">
            <w:rPr>
              <w:rFonts w:ascii="Calibri Light" w:hAnsi="Calibri Light" w:cstheme="minorHAnsi"/>
              <w:sz w:val="14"/>
              <w:szCs w:val="16"/>
            </w:rPr>
            <w:t>|</w:t>
          </w:r>
        </w:p>
      </w:tc>
    </w:tr>
  </w:tbl>
  <w:p w14:paraId="4232D5A9" w14:textId="77777777" w:rsidR="00396898" w:rsidRPr="00396898" w:rsidRDefault="00396898" w:rsidP="003968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ascii="Arial Narrow" w:hAnsi="Arial Narrow"/>
        <w:b/>
        <w:sz w:val="20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  <w:rPr>
        <w:rFonts w:ascii="Arial Narrow" w:hAnsi="Arial Narrow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4" w15:restartNumberingAfterBreak="0">
    <w:nsid w:val="00000005"/>
    <w:multiLevelType w:val="multilevel"/>
    <w:tmpl w:val="81B0D182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bCs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6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FAAC5130"/>
    <w:name w:val="WWNum6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 Narrow" w:hAnsi="Arial Narrow" w:cs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00000008"/>
    <w:multiLevelType w:val="multilevel"/>
    <w:tmpl w:val="8A1CDE5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Arial Narrow" w:hAnsi="Arial Narrow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  <w:rPr>
        <w:rFonts w:ascii="Arial Narrow" w:hAnsi="Arial Narrow" w:cs="Arial" w:hint="default"/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09"/>
    <w:multiLevelType w:val="multilevel"/>
    <w:tmpl w:val="13146686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7E084D"/>
    <w:multiLevelType w:val="hybridMultilevel"/>
    <w:tmpl w:val="E4529A88"/>
    <w:lvl w:ilvl="0" w:tplc="F11ECE96">
      <w:start w:val="1"/>
      <w:numFmt w:val="decimal"/>
      <w:lvlText w:val="%1."/>
      <w:lvlJc w:val="left"/>
      <w:pPr>
        <w:ind w:left="283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D89A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DE7F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A24B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5E44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023A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6A49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8C2B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9C89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38F39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5A294F"/>
    <w:multiLevelType w:val="hybridMultilevel"/>
    <w:tmpl w:val="9036C98C"/>
    <w:lvl w:ilvl="0" w:tplc="D01C5FBE">
      <w:start w:val="1"/>
      <w:numFmt w:val="decimal"/>
      <w:lvlText w:val="%1."/>
      <w:lvlJc w:val="left"/>
      <w:pPr>
        <w:ind w:left="36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E25424">
      <w:start w:val="1"/>
      <w:numFmt w:val="lowerLetter"/>
      <w:lvlText w:val="%2."/>
      <w:lvlJc w:val="left"/>
      <w:pPr>
        <w:ind w:left="1432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5296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C65FD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503CB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6CE9A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5E57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ACB88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EA6FC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7502EF1"/>
    <w:multiLevelType w:val="hybridMultilevel"/>
    <w:tmpl w:val="10145458"/>
    <w:lvl w:ilvl="0" w:tplc="42A66948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42A08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E38D0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FA6CF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5E8A2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0B846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B0A45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BFC98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C50FA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03C08C8"/>
    <w:multiLevelType w:val="hybridMultilevel"/>
    <w:tmpl w:val="2732FE0A"/>
    <w:lvl w:ilvl="0" w:tplc="80B28D0E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DB2CCB2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00CCBEA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4A03C56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2B4D1D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98E5D4C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C90AEA4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AAE600A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55EAAC6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2963927"/>
    <w:multiLevelType w:val="hybridMultilevel"/>
    <w:tmpl w:val="D520DFE0"/>
    <w:lvl w:ilvl="0" w:tplc="6D2A6ECA">
      <w:start w:val="1"/>
      <w:numFmt w:val="decimal"/>
      <w:lvlText w:val="%1."/>
      <w:lvlJc w:val="left"/>
      <w:pPr>
        <w:ind w:left="431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184262">
      <w:start w:val="1"/>
      <w:numFmt w:val="lowerLetter"/>
      <w:lvlText w:val="%2."/>
      <w:lvlJc w:val="left"/>
      <w:pPr>
        <w:ind w:left="1133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9E0B7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0AB3E8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007148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1C5F42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6EBEF8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5AA7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0A94CA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7C774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CC869F6"/>
    <w:multiLevelType w:val="hybridMultilevel"/>
    <w:tmpl w:val="9ED275FE"/>
    <w:lvl w:ilvl="0" w:tplc="013CA060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6C6E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2A0A4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A4CE4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7E56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7081C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C9015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5DE80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4D22C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066DCA"/>
    <w:multiLevelType w:val="hybridMultilevel"/>
    <w:tmpl w:val="6BC6F550"/>
    <w:lvl w:ilvl="0" w:tplc="BEE0244E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CB870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A2AA9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6A48E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D94A1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6529A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E82A7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5E4FA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AC43D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6F547B"/>
    <w:multiLevelType w:val="hybridMultilevel"/>
    <w:tmpl w:val="A0BE21EC"/>
    <w:lvl w:ilvl="0" w:tplc="C6425004">
      <w:start w:val="1"/>
      <w:numFmt w:val="decimal"/>
      <w:lvlText w:val="%1."/>
      <w:lvlJc w:val="left"/>
      <w:pPr>
        <w:ind w:left="360"/>
      </w:pPr>
      <w:rPr>
        <w:rFonts w:ascii="Calibri Light" w:eastAsia="Arial" w:hAnsi="Calibri Light" w:cs="Calibri Light" w:hint="default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821F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A839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3238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90E0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3E06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40B2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F41A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18E6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BB16656"/>
    <w:multiLevelType w:val="hybridMultilevel"/>
    <w:tmpl w:val="5F54ACBE"/>
    <w:lvl w:ilvl="0" w:tplc="B99E70EA">
      <w:start w:val="1"/>
      <w:numFmt w:val="decimal"/>
      <w:lvlText w:val="%1."/>
      <w:lvlJc w:val="left"/>
      <w:pPr>
        <w:ind w:left="36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E6621A">
      <w:start w:val="1"/>
      <w:numFmt w:val="lowerLetter"/>
      <w:lvlText w:val="%2."/>
      <w:lvlJc w:val="left"/>
      <w:pPr>
        <w:ind w:left="108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7AFE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4EE0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0C19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C284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BCD8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DEC2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2A26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482E73"/>
    <w:multiLevelType w:val="multilevel"/>
    <w:tmpl w:val="D708FD80"/>
    <w:lvl w:ilvl="0">
      <w:start w:val="1"/>
      <w:numFmt w:val="decimal"/>
      <w:lvlText w:val="%1."/>
      <w:lvlJc w:val="left"/>
      <w:pPr>
        <w:ind w:left="364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sz w:val="18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224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sz w:val="18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650634"/>
    <w:multiLevelType w:val="multilevel"/>
    <w:tmpl w:val="4CCA491C"/>
    <w:lvl w:ilvl="0">
      <w:start w:val="1"/>
      <w:numFmt w:val="decimal"/>
      <w:lvlText w:val="%1."/>
      <w:lvlJc w:val="left"/>
      <w:pPr>
        <w:ind w:left="705"/>
      </w:pPr>
      <w:rPr>
        <w:rFonts w:ascii="Calibri Light" w:eastAsia="Arial" w:hAnsi="Calibri Light" w:cs="Calibri Light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2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216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8347EF"/>
    <w:multiLevelType w:val="multilevel"/>
    <w:tmpl w:val="95D2F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40AE06C5"/>
    <w:multiLevelType w:val="hybridMultilevel"/>
    <w:tmpl w:val="E89C7058"/>
    <w:lvl w:ilvl="0" w:tplc="5DD2CFE2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07E57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EF0C4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570A8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97CA2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83AA2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46AA5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AEC7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5C610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4468E3"/>
    <w:multiLevelType w:val="hybridMultilevel"/>
    <w:tmpl w:val="7D129972"/>
    <w:lvl w:ilvl="0" w:tplc="25CA0D98">
      <w:start w:val="1"/>
      <w:numFmt w:val="decimal"/>
      <w:lvlText w:val="%1."/>
      <w:lvlJc w:val="left"/>
      <w:pPr>
        <w:ind w:left="36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6A6B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D4D9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E20A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F65E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AC76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32D3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D287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74B6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DC21CB"/>
    <w:multiLevelType w:val="hybridMultilevel"/>
    <w:tmpl w:val="845C52A6"/>
    <w:lvl w:ilvl="0" w:tplc="02165022">
      <w:start w:val="1"/>
      <w:numFmt w:val="decimal"/>
      <w:lvlText w:val="%1."/>
      <w:lvlJc w:val="left"/>
      <w:pPr>
        <w:ind w:left="36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D0EB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EE76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6A71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AC5E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EEC0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1E0C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9E26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DE9A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DB6859"/>
    <w:multiLevelType w:val="hybridMultilevel"/>
    <w:tmpl w:val="BBA6836C"/>
    <w:lvl w:ilvl="0" w:tplc="5778131C">
      <w:start w:val="1"/>
      <w:numFmt w:val="decimal"/>
      <w:lvlText w:val="%1."/>
      <w:lvlJc w:val="left"/>
      <w:pPr>
        <w:ind w:left="36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2CE4B0">
      <w:start w:val="1"/>
      <w:numFmt w:val="lowerLetter"/>
      <w:lvlText w:val="%2."/>
      <w:lvlJc w:val="left"/>
      <w:pPr>
        <w:ind w:left="144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F08B5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94633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146F5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5A347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F4F5D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BE34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4E007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BC00B6"/>
    <w:multiLevelType w:val="hybridMultilevel"/>
    <w:tmpl w:val="FBF0A89E"/>
    <w:lvl w:ilvl="0" w:tplc="DD84B9D6">
      <w:start w:val="1"/>
      <w:numFmt w:val="lowerLetter"/>
      <w:lvlRestart w:val="0"/>
      <w:lvlText w:val="%1."/>
      <w:lvlJc w:val="left"/>
      <w:pPr>
        <w:ind w:left="1019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8" w:hanging="360"/>
      </w:pPr>
    </w:lvl>
    <w:lvl w:ilvl="2" w:tplc="0415001B" w:tentative="1">
      <w:start w:val="1"/>
      <w:numFmt w:val="lowerRoman"/>
      <w:lvlText w:val="%3."/>
      <w:lvlJc w:val="right"/>
      <w:pPr>
        <w:ind w:left="1008" w:hanging="180"/>
      </w:pPr>
    </w:lvl>
    <w:lvl w:ilvl="3" w:tplc="0415000F" w:tentative="1">
      <w:start w:val="1"/>
      <w:numFmt w:val="decimal"/>
      <w:lvlText w:val="%4."/>
      <w:lvlJc w:val="left"/>
      <w:pPr>
        <w:ind w:left="1728" w:hanging="360"/>
      </w:pPr>
    </w:lvl>
    <w:lvl w:ilvl="4" w:tplc="04150019" w:tentative="1">
      <w:start w:val="1"/>
      <w:numFmt w:val="lowerLetter"/>
      <w:lvlText w:val="%5."/>
      <w:lvlJc w:val="left"/>
      <w:pPr>
        <w:ind w:left="2448" w:hanging="360"/>
      </w:pPr>
    </w:lvl>
    <w:lvl w:ilvl="5" w:tplc="0415001B" w:tentative="1">
      <w:start w:val="1"/>
      <w:numFmt w:val="lowerRoman"/>
      <w:lvlText w:val="%6."/>
      <w:lvlJc w:val="right"/>
      <w:pPr>
        <w:ind w:left="3168" w:hanging="180"/>
      </w:pPr>
    </w:lvl>
    <w:lvl w:ilvl="6" w:tplc="0415000F" w:tentative="1">
      <w:start w:val="1"/>
      <w:numFmt w:val="decimal"/>
      <w:lvlText w:val="%7."/>
      <w:lvlJc w:val="left"/>
      <w:pPr>
        <w:ind w:left="3888" w:hanging="360"/>
      </w:pPr>
    </w:lvl>
    <w:lvl w:ilvl="7" w:tplc="04150019" w:tentative="1">
      <w:start w:val="1"/>
      <w:numFmt w:val="lowerLetter"/>
      <w:lvlText w:val="%8."/>
      <w:lvlJc w:val="left"/>
      <w:pPr>
        <w:ind w:left="4608" w:hanging="360"/>
      </w:pPr>
    </w:lvl>
    <w:lvl w:ilvl="8" w:tplc="0415001B" w:tentative="1">
      <w:start w:val="1"/>
      <w:numFmt w:val="lowerRoman"/>
      <w:lvlText w:val="%9."/>
      <w:lvlJc w:val="right"/>
      <w:pPr>
        <w:ind w:left="5328" w:hanging="180"/>
      </w:pPr>
    </w:lvl>
  </w:abstractNum>
  <w:abstractNum w:abstractNumId="27" w15:restartNumberingAfterBreak="0">
    <w:nsid w:val="56996D03"/>
    <w:multiLevelType w:val="hybridMultilevel"/>
    <w:tmpl w:val="D2E8B590"/>
    <w:lvl w:ilvl="0" w:tplc="D3EED34E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4A608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C76DC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5AE3F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CFAB8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BD836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58ECB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FA8D7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02658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1D73D67"/>
    <w:multiLevelType w:val="hybridMultilevel"/>
    <w:tmpl w:val="B91CE730"/>
    <w:lvl w:ilvl="0" w:tplc="BB10E0D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AC3C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EABA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2EB0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8EE1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DCE9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A2A7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0813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64ED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700AC0"/>
    <w:multiLevelType w:val="multilevel"/>
    <w:tmpl w:val="A344CF02"/>
    <w:lvl w:ilvl="0">
      <w:start w:val="1"/>
      <w:numFmt w:val="decimal"/>
      <w:lvlText w:val="%1."/>
      <w:lvlJc w:val="left"/>
      <w:pPr>
        <w:ind w:left="287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6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877D21"/>
    <w:multiLevelType w:val="hybridMultilevel"/>
    <w:tmpl w:val="2266FD92"/>
    <w:lvl w:ilvl="0" w:tplc="7F24E5D0">
      <w:start w:val="1"/>
      <w:numFmt w:val="decimal"/>
      <w:lvlText w:val="%1."/>
      <w:lvlJc w:val="left"/>
      <w:pPr>
        <w:ind w:left="36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38CA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FCB5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10C1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BEFB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5A0A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E6E4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AEB7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5C0C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0C5310"/>
    <w:multiLevelType w:val="multilevel"/>
    <w:tmpl w:val="0BF4D9C0"/>
    <w:lvl w:ilvl="0">
      <w:start w:val="1"/>
      <w:numFmt w:val="decimal"/>
      <w:lvlText w:val="%1."/>
      <w:lvlJc w:val="left"/>
      <w:pPr>
        <w:ind w:left="360"/>
      </w:pPr>
      <w:rPr>
        <w:rFonts w:ascii="Calibri Light" w:eastAsia="Calibri" w:hAnsi="Calibri Light" w:cs="Calibri Light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5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5B3D8B"/>
    <w:multiLevelType w:val="hybridMultilevel"/>
    <w:tmpl w:val="278C79E0"/>
    <w:lvl w:ilvl="0" w:tplc="FA2C30FE">
      <w:start w:val="1"/>
      <w:numFmt w:val="lowerLetter"/>
      <w:lvlText w:val="%1)"/>
      <w:lvlJc w:val="left"/>
      <w:pPr>
        <w:ind w:left="175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AEB7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3868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D082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0430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56DB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6E3C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48E0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9867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6786598">
    <w:abstractNumId w:val="20"/>
  </w:num>
  <w:num w:numId="2" w16cid:durableId="382099924">
    <w:abstractNumId w:val="17"/>
  </w:num>
  <w:num w:numId="3" w16cid:durableId="801004135">
    <w:abstractNumId w:val="28"/>
  </w:num>
  <w:num w:numId="4" w16cid:durableId="156195516">
    <w:abstractNumId w:val="30"/>
  </w:num>
  <w:num w:numId="5" w16cid:durableId="363021408">
    <w:abstractNumId w:val="10"/>
  </w:num>
  <w:num w:numId="6" w16cid:durableId="220095514">
    <w:abstractNumId w:val="25"/>
  </w:num>
  <w:num w:numId="7" w16cid:durableId="512111496">
    <w:abstractNumId w:val="18"/>
  </w:num>
  <w:num w:numId="8" w16cid:durableId="1298952648">
    <w:abstractNumId w:val="23"/>
  </w:num>
  <w:num w:numId="9" w16cid:durableId="707946587">
    <w:abstractNumId w:val="19"/>
  </w:num>
  <w:num w:numId="10" w16cid:durableId="1536116704">
    <w:abstractNumId w:val="13"/>
  </w:num>
  <w:num w:numId="11" w16cid:durableId="1251430897">
    <w:abstractNumId w:val="24"/>
  </w:num>
  <w:num w:numId="12" w16cid:durableId="598375113">
    <w:abstractNumId w:val="31"/>
  </w:num>
  <w:num w:numId="13" w16cid:durableId="403719837">
    <w:abstractNumId w:val="22"/>
  </w:num>
  <w:num w:numId="14" w16cid:durableId="929892580">
    <w:abstractNumId w:val="11"/>
  </w:num>
  <w:num w:numId="15" w16cid:durableId="1561087715">
    <w:abstractNumId w:val="15"/>
  </w:num>
  <w:num w:numId="16" w16cid:durableId="1654527604">
    <w:abstractNumId w:val="27"/>
  </w:num>
  <w:num w:numId="17" w16cid:durableId="1465924843">
    <w:abstractNumId w:val="16"/>
  </w:num>
  <w:num w:numId="18" w16cid:durableId="534931994">
    <w:abstractNumId w:val="8"/>
  </w:num>
  <w:num w:numId="19" w16cid:durableId="2060351464">
    <w:abstractNumId w:val="32"/>
  </w:num>
  <w:num w:numId="20" w16cid:durableId="1275406200">
    <w:abstractNumId w:val="12"/>
  </w:num>
  <w:num w:numId="21" w16cid:durableId="442457459">
    <w:abstractNumId w:val="9"/>
  </w:num>
  <w:num w:numId="22" w16cid:durableId="1461073718">
    <w:abstractNumId w:val="29"/>
  </w:num>
  <w:num w:numId="23" w16cid:durableId="1430396765">
    <w:abstractNumId w:val="26"/>
  </w:num>
  <w:num w:numId="24" w16cid:durableId="1751846459">
    <w:abstractNumId w:val="21"/>
  </w:num>
  <w:num w:numId="25" w16cid:durableId="1758476638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11885"/>
    <w:rsid w:val="0001244F"/>
    <w:rsid w:val="00014772"/>
    <w:rsid w:val="00060657"/>
    <w:rsid w:val="00065CA2"/>
    <w:rsid w:val="0009373D"/>
    <w:rsid w:val="00096B02"/>
    <w:rsid w:val="000A5687"/>
    <w:rsid w:val="000B381F"/>
    <w:rsid w:val="000C7787"/>
    <w:rsid w:val="000F7B66"/>
    <w:rsid w:val="00103B9B"/>
    <w:rsid w:val="00115E2C"/>
    <w:rsid w:val="0015056B"/>
    <w:rsid w:val="001601FF"/>
    <w:rsid w:val="00162AAF"/>
    <w:rsid w:val="00166D89"/>
    <w:rsid w:val="0017137E"/>
    <w:rsid w:val="00190A29"/>
    <w:rsid w:val="001A59A1"/>
    <w:rsid w:val="001B0E61"/>
    <w:rsid w:val="001B1CF5"/>
    <w:rsid w:val="001B7685"/>
    <w:rsid w:val="001D2BAF"/>
    <w:rsid w:val="001E492A"/>
    <w:rsid w:val="001E4BF9"/>
    <w:rsid w:val="001F1FE9"/>
    <w:rsid w:val="001F2FC6"/>
    <w:rsid w:val="00213589"/>
    <w:rsid w:val="00215739"/>
    <w:rsid w:val="00235274"/>
    <w:rsid w:val="002538DA"/>
    <w:rsid w:val="00255012"/>
    <w:rsid w:val="00273708"/>
    <w:rsid w:val="00277943"/>
    <w:rsid w:val="00283396"/>
    <w:rsid w:val="002900DC"/>
    <w:rsid w:val="00296073"/>
    <w:rsid w:val="002A307F"/>
    <w:rsid w:val="002A6DAA"/>
    <w:rsid w:val="002C42C5"/>
    <w:rsid w:val="002E14B9"/>
    <w:rsid w:val="002E2284"/>
    <w:rsid w:val="002E58E1"/>
    <w:rsid w:val="002F2C36"/>
    <w:rsid w:val="003151F1"/>
    <w:rsid w:val="00321222"/>
    <w:rsid w:val="003237AB"/>
    <w:rsid w:val="00325A4E"/>
    <w:rsid w:val="003309E7"/>
    <w:rsid w:val="00336D82"/>
    <w:rsid w:val="00346CA4"/>
    <w:rsid w:val="00350A4D"/>
    <w:rsid w:val="003522FE"/>
    <w:rsid w:val="003706C1"/>
    <w:rsid w:val="00370F66"/>
    <w:rsid w:val="00376FC4"/>
    <w:rsid w:val="0038651D"/>
    <w:rsid w:val="003872D0"/>
    <w:rsid w:val="0039591F"/>
    <w:rsid w:val="00396898"/>
    <w:rsid w:val="003B50D0"/>
    <w:rsid w:val="003C4E57"/>
    <w:rsid w:val="003C67AC"/>
    <w:rsid w:val="003D04A2"/>
    <w:rsid w:val="003D4B45"/>
    <w:rsid w:val="003D7E78"/>
    <w:rsid w:val="0040077F"/>
    <w:rsid w:val="00414642"/>
    <w:rsid w:val="004317E7"/>
    <w:rsid w:val="004364B2"/>
    <w:rsid w:val="004421EE"/>
    <w:rsid w:val="004467BC"/>
    <w:rsid w:val="004620ED"/>
    <w:rsid w:val="004629AD"/>
    <w:rsid w:val="0047183F"/>
    <w:rsid w:val="00484DAC"/>
    <w:rsid w:val="00485F3C"/>
    <w:rsid w:val="00492F8A"/>
    <w:rsid w:val="004A6CC9"/>
    <w:rsid w:val="004B1705"/>
    <w:rsid w:val="004C4337"/>
    <w:rsid w:val="004C6C09"/>
    <w:rsid w:val="004D4E98"/>
    <w:rsid w:val="004E20BE"/>
    <w:rsid w:val="004E5D53"/>
    <w:rsid w:val="004F2759"/>
    <w:rsid w:val="00523F1B"/>
    <w:rsid w:val="0054593C"/>
    <w:rsid w:val="00555FEE"/>
    <w:rsid w:val="0055798C"/>
    <w:rsid w:val="005623E3"/>
    <w:rsid w:val="00577794"/>
    <w:rsid w:val="00577CE6"/>
    <w:rsid w:val="00585E97"/>
    <w:rsid w:val="005875D1"/>
    <w:rsid w:val="005A1F1A"/>
    <w:rsid w:val="005B384A"/>
    <w:rsid w:val="005B53BB"/>
    <w:rsid w:val="005D0DAE"/>
    <w:rsid w:val="005D2B72"/>
    <w:rsid w:val="005D2D43"/>
    <w:rsid w:val="005F401B"/>
    <w:rsid w:val="0061458B"/>
    <w:rsid w:val="00642FE8"/>
    <w:rsid w:val="00654B0C"/>
    <w:rsid w:val="006557DB"/>
    <w:rsid w:val="00674D09"/>
    <w:rsid w:val="00675B41"/>
    <w:rsid w:val="006762F1"/>
    <w:rsid w:val="00676EFC"/>
    <w:rsid w:val="00694299"/>
    <w:rsid w:val="006A432A"/>
    <w:rsid w:val="006B0746"/>
    <w:rsid w:val="006B212F"/>
    <w:rsid w:val="006C6AAE"/>
    <w:rsid w:val="006E6FF3"/>
    <w:rsid w:val="006F5E7D"/>
    <w:rsid w:val="006F7868"/>
    <w:rsid w:val="0071134E"/>
    <w:rsid w:val="0071214B"/>
    <w:rsid w:val="00714073"/>
    <w:rsid w:val="00716DBD"/>
    <w:rsid w:val="007237BD"/>
    <w:rsid w:val="007800D2"/>
    <w:rsid w:val="00793487"/>
    <w:rsid w:val="007B2335"/>
    <w:rsid w:val="007B29D2"/>
    <w:rsid w:val="007B4111"/>
    <w:rsid w:val="007B71AF"/>
    <w:rsid w:val="007C1271"/>
    <w:rsid w:val="007D5244"/>
    <w:rsid w:val="007D7E04"/>
    <w:rsid w:val="007E7064"/>
    <w:rsid w:val="007F5FFB"/>
    <w:rsid w:val="00803A5E"/>
    <w:rsid w:val="008055B5"/>
    <w:rsid w:val="0081011D"/>
    <w:rsid w:val="00822E0A"/>
    <w:rsid w:val="00823C0A"/>
    <w:rsid w:val="00857960"/>
    <w:rsid w:val="00860288"/>
    <w:rsid w:val="00864826"/>
    <w:rsid w:val="00871A36"/>
    <w:rsid w:val="0088155F"/>
    <w:rsid w:val="00881781"/>
    <w:rsid w:val="008976CF"/>
    <w:rsid w:val="008A4732"/>
    <w:rsid w:val="008B6755"/>
    <w:rsid w:val="008C0C76"/>
    <w:rsid w:val="008C46A2"/>
    <w:rsid w:val="008C4C89"/>
    <w:rsid w:val="008D36D7"/>
    <w:rsid w:val="008F358F"/>
    <w:rsid w:val="00903B11"/>
    <w:rsid w:val="00943B39"/>
    <w:rsid w:val="00965F0E"/>
    <w:rsid w:val="009672CA"/>
    <w:rsid w:val="0098387C"/>
    <w:rsid w:val="009A018E"/>
    <w:rsid w:val="009A5515"/>
    <w:rsid w:val="009B6245"/>
    <w:rsid w:val="009B6648"/>
    <w:rsid w:val="009C1BD3"/>
    <w:rsid w:val="009C2163"/>
    <w:rsid w:val="009E231E"/>
    <w:rsid w:val="009F5AB9"/>
    <w:rsid w:val="00A010BA"/>
    <w:rsid w:val="00A31EFB"/>
    <w:rsid w:val="00A4116B"/>
    <w:rsid w:val="00A43A54"/>
    <w:rsid w:val="00A64C63"/>
    <w:rsid w:val="00A7195E"/>
    <w:rsid w:val="00A74ACE"/>
    <w:rsid w:val="00A838BE"/>
    <w:rsid w:val="00A87D66"/>
    <w:rsid w:val="00A968D0"/>
    <w:rsid w:val="00AA369D"/>
    <w:rsid w:val="00AB4F45"/>
    <w:rsid w:val="00AC5B34"/>
    <w:rsid w:val="00AC7D55"/>
    <w:rsid w:val="00AE14DF"/>
    <w:rsid w:val="00AF06C6"/>
    <w:rsid w:val="00AF1477"/>
    <w:rsid w:val="00AF451A"/>
    <w:rsid w:val="00B00918"/>
    <w:rsid w:val="00B11563"/>
    <w:rsid w:val="00B15854"/>
    <w:rsid w:val="00B30261"/>
    <w:rsid w:val="00B33FFC"/>
    <w:rsid w:val="00B416F4"/>
    <w:rsid w:val="00B42489"/>
    <w:rsid w:val="00B45F4D"/>
    <w:rsid w:val="00B53D09"/>
    <w:rsid w:val="00B73968"/>
    <w:rsid w:val="00BA440F"/>
    <w:rsid w:val="00BA5DD3"/>
    <w:rsid w:val="00BB35AC"/>
    <w:rsid w:val="00BB4391"/>
    <w:rsid w:val="00BC0775"/>
    <w:rsid w:val="00BD4887"/>
    <w:rsid w:val="00BF12E7"/>
    <w:rsid w:val="00BF75D3"/>
    <w:rsid w:val="00C11379"/>
    <w:rsid w:val="00C15D75"/>
    <w:rsid w:val="00C63834"/>
    <w:rsid w:val="00C719F7"/>
    <w:rsid w:val="00C76EF6"/>
    <w:rsid w:val="00C92337"/>
    <w:rsid w:val="00CB78C3"/>
    <w:rsid w:val="00CC0D7A"/>
    <w:rsid w:val="00CC3376"/>
    <w:rsid w:val="00CC38E8"/>
    <w:rsid w:val="00CE29CB"/>
    <w:rsid w:val="00CE7C93"/>
    <w:rsid w:val="00D1242F"/>
    <w:rsid w:val="00D1631E"/>
    <w:rsid w:val="00D17058"/>
    <w:rsid w:val="00D37749"/>
    <w:rsid w:val="00D4138E"/>
    <w:rsid w:val="00D45318"/>
    <w:rsid w:val="00D52C8C"/>
    <w:rsid w:val="00D62A64"/>
    <w:rsid w:val="00D647EC"/>
    <w:rsid w:val="00D770B2"/>
    <w:rsid w:val="00D804E5"/>
    <w:rsid w:val="00D94757"/>
    <w:rsid w:val="00DA34F9"/>
    <w:rsid w:val="00DA48C4"/>
    <w:rsid w:val="00DB1287"/>
    <w:rsid w:val="00DB4A85"/>
    <w:rsid w:val="00DC74DC"/>
    <w:rsid w:val="00DD0AC7"/>
    <w:rsid w:val="00DE0984"/>
    <w:rsid w:val="00DE713F"/>
    <w:rsid w:val="00DF1EE9"/>
    <w:rsid w:val="00E22B66"/>
    <w:rsid w:val="00E36C12"/>
    <w:rsid w:val="00E46039"/>
    <w:rsid w:val="00E71388"/>
    <w:rsid w:val="00E7508C"/>
    <w:rsid w:val="00E7774A"/>
    <w:rsid w:val="00EA5F35"/>
    <w:rsid w:val="00EE281A"/>
    <w:rsid w:val="00F02151"/>
    <w:rsid w:val="00F12B0C"/>
    <w:rsid w:val="00F1540C"/>
    <w:rsid w:val="00F21ACC"/>
    <w:rsid w:val="00F25464"/>
    <w:rsid w:val="00F3186C"/>
    <w:rsid w:val="00F479A2"/>
    <w:rsid w:val="00F5792E"/>
    <w:rsid w:val="00F62624"/>
    <w:rsid w:val="00F636B5"/>
    <w:rsid w:val="00F673E6"/>
    <w:rsid w:val="00F67B72"/>
    <w:rsid w:val="00F737D2"/>
    <w:rsid w:val="00F74724"/>
    <w:rsid w:val="00F768C9"/>
    <w:rsid w:val="00F77E37"/>
    <w:rsid w:val="00F9111E"/>
    <w:rsid w:val="00F955DA"/>
    <w:rsid w:val="00FA4C98"/>
    <w:rsid w:val="00FA60A3"/>
    <w:rsid w:val="00FB7AAE"/>
    <w:rsid w:val="00FC78BD"/>
    <w:rsid w:val="00FD6A60"/>
    <w:rsid w:val="00FE49BD"/>
    <w:rsid w:val="00FE49E0"/>
    <w:rsid w:val="00FE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B5BBFC"/>
  <w15:docId w15:val="{BA5C3258-0C53-4697-8D6E-8F648AD5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1EE"/>
  </w:style>
  <w:style w:type="paragraph" w:styleId="Nagwek1">
    <w:name w:val="heading 1"/>
    <w:basedOn w:val="Normalny"/>
    <w:next w:val="Normalny"/>
    <w:link w:val="Nagwek1Znak"/>
    <w:uiPriority w:val="9"/>
    <w:qFormat/>
    <w:rsid w:val="009672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8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38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38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38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pPr>
      <w:spacing w:after="0" w:line="240" w:lineRule="auto"/>
    </w:pPr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customStyle="1" w:styleId="Akapitzlist1">
    <w:name w:val="Akapit z listą1"/>
    <w:basedOn w:val="Normalny"/>
    <w:rsid w:val="000A5687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DB4A85"/>
    <w:rPr>
      <w:b/>
      <w:bCs/>
    </w:rPr>
  </w:style>
  <w:style w:type="paragraph" w:styleId="Tekstpodstawowy">
    <w:name w:val="Body Text"/>
    <w:basedOn w:val="Normalny"/>
    <w:link w:val="TekstpodstawowyZnak"/>
    <w:semiHidden/>
    <w:rsid w:val="005777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7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0">
    <w:name w:val="Nagłówek #1_"/>
    <w:link w:val="Nagwek11"/>
    <w:rsid w:val="002F2C36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F2C3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z w:val="32"/>
      <w:szCs w:val="32"/>
    </w:rPr>
  </w:style>
  <w:style w:type="character" w:customStyle="1" w:styleId="Wzmianka1">
    <w:name w:val="Wzmianka1"/>
    <w:basedOn w:val="Domylnaczcionkaakapitu"/>
    <w:uiPriority w:val="99"/>
    <w:semiHidden/>
    <w:unhideWhenUsed/>
    <w:rsid w:val="00BD4887"/>
    <w:rPr>
      <w:color w:val="2B579A"/>
      <w:shd w:val="clear" w:color="auto" w:fill="E6E6E6"/>
    </w:rPr>
  </w:style>
  <w:style w:type="paragraph" w:customStyle="1" w:styleId="Akapitzlist2">
    <w:name w:val="Akapit z listą2"/>
    <w:basedOn w:val="Normalny"/>
    <w:rsid w:val="00D1242F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paragraph" w:customStyle="1" w:styleId="Tekstpodstawowy21">
    <w:name w:val="Tekst podstawowy 21"/>
    <w:basedOn w:val="Normalny"/>
    <w:rsid w:val="00D1242F"/>
    <w:pPr>
      <w:suppressAutoHyphens/>
      <w:spacing w:after="0" w:line="240" w:lineRule="auto"/>
    </w:pPr>
    <w:rPr>
      <w:rFonts w:ascii="Tahoma" w:eastAsia="Times New Roman" w:hAnsi="Tahoma" w:cs="Times New Roman"/>
      <w:color w:val="FF0000"/>
      <w:kern w:val="1"/>
      <w:sz w:val="20"/>
      <w:szCs w:val="20"/>
    </w:rPr>
  </w:style>
  <w:style w:type="character" w:customStyle="1" w:styleId="Wzmianka2">
    <w:name w:val="Wzmianka2"/>
    <w:basedOn w:val="Domylnaczcionkaakapitu"/>
    <w:uiPriority w:val="99"/>
    <w:semiHidden/>
    <w:unhideWhenUsed/>
    <w:rsid w:val="001B7685"/>
    <w:rPr>
      <w:color w:val="2B579A"/>
      <w:shd w:val="clear" w:color="auto" w:fill="E6E6E6"/>
    </w:rPr>
  </w:style>
  <w:style w:type="paragraph" w:customStyle="1" w:styleId="Akapitzlist3">
    <w:name w:val="Akapit z listą3"/>
    <w:basedOn w:val="Normalny"/>
    <w:rsid w:val="001B7685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nhideWhenUsed/>
    <w:rsid w:val="00F768C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68C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672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B38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38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381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381F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footnotedescription">
    <w:name w:val="footnote description"/>
    <w:next w:val="Normalny"/>
    <w:link w:val="footnotedescriptionChar"/>
    <w:hidden/>
    <w:rsid w:val="000B381F"/>
    <w:pPr>
      <w:spacing w:after="60" w:line="259" w:lineRule="auto"/>
      <w:ind w:left="18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0B381F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0B381F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0B38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38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AC5EE-72E1-4DFE-A8CA-D6BBBA39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Błażusiak</dc:creator>
  <cp:lastModifiedBy>Wojciech Błażusiak</cp:lastModifiedBy>
  <cp:revision>3</cp:revision>
  <cp:lastPrinted>2023-05-23T17:01:00Z</cp:lastPrinted>
  <dcterms:created xsi:type="dcterms:W3CDTF">2023-05-23T17:03:00Z</dcterms:created>
  <dcterms:modified xsi:type="dcterms:W3CDTF">2024-05-11T07:43:00Z</dcterms:modified>
</cp:coreProperties>
</file>