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54CC" w14:textId="68E80928" w:rsidR="00F636B5" w:rsidRPr="00C02C43" w:rsidRDefault="00065CA2" w:rsidP="00F636B5">
      <w:pPr>
        <w:spacing w:line="240" w:lineRule="auto"/>
        <w:jc w:val="right"/>
        <w:rPr>
          <w:rFonts w:ascii="Calibri Light" w:hAnsi="Calibri Light" w:cs="Calibri Light"/>
          <w:sz w:val="16"/>
          <w:szCs w:val="16"/>
        </w:rPr>
      </w:pPr>
      <w:r w:rsidRPr="00C02C43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  <w:r w:rsidRPr="00C02C43">
        <w:rPr>
          <w:rFonts w:ascii="Calibri Light" w:eastAsia="Arial Black" w:hAnsi="Calibri Light" w:cs="Calibri Light"/>
          <w:u w:val="single"/>
        </w:rPr>
        <w:t xml:space="preserve"> </w:t>
      </w:r>
    </w:p>
    <w:p w14:paraId="1DBBD7AD" w14:textId="77777777" w:rsidR="00F636B5" w:rsidRPr="00C02C43" w:rsidRDefault="002F2C36" w:rsidP="00F636B5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C02C43">
        <w:rPr>
          <w:rFonts w:ascii="Calibri Light" w:hAnsi="Calibri Light" w:cs="Calibri Light"/>
          <w:spacing w:val="26"/>
          <w:sz w:val="20"/>
          <w:szCs w:val="16"/>
          <w:u w:val="single"/>
        </w:rPr>
        <w:t>Zamawiający:</w:t>
      </w:r>
    </w:p>
    <w:p w14:paraId="4A4DC451" w14:textId="77777777" w:rsidR="002F2C36" w:rsidRPr="00C02C43" w:rsidRDefault="002F2C36" w:rsidP="00F636B5">
      <w:pPr>
        <w:spacing w:line="240" w:lineRule="auto"/>
        <w:rPr>
          <w:rFonts w:ascii="Calibri Light" w:hAnsi="Calibri Light" w:cs="Calibri Light"/>
          <w:spacing w:val="26"/>
          <w:sz w:val="18"/>
          <w:szCs w:val="16"/>
          <w:u w:val="single"/>
        </w:rPr>
      </w:pPr>
      <w:r w:rsidRPr="00C02C43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  <w:r w:rsidR="00F636B5" w:rsidRPr="00C02C43">
        <w:rPr>
          <w:rFonts w:ascii="Calibri Light" w:hAnsi="Calibri Light" w:cs="Calibri Light"/>
          <w:spacing w:val="26"/>
          <w:sz w:val="18"/>
          <w:szCs w:val="16"/>
          <w:u w:val="single"/>
        </w:rPr>
        <w:br/>
      </w:r>
      <w:r w:rsidRPr="00C02C43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>Gródek nad Dunajcem 54</w:t>
      </w:r>
      <w:r w:rsidR="00F636B5" w:rsidRPr="00C02C43">
        <w:rPr>
          <w:rFonts w:ascii="Calibri Light" w:hAnsi="Calibri Light" w:cs="Calibri Light"/>
          <w:spacing w:val="26"/>
          <w:sz w:val="18"/>
          <w:szCs w:val="16"/>
          <w:u w:val="single"/>
        </w:rPr>
        <w:br/>
      </w:r>
      <w:r w:rsidRPr="00C02C43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>33-318 Gródek nad Dunajcem</w:t>
      </w:r>
    </w:p>
    <w:p w14:paraId="2471214F" w14:textId="77777777" w:rsidR="002F2C36" w:rsidRPr="00C02C43" w:rsidRDefault="002F2C36" w:rsidP="00D94757">
      <w:pPr>
        <w:suppressAutoHyphens/>
        <w:spacing w:after="0" w:line="240" w:lineRule="auto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14:paraId="23178AEC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C02C43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5939548D" w14:textId="77777777" w:rsidR="002F2C36" w:rsidRPr="00C02C43" w:rsidRDefault="00DD0AC7" w:rsidP="00D94757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C02C43">
        <w:rPr>
          <w:rFonts w:ascii="Calibri Light" w:eastAsia="Times New Roman" w:hAnsi="Calibri Light" w:cs="Calibri Light"/>
          <w:b/>
          <w:lang w:eastAsia="ar-SA"/>
        </w:rPr>
        <w:br/>
      </w:r>
      <w:r w:rsidR="002F2C36" w:rsidRPr="00C02C43">
        <w:rPr>
          <w:rFonts w:ascii="Calibri Light" w:eastAsia="Times New Roman" w:hAnsi="Calibri Light" w:cs="Calibri Light"/>
          <w:b/>
          <w:lang w:eastAsia="ar-SA"/>
        </w:rPr>
        <w:t>Zarejestrowana nazwa (firma) Wykonawcy</w:t>
      </w:r>
      <w:r w:rsidR="002F2C36" w:rsidRPr="00C02C43">
        <w:rPr>
          <w:rFonts w:ascii="Calibri Light" w:eastAsia="Times New Roman" w:hAnsi="Calibri Light" w:cs="Calibri Light"/>
          <w:lang w:eastAsia="ar-SA"/>
        </w:rPr>
        <w:t>:</w:t>
      </w:r>
    </w:p>
    <w:p w14:paraId="076D96BE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123CB19F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C02C43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3D76D5E3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12F836FD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C02C43">
        <w:rPr>
          <w:rFonts w:ascii="Calibri Light" w:eastAsia="Times New Roman" w:hAnsi="Calibri Light" w:cs="Calibri Light"/>
          <w:b/>
          <w:lang w:eastAsia="ar-SA"/>
        </w:rPr>
        <w:t>Zarejestrowany adres (siedziba) Wykonawcy:</w:t>
      </w:r>
    </w:p>
    <w:p w14:paraId="5762535D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7224ED40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C02C43">
        <w:rPr>
          <w:rFonts w:ascii="Calibri Light" w:eastAsia="Times New Roman" w:hAnsi="Calibri Light" w:cs="Calibri Light"/>
          <w:b/>
          <w:lang w:eastAsia="ar-SA"/>
        </w:rPr>
        <w:t>Ulica:</w:t>
      </w:r>
      <w:r w:rsidRPr="00C02C43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0DAEA19F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7F7AFD7E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C02C43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C02C43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C02C43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C02C43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2C5BB579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54DAF9C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C02C43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C02C43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C02C43">
        <w:rPr>
          <w:rFonts w:ascii="Calibri Light" w:eastAsia="Times New Roman" w:hAnsi="Calibri Light" w:cs="Calibri Light"/>
          <w:lang w:eastAsia="ar-SA"/>
        </w:rPr>
        <w:tab/>
      </w:r>
      <w:r w:rsidRPr="00C02C43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C02C43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2056C68B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3C0B984A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C02C43">
        <w:rPr>
          <w:rFonts w:ascii="Calibri Light" w:eastAsia="Times New Roman" w:hAnsi="Calibri Light" w:cs="Calibri Light"/>
          <w:b/>
          <w:lang w:eastAsia="ar-SA"/>
        </w:rPr>
        <w:t>telefon:</w:t>
      </w:r>
      <w:r w:rsidRPr="00C02C43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Pr="00C02C43">
        <w:rPr>
          <w:rFonts w:ascii="Calibri Light" w:eastAsia="Times New Roman" w:hAnsi="Calibri Light" w:cs="Calibri Light"/>
          <w:lang w:eastAsia="ar-SA"/>
        </w:rPr>
        <w:tab/>
      </w:r>
      <w:r w:rsidRPr="00C02C43">
        <w:rPr>
          <w:rFonts w:ascii="Calibri Light" w:eastAsia="Times New Roman" w:hAnsi="Calibri Light" w:cs="Calibri Light"/>
          <w:b/>
          <w:lang w:val="en-US" w:eastAsia="ar-SA"/>
        </w:rPr>
        <w:t>fax:</w:t>
      </w:r>
      <w:r w:rsidRPr="00C02C43">
        <w:rPr>
          <w:rFonts w:ascii="Calibri Light" w:eastAsia="Times New Roman" w:hAnsi="Calibri Light" w:cs="Calibri Light"/>
          <w:lang w:val="en-US" w:eastAsia="ar-SA"/>
        </w:rPr>
        <w:t xml:space="preserve">  …………………………..……………………</w:t>
      </w:r>
    </w:p>
    <w:p w14:paraId="23DE27E6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1CAD744E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C02C43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C02C43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C02C43">
        <w:rPr>
          <w:rFonts w:ascii="Calibri Light" w:eastAsia="Times New Roman" w:hAnsi="Calibri Light" w:cs="Calibri Light"/>
          <w:lang w:val="en-US" w:eastAsia="ar-SA"/>
        </w:rPr>
        <w:tab/>
      </w:r>
      <w:r w:rsidRPr="00C02C43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C02C43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45538E55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31881CFC" w14:textId="77777777" w:rsidR="002F2C36" w:rsidRPr="00C02C43" w:rsidRDefault="002F2C36" w:rsidP="00D9475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lang w:val="en-US" w:eastAsia="ar-SA"/>
        </w:rPr>
      </w:pPr>
      <w:r w:rsidRPr="00C02C43">
        <w:rPr>
          <w:rFonts w:ascii="Calibri Light" w:eastAsia="Times New Roman" w:hAnsi="Calibri Light" w:cs="Calibri Light"/>
          <w:b/>
          <w:lang w:val="en-US" w:eastAsia="ar-SA"/>
        </w:rPr>
        <w:t>Adres e-mail:</w:t>
      </w:r>
      <w:r w:rsidRPr="00C02C43">
        <w:rPr>
          <w:rFonts w:ascii="Calibri Light" w:eastAsia="Times New Roman" w:hAnsi="Calibri Light" w:cs="Calibri Light"/>
          <w:b/>
          <w:lang w:val="en-US" w:eastAsia="ar-SA"/>
        </w:rPr>
        <w:tab/>
      </w:r>
      <w:r w:rsidRPr="00C02C43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  <w:r w:rsidRPr="00C02C43">
        <w:rPr>
          <w:rFonts w:ascii="Calibri Light" w:eastAsia="Times New Roman" w:hAnsi="Calibri Light" w:cs="Calibri Light"/>
          <w:lang w:val="en-US" w:eastAsia="ar-SA"/>
        </w:rPr>
        <w:tab/>
      </w:r>
    </w:p>
    <w:p w14:paraId="4DCCBBAC" w14:textId="77777777" w:rsidR="002F2C36" w:rsidRPr="00C02C43" w:rsidRDefault="002F2C36" w:rsidP="00D94757">
      <w:pPr>
        <w:tabs>
          <w:tab w:val="left" w:pos="310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C02C43">
        <w:rPr>
          <w:rFonts w:ascii="Calibri Light" w:eastAsia="Times New Roman" w:hAnsi="Calibri Light" w:cs="Calibri Light"/>
          <w:lang w:val="en-US" w:eastAsia="ar-SA"/>
        </w:rPr>
        <w:tab/>
      </w:r>
    </w:p>
    <w:p w14:paraId="4248A44E" w14:textId="77777777" w:rsidR="002F2C36" w:rsidRPr="00C02C43" w:rsidRDefault="002F2C36" w:rsidP="00D94757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</w:p>
    <w:p w14:paraId="77D4109C" w14:textId="5E0B387D" w:rsidR="002F2C36" w:rsidRPr="00C02C43" w:rsidRDefault="002F2C36" w:rsidP="00D947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b/>
          <w:sz w:val="24"/>
        </w:rPr>
      </w:pPr>
      <w:r w:rsidRPr="00C02C43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C02C43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C02C43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C02C43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C02C43">
        <w:rPr>
          <w:rFonts w:ascii="Calibri Light" w:eastAsia="Times New Roman" w:hAnsi="Calibri Light" w:cs="Calibri Light"/>
          <w:szCs w:val="20"/>
          <w:lang w:eastAsia="ar-SA"/>
        </w:rPr>
        <w:t>na realizację zamówienia</w:t>
      </w:r>
      <w:r w:rsidR="00676EFC" w:rsidRPr="00C02C43">
        <w:rPr>
          <w:rFonts w:ascii="Calibri Light" w:eastAsia="Times New Roman" w:hAnsi="Calibri Light" w:cs="Calibri Light"/>
          <w:szCs w:val="20"/>
          <w:lang w:eastAsia="ar-SA"/>
        </w:rPr>
        <w:t xml:space="preserve"> </w:t>
      </w:r>
      <w:r w:rsidR="00C02C43">
        <w:rPr>
          <w:rFonts w:ascii="Calibri Light" w:eastAsia="Times New Roman" w:hAnsi="Calibri Light" w:cs="Calibri Light"/>
          <w:szCs w:val="20"/>
          <w:lang w:eastAsia="ar-SA"/>
        </w:rPr>
        <w:t>nr IZP.272.1.</w:t>
      </w:r>
      <w:r w:rsidR="004015E1">
        <w:rPr>
          <w:rFonts w:ascii="Calibri Light" w:eastAsia="Times New Roman" w:hAnsi="Calibri Light" w:cs="Calibri Light"/>
          <w:szCs w:val="20"/>
          <w:lang w:eastAsia="ar-SA"/>
        </w:rPr>
        <w:t>19.2024</w:t>
      </w:r>
      <w:r w:rsidR="00C02C43">
        <w:rPr>
          <w:rFonts w:ascii="Calibri Light" w:eastAsia="Times New Roman" w:hAnsi="Calibri Light" w:cs="Calibri Light"/>
          <w:szCs w:val="20"/>
          <w:lang w:eastAsia="ar-SA"/>
        </w:rPr>
        <w:t xml:space="preserve"> </w:t>
      </w:r>
      <w:r w:rsidR="00676EFC" w:rsidRPr="00C02C43">
        <w:rPr>
          <w:rFonts w:ascii="Calibri Light" w:eastAsia="Times New Roman" w:hAnsi="Calibri Light" w:cs="Calibri Light"/>
          <w:szCs w:val="20"/>
          <w:lang w:eastAsia="ar-SA"/>
        </w:rPr>
        <w:t xml:space="preserve">pn.: </w:t>
      </w:r>
      <w:r w:rsidR="00676EFC" w:rsidRPr="00C02C43">
        <w:rPr>
          <w:rFonts w:ascii="Calibri Light" w:eastAsia="Times New Roman" w:hAnsi="Calibri Light" w:cs="Calibri Light"/>
          <w:b/>
          <w:szCs w:val="20"/>
          <w:lang w:eastAsia="ar-SA"/>
        </w:rPr>
        <w:t xml:space="preserve">Dostawa </w:t>
      </w:r>
      <w:r w:rsidR="00D94757" w:rsidRPr="00C02C43">
        <w:rPr>
          <w:rFonts w:ascii="Calibri Light" w:eastAsia="Times New Roman" w:hAnsi="Calibri Light" w:cs="Calibri Light"/>
          <w:b/>
          <w:szCs w:val="20"/>
          <w:lang w:eastAsia="ar-SA"/>
        </w:rPr>
        <w:t xml:space="preserve">kruszywa </w:t>
      </w:r>
      <w:r w:rsidR="005D0DAE" w:rsidRPr="00C02C43">
        <w:rPr>
          <w:rFonts w:ascii="Calibri Light" w:eastAsia="Times New Roman" w:hAnsi="Calibri Light" w:cs="Calibri Light"/>
          <w:b/>
          <w:szCs w:val="20"/>
          <w:lang w:eastAsia="ar-SA"/>
        </w:rPr>
        <w:t xml:space="preserve">łamanego </w:t>
      </w:r>
      <w:r w:rsidR="00D94757" w:rsidRPr="00C02C43">
        <w:rPr>
          <w:rFonts w:ascii="Calibri Light" w:eastAsia="Times New Roman" w:hAnsi="Calibri Light" w:cs="Calibri Light"/>
          <w:b/>
          <w:szCs w:val="20"/>
          <w:lang w:eastAsia="ar-SA"/>
        </w:rPr>
        <w:t>na drogi</w:t>
      </w:r>
      <w:r w:rsidRPr="00C02C43">
        <w:rPr>
          <w:rFonts w:ascii="Calibri Light" w:eastAsia="Times New Roman" w:hAnsi="Calibri Light" w:cs="Calibri Light"/>
          <w:szCs w:val="20"/>
          <w:lang w:eastAsia="ar-SA"/>
        </w:rPr>
        <w:t>, oferuję wykonanie przedmiotu zamówienia za następując</w:t>
      </w:r>
      <w:r w:rsidR="004C4337" w:rsidRPr="00C02C43">
        <w:rPr>
          <w:rFonts w:ascii="Calibri Light" w:eastAsia="Times New Roman" w:hAnsi="Calibri Light" w:cs="Calibri Light"/>
          <w:szCs w:val="20"/>
          <w:lang w:eastAsia="ar-SA"/>
        </w:rPr>
        <w:t>e</w:t>
      </w:r>
      <w:r w:rsidRPr="00C02C43">
        <w:rPr>
          <w:rFonts w:ascii="Calibri Light" w:eastAsia="Times New Roman" w:hAnsi="Calibri Light" w:cs="Calibri Light"/>
          <w:szCs w:val="20"/>
          <w:lang w:eastAsia="ar-SA"/>
        </w:rPr>
        <w:t xml:space="preserve"> cen</w:t>
      </w:r>
      <w:r w:rsidR="004C4337" w:rsidRPr="00C02C43">
        <w:rPr>
          <w:rFonts w:ascii="Calibri Light" w:eastAsia="Times New Roman" w:hAnsi="Calibri Light" w:cs="Calibri Light"/>
          <w:szCs w:val="20"/>
          <w:lang w:eastAsia="ar-SA"/>
        </w:rPr>
        <w:t>y</w:t>
      </w:r>
      <w:r w:rsidRPr="00C02C43">
        <w:rPr>
          <w:rFonts w:ascii="Calibri Light" w:eastAsia="Times New Roman" w:hAnsi="Calibri Light" w:cs="Calibri Light"/>
          <w:szCs w:val="20"/>
          <w:lang w:eastAsia="ar-SA"/>
        </w:rPr>
        <w:t>:</w:t>
      </w:r>
    </w:p>
    <w:tbl>
      <w:tblPr>
        <w:tblW w:w="48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0"/>
        <w:gridCol w:w="2400"/>
        <w:gridCol w:w="210"/>
        <w:gridCol w:w="785"/>
        <w:gridCol w:w="2040"/>
        <w:gridCol w:w="2672"/>
      </w:tblGrid>
      <w:tr w:rsidR="00D94757" w:rsidRPr="00C02C43" w14:paraId="75F2FD78" w14:textId="77777777" w:rsidTr="005D0DAE">
        <w:trPr>
          <w:trHeight w:val="368"/>
          <w:jc w:val="center"/>
        </w:trPr>
        <w:tc>
          <w:tcPr>
            <w:tcW w:w="4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E2D6E" w14:textId="77777777" w:rsidR="00D94757" w:rsidRPr="00C02C43" w:rsidRDefault="00D94757" w:rsidP="00D94757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bookmarkStart w:id="0" w:name="_Hlk9366823"/>
            <w:r w:rsidRPr="00C02C43">
              <w:rPr>
                <w:rFonts w:ascii="Calibri Light" w:hAnsi="Calibri Light" w:cs="Calibri Light"/>
                <w:b/>
                <w:color w:val="000000"/>
                <w:sz w:val="20"/>
              </w:rPr>
              <w:t>Lp.</w:t>
            </w:r>
          </w:p>
        </w:tc>
        <w:tc>
          <w:tcPr>
            <w:tcW w:w="13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719911" w14:textId="77777777" w:rsidR="00D94757" w:rsidRPr="00C02C43" w:rsidRDefault="00D94757" w:rsidP="00D94757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C02C43">
              <w:rPr>
                <w:rFonts w:ascii="Calibri Light" w:hAnsi="Calibri Light" w:cs="Calibri Light"/>
                <w:b/>
                <w:color w:val="000000"/>
                <w:sz w:val="20"/>
              </w:rPr>
              <w:t>Towar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0A25A7" w14:textId="77777777" w:rsidR="00D94757" w:rsidRPr="00C02C43" w:rsidRDefault="00D94757" w:rsidP="00D94757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C02C43">
              <w:rPr>
                <w:rFonts w:ascii="Calibri Light" w:hAnsi="Calibri Light" w:cs="Calibri Light"/>
                <w:b/>
                <w:color w:val="000000"/>
                <w:sz w:val="20"/>
              </w:rPr>
              <w:t>Ilość</w:t>
            </w:r>
          </w:p>
        </w:tc>
        <w:tc>
          <w:tcPr>
            <w:tcW w:w="115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53308A" w14:textId="77777777" w:rsidR="00D94757" w:rsidRPr="00C02C43" w:rsidRDefault="00D94757" w:rsidP="00D94757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C02C43">
              <w:rPr>
                <w:rFonts w:ascii="Calibri Light" w:hAnsi="Calibri Light" w:cs="Calibri Light"/>
                <w:b/>
                <w:color w:val="000000"/>
                <w:sz w:val="20"/>
              </w:rPr>
              <w:t>Cena jednostkowa brutto</w:t>
            </w:r>
          </w:p>
          <w:p w14:paraId="5579F2CD" w14:textId="77777777" w:rsidR="00D94757" w:rsidRPr="00C02C43" w:rsidRDefault="00D94757" w:rsidP="00D94757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C02C43">
              <w:rPr>
                <w:rFonts w:ascii="Calibri Light" w:hAnsi="Calibri Light" w:cs="Calibri Light"/>
                <w:b/>
                <w:color w:val="000000"/>
              </w:rPr>
              <w:t>[zł]</w:t>
            </w:r>
          </w:p>
        </w:tc>
        <w:tc>
          <w:tcPr>
            <w:tcW w:w="1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64860D" w14:textId="77777777" w:rsidR="00D94757" w:rsidRPr="00C02C43" w:rsidRDefault="00D94757" w:rsidP="00D94757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C02C43">
              <w:rPr>
                <w:rFonts w:ascii="Calibri Light" w:hAnsi="Calibri Light" w:cs="Calibri Light"/>
                <w:b/>
                <w:color w:val="000000"/>
                <w:sz w:val="20"/>
              </w:rPr>
              <w:t>Wartość</w:t>
            </w:r>
          </w:p>
          <w:p w14:paraId="257789ED" w14:textId="77777777" w:rsidR="00D94757" w:rsidRPr="00C02C43" w:rsidRDefault="00D94757" w:rsidP="00D94757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C02C43">
              <w:rPr>
                <w:rFonts w:ascii="Calibri Light" w:hAnsi="Calibri Light" w:cs="Calibri Light"/>
                <w:b/>
                <w:color w:val="000000"/>
              </w:rPr>
              <w:t>[zł]</w:t>
            </w:r>
          </w:p>
        </w:tc>
      </w:tr>
      <w:tr w:rsidR="00D94757" w:rsidRPr="00C02C43" w14:paraId="4C5ED331" w14:textId="77777777" w:rsidTr="005D0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91"/>
          <w:jc w:val="center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2E387" w14:textId="77777777" w:rsidR="00D94757" w:rsidRPr="00C02C43" w:rsidRDefault="00D94757" w:rsidP="00E86D59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smartTag w:uri="TKomp" w:element="Tag123">
              <w:smartTagPr>
                <w:attr w:name="wartosc" w:val="1"/>
              </w:smartTagPr>
              <w:r w:rsidRPr="00C02C43">
                <w:rPr>
                  <w:rFonts w:ascii="Calibri Light" w:hAnsi="Calibri Light" w:cs="Calibri Light"/>
                  <w:color w:val="000000"/>
                  <w:sz w:val="14"/>
                  <w:szCs w:val="14"/>
                </w:rPr>
                <w:t>1</w:t>
              </w:r>
            </w:smartTag>
          </w:p>
        </w:tc>
        <w:tc>
          <w:tcPr>
            <w:tcW w:w="1361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F5A21" w14:textId="77777777" w:rsidR="00D94757" w:rsidRPr="00C02C43" w:rsidRDefault="00D94757" w:rsidP="00E86D59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smartTag w:uri="TKomp" w:element="Tag123">
              <w:smartTagPr>
                <w:attr w:name="wartosc" w:val="2"/>
              </w:smartTagPr>
              <w:r w:rsidRPr="00C02C43">
                <w:rPr>
                  <w:rFonts w:ascii="Calibri Light" w:hAnsi="Calibri Light" w:cs="Calibri Light"/>
                  <w:color w:val="000000"/>
                  <w:sz w:val="14"/>
                  <w:szCs w:val="14"/>
                </w:rPr>
                <w:t>2</w:t>
              </w:r>
            </w:smartTag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184A6" w14:textId="77777777" w:rsidR="00D94757" w:rsidRPr="00C02C43" w:rsidRDefault="00D94757" w:rsidP="00E86D59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smartTag w:uri="TKomp" w:element="Tag123">
              <w:smartTagPr>
                <w:attr w:name="wartosc" w:val="3"/>
              </w:smartTagPr>
              <w:r w:rsidRPr="00C02C43">
                <w:rPr>
                  <w:rFonts w:ascii="Calibri Light" w:hAnsi="Calibri Light" w:cs="Calibri Light"/>
                  <w:color w:val="000000"/>
                  <w:sz w:val="14"/>
                  <w:szCs w:val="14"/>
                </w:rPr>
                <w:t>3</w:t>
              </w:r>
            </w:smartTag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A93EA" w14:textId="77777777" w:rsidR="00D94757" w:rsidRPr="00C02C43" w:rsidRDefault="00D94757" w:rsidP="00E86D59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smartTag w:uri="TKomp" w:element="Tag123">
              <w:smartTagPr>
                <w:attr w:name="wartosc" w:val="4"/>
              </w:smartTagPr>
              <w:r w:rsidRPr="00C02C43">
                <w:rPr>
                  <w:rFonts w:ascii="Calibri Light" w:hAnsi="Calibri Light" w:cs="Calibri Light"/>
                  <w:color w:val="000000"/>
                  <w:sz w:val="14"/>
                  <w:szCs w:val="14"/>
                </w:rPr>
                <w:t>4</w:t>
              </w:r>
            </w:smartTag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98060" w14:textId="77777777" w:rsidR="00D94757" w:rsidRPr="00C02C43" w:rsidRDefault="00D94757" w:rsidP="00E86D59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02C43">
              <w:rPr>
                <w:rFonts w:ascii="Calibri Light" w:hAnsi="Calibri Light" w:cs="Calibri Light"/>
                <w:color w:val="000000"/>
                <w:sz w:val="14"/>
                <w:szCs w:val="14"/>
              </w:rPr>
              <w:t>5</w:t>
            </w:r>
            <w:r w:rsidRPr="00C02C43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</w:r>
            <w:r w:rsidR="005D0DAE" w:rsidRPr="00C02C43">
              <w:rPr>
                <w:rFonts w:ascii="Calibri Light" w:hAnsi="Calibri Light" w:cs="Calibri Light"/>
                <w:color w:val="000000"/>
                <w:sz w:val="14"/>
                <w:szCs w:val="14"/>
              </w:rPr>
              <w:t>[</w:t>
            </w:r>
            <w:r w:rsidRPr="00C02C43">
              <w:rPr>
                <w:rFonts w:ascii="Calibri Light" w:hAnsi="Calibri Light" w:cs="Calibri Light"/>
                <w:color w:val="000000"/>
                <w:sz w:val="14"/>
                <w:szCs w:val="14"/>
              </w:rPr>
              <w:t>3x4</w:t>
            </w:r>
            <w:r w:rsidR="005D0DAE" w:rsidRPr="00C02C43">
              <w:rPr>
                <w:rFonts w:ascii="Calibri Light" w:hAnsi="Calibri Light" w:cs="Calibri Light"/>
                <w:color w:val="000000"/>
                <w:sz w:val="14"/>
                <w:szCs w:val="14"/>
              </w:rPr>
              <w:t>]</w:t>
            </w:r>
          </w:p>
        </w:tc>
      </w:tr>
      <w:tr w:rsidR="00D94757" w:rsidRPr="00C02C43" w14:paraId="45551B23" w14:textId="77777777" w:rsidTr="00E9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76F8" w14:textId="5CB31FE7" w:rsidR="00D94757" w:rsidRPr="00C02C43" w:rsidRDefault="000C3892" w:rsidP="006F46A2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color w:val="000000"/>
                <w:sz w:val="20"/>
              </w:rPr>
            </w:pPr>
            <w:bookmarkStart w:id="1" w:name="_Hlk9366814"/>
            <w:r>
              <w:rPr>
                <w:rFonts w:ascii="Calibri Light" w:hAnsi="Calibri Light" w:cs="Calibri Light"/>
                <w:color w:val="000000"/>
                <w:sz w:val="20"/>
              </w:rPr>
              <w:t>1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C96D" w14:textId="77777777" w:rsidR="00D94757" w:rsidRPr="00C02C43" w:rsidRDefault="00D94757" w:rsidP="006F46A2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C02C43">
              <w:rPr>
                <w:rFonts w:ascii="Calibri Light" w:hAnsi="Calibri Light" w:cs="Calibri Light"/>
              </w:rPr>
              <w:t>kliniec frakcja 20-40mm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3047" w14:textId="77777777" w:rsidR="00D94757" w:rsidRPr="00C02C43" w:rsidRDefault="00D94757" w:rsidP="006F46A2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color w:val="000000"/>
                <w:sz w:val="20"/>
              </w:rPr>
            </w:pPr>
            <w:r w:rsidRPr="00C02C43">
              <w:rPr>
                <w:rFonts w:ascii="Calibri Light" w:hAnsi="Calibri Light" w:cs="Calibri Light"/>
                <w:color w:val="000000"/>
                <w:sz w:val="20"/>
              </w:rPr>
              <w:t>t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F589" w14:textId="11AB6A30" w:rsidR="00D94757" w:rsidRPr="00C02C43" w:rsidRDefault="004015E1" w:rsidP="00E95CA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4</w:t>
            </w:r>
            <w:r w:rsidR="000C389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00</w:t>
            </w:r>
            <w:r w:rsidR="00C02C43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73EA" w14:textId="77777777" w:rsidR="00D94757" w:rsidRPr="00C02C43" w:rsidRDefault="00D94757" w:rsidP="006F46A2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color w:val="000000"/>
                <w:sz w:val="20"/>
              </w:rPr>
            </w:pPr>
          </w:p>
          <w:p w14:paraId="16A7CE9F" w14:textId="77777777" w:rsidR="00D94757" w:rsidRPr="00C02C43" w:rsidRDefault="00D94757" w:rsidP="006F46A2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71EB" w14:textId="77777777" w:rsidR="00D94757" w:rsidRPr="00C02C43" w:rsidRDefault="00D94757" w:rsidP="006F46A2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  <w:bookmarkEnd w:id="1"/>
      <w:tr w:rsidR="00D94757" w:rsidRPr="00C02C43" w14:paraId="5A04C20D" w14:textId="77777777" w:rsidTr="00F63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96"/>
          <w:jc w:val="center"/>
        </w:trPr>
        <w:tc>
          <w:tcPr>
            <w:tcW w:w="3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658D" w14:textId="77777777" w:rsidR="00D94757" w:rsidRPr="00C02C43" w:rsidRDefault="00D94757" w:rsidP="00F636B5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C02C43">
              <w:rPr>
                <w:rFonts w:ascii="Calibri Light" w:hAnsi="Calibri Light" w:cs="Calibri Light"/>
                <w:b/>
                <w:color w:val="000000"/>
                <w:sz w:val="20"/>
              </w:rPr>
              <w:t>Razem: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AFCF" w14:textId="77777777" w:rsidR="00D94757" w:rsidRPr="00C02C43" w:rsidRDefault="00D94757" w:rsidP="00E86D59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Calibri Light" w:hAnsi="Calibri Light" w:cs="Calibri Light"/>
                <w:b/>
                <w:color w:val="000000"/>
                <w:sz w:val="20"/>
              </w:rPr>
            </w:pPr>
          </w:p>
          <w:p w14:paraId="2A356D05" w14:textId="77777777" w:rsidR="00D94757" w:rsidRPr="00C02C43" w:rsidRDefault="00D94757" w:rsidP="00E86D59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Calibri Light" w:hAnsi="Calibri Light" w:cs="Calibri Light"/>
                <w:b/>
                <w:color w:val="000000"/>
                <w:sz w:val="20"/>
              </w:rPr>
            </w:pPr>
          </w:p>
          <w:p w14:paraId="5EA423F8" w14:textId="77777777" w:rsidR="00D94757" w:rsidRPr="00C02C43" w:rsidRDefault="00D94757" w:rsidP="00D94757">
            <w:pPr>
              <w:shd w:val="clear" w:color="auto" w:fill="FFFFFF"/>
              <w:suppressAutoHyphens/>
              <w:spacing w:after="0" w:line="240" w:lineRule="auto"/>
              <w:contextualSpacing/>
              <w:jc w:val="right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C02C43">
              <w:rPr>
                <w:rFonts w:ascii="Calibri Light" w:hAnsi="Calibri Light" w:cs="Calibri Light"/>
                <w:b/>
                <w:color w:val="000000"/>
                <w:sz w:val="20"/>
              </w:rPr>
              <w:t>…………………</w:t>
            </w:r>
            <w:r w:rsidRPr="00C02C43">
              <w:rPr>
                <w:rFonts w:ascii="Calibri Light" w:hAnsi="Calibri Light" w:cs="Calibri Light"/>
                <w:b/>
                <w:color w:val="000000"/>
              </w:rPr>
              <w:t>……..</w:t>
            </w:r>
            <w:r w:rsidRPr="00C02C43">
              <w:rPr>
                <w:rFonts w:ascii="Calibri Light" w:hAnsi="Calibri Light" w:cs="Calibri Light"/>
                <w:b/>
                <w:color w:val="000000"/>
                <w:sz w:val="20"/>
              </w:rPr>
              <w:t>……………..</w:t>
            </w:r>
          </w:p>
        </w:tc>
      </w:tr>
      <w:bookmarkEnd w:id="0"/>
    </w:tbl>
    <w:p w14:paraId="03954837" w14:textId="77777777" w:rsidR="00D94757" w:rsidRPr="00C02C43" w:rsidRDefault="00D94757" w:rsidP="00D94757">
      <w:pPr>
        <w:shd w:val="clear" w:color="auto" w:fill="FFFFFF"/>
        <w:suppressAutoHyphens/>
        <w:spacing w:after="0" w:line="240" w:lineRule="auto"/>
        <w:contextualSpacing/>
        <w:rPr>
          <w:rFonts w:ascii="Calibri Light" w:hAnsi="Calibri Light" w:cs="Calibri Light"/>
          <w:color w:val="000000"/>
          <w:sz w:val="20"/>
        </w:rPr>
      </w:pPr>
    </w:p>
    <w:p w14:paraId="11001124" w14:textId="77777777" w:rsidR="00D94757" w:rsidRPr="00C02C43" w:rsidRDefault="00D94757" w:rsidP="00D94757">
      <w:pPr>
        <w:shd w:val="clear" w:color="auto" w:fill="FFFFFF"/>
        <w:suppressAutoHyphens/>
        <w:spacing w:after="0" w:line="240" w:lineRule="auto"/>
        <w:contextualSpacing/>
        <w:rPr>
          <w:rFonts w:ascii="Calibri Light" w:hAnsi="Calibri Light" w:cs="Calibri Light"/>
          <w:b/>
          <w:color w:val="000000"/>
          <w:sz w:val="20"/>
        </w:rPr>
      </w:pPr>
      <w:r w:rsidRPr="00C02C43">
        <w:rPr>
          <w:rFonts w:ascii="Calibri Light" w:hAnsi="Calibri Light" w:cs="Calibri Light"/>
          <w:b/>
          <w:color w:val="000000"/>
          <w:sz w:val="20"/>
        </w:rPr>
        <w:t xml:space="preserve">Źródło pochodzenia materiału - </w:t>
      </w:r>
      <w:bookmarkStart w:id="2" w:name="_Hlk513009952"/>
      <w:r w:rsidRPr="00C02C43">
        <w:rPr>
          <w:rFonts w:ascii="Calibri Light" w:hAnsi="Calibri Light" w:cs="Calibri Light"/>
          <w:b/>
          <w:color w:val="000000"/>
          <w:sz w:val="20"/>
        </w:rPr>
        <w:t>nazwa kopalni surowców skalnych/zakładu górniczego</w:t>
      </w:r>
      <w:bookmarkEnd w:id="2"/>
      <w:r w:rsidRPr="00C02C43">
        <w:rPr>
          <w:rFonts w:ascii="Calibri Light" w:hAnsi="Calibri Light" w:cs="Calibri Light"/>
          <w:b/>
          <w:color w:val="000000"/>
          <w:sz w:val="20"/>
        </w:rPr>
        <w:t xml:space="preserve">: </w:t>
      </w:r>
    </w:p>
    <w:p w14:paraId="4A9E5D88" w14:textId="77777777" w:rsidR="00D94757" w:rsidRPr="00C02C43" w:rsidRDefault="00D94757" w:rsidP="00D94757">
      <w:pPr>
        <w:shd w:val="clear" w:color="auto" w:fill="FFFFFF"/>
        <w:suppressAutoHyphens/>
        <w:spacing w:after="0" w:line="240" w:lineRule="auto"/>
        <w:contextualSpacing/>
        <w:rPr>
          <w:rFonts w:ascii="Calibri Light" w:hAnsi="Calibri Light" w:cs="Calibri Light"/>
          <w:b/>
          <w:color w:val="000000"/>
          <w:sz w:val="20"/>
        </w:rPr>
      </w:pPr>
    </w:p>
    <w:p w14:paraId="387700E0" w14:textId="77777777" w:rsidR="00D94757" w:rsidRPr="00C02C43" w:rsidRDefault="00D94757" w:rsidP="00D94757">
      <w:pPr>
        <w:shd w:val="clear" w:color="auto" w:fill="FFFFFF"/>
        <w:suppressAutoHyphens/>
        <w:spacing w:after="0" w:line="240" w:lineRule="auto"/>
        <w:contextualSpacing/>
        <w:rPr>
          <w:rFonts w:ascii="Calibri Light" w:hAnsi="Calibri Light" w:cs="Calibri Light"/>
          <w:b/>
          <w:color w:val="000000"/>
          <w:sz w:val="20"/>
        </w:rPr>
      </w:pPr>
      <w:r w:rsidRPr="00C02C43">
        <w:rPr>
          <w:rFonts w:ascii="Calibri Light" w:hAnsi="Calibri Light" w:cs="Calibri Light"/>
          <w:b/>
          <w:color w:val="000000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48695C61" w14:textId="77777777" w:rsidR="002F2C36" w:rsidRPr="00C02C43" w:rsidRDefault="002F2C36" w:rsidP="00D9475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C02C43">
        <w:rPr>
          <w:rFonts w:ascii="Calibri Light" w:eastAsia="Times New Roman" w:hAnsi="Calibri Light" w:cs="Calibri Light"/>
          <w:lang w:eastAsia="ar-SA"/>
        </w:rPr>
        <w:t>Oferowan</w:t>
      </w:r>
      <w:r w:rsidR="00D1242F" w:rsidRPr="00C02C43">
        <w:rPr>
          <w:rFonts w:ascii="Calibri Light" w:eastAsia="Times New Roman" w:hAnsi="Calibri Light" w:cs="Calibri Light"/>
          <w:lang w:eastAsia="ar-SA"/>
        </w:rPr>
        <w:t>a</w:t>
      </w:r>
      <w:r w:rsidRPr="00C02C43">
        <w:rPr>
          <w:rFonts w:ascii="Calibri Light" w:eastAsia="Times New Roman" w:hAnsi="Calibri Light" w:cs="Calibri Light"/>
          <w:lang w:eastAsia="ar-SA"/>
        </w:rPr>
        <w:t xml:space="preserve"> cen</w:t>
      </w:r>
      <w:r w:rsidR="00D1242F" w:rsidRPr="00C02C43">
        <w:rPr>
          <w:rFonts w:ascii="Calibri Light" w:eastAsia="Times New Roman" w:hAnsi="Calibri Light" w:cs="Calibri Light"/>
          <w:lang w:eastAsia="ar-SA"/>
        </w:rPr>
        <w:t>a</w:t>
      </w:r>
      <w:r w:rsidRPr="00C02C43">
        <w:rPr>
          <w:rFonts w:ascii="Calibri Light" w:eastAsia="Times New Roman" w:hAnsi="Calibri Light" w:cs="Calibri Light"/>
          <w:lang w:eastAsia="ar-SA"/>
        </w:rPr>
        <w:t xml:space="preserve"> zawiera wszystkie koszty niezbę</w:t>
      </w:r>
      <w:r w:rsidR="000C7787" w:rsidRPr="00C02C43">
        <w:rPr>
          <w:rFonts w:ascii="Calibri Light" w:eastAsia="Times New Roman" w:hAnsi="Calibri Light" w:cs="Calibri Light"/>
          <w:lang w:eastAsia="ar-SA"/>
        </w:rPr>
        <w:t>dne do zrealizowania zamówienia.</w:t>
      </w:r>
      <w:r w:rsidRPr="00C02C43">
        <w:rPr>
          <w:rFonts w:ascii="Calibri Light" w:eastAsia="Times New Roman" w:hAnsi="Calibri Light" w:cs="Calibri Light"/>
          <w:lang w:eastAsia="ar-SA"/>
        </w:rPr>
        <w:t xml:space="preserve">   </w:t>
      </w:r>
    </w:p>
    <w:p w14:paraId="0D09C843" w14:textId="0EC8E9CB" w:rsidR="002F2C36" w:rsidRPr="00C02C43" w:rsidRDefault="002F2C36" w:rsidP="00D9475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C02C43">
        <w:rPr>
          <w:rFonts w:ascii="Calibri Light" w:eastAsia="Times New Roman" w:hAnsi="Calibri Light" w:cs="Calibri Light"/>
          <w:lang w:eastAsia="ar-SA"/>
        </w:rPr>
        <w:t xml:space="preserve">Termin realizacji zamówienia: do </w:t>
      </w:r>
      <w:r w:rsidR="00C02C43">
        <w:rPr>
          <w:rFonts w:ascii="Calibri Light" w:eastAsia="Times New Roman" w:hAnsi="Calibri Light" w:cs="Calibri Light"/>
          <w:lang w:eastAsia="ar-SA"/>
        </w:rPr>
        <w:t>6</w:t>
      </w:r>
      <w:r w:rsidR="00D1242F" w:rsidRPr="00C02C43">
        <w:rPr>
          <w:rFonts w:ascii="Calibri Light" w:eastAsia="Times New Roman" w:hAnsi="Calibri Light" w:cs="Calibri Light"/>
          <w:lang w:eastAsia="ar-SA"/>
        </w:rPr>
        <w:t>0 dni od daty podpisania umowy</w:t>
      </w:r>
      <w:r w:rsidRPr="00C02C43">
        <w:rPr>
          <w:rFonts w:ascii="Calibri Light" w:eastAsia="Times New Roman" w:hAnsi="Calibri Light" w:cs="Calibri Light"/>
          <w:lang w:eastAsia="ar-SA"/>
        </w:rPr>
        <w:t>.</w:t>
      </w:r>
    </w:p>
    <w:p w14:paraId="4B546FB5" w14:textId="77777777" w:rsidR="002F2C36" w:rsidRPr="00C02C43" w:rsidRDefault="002F2C36" w:rsidP="00D9475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C02C43">
        <w:rPr>
          <w:rFonts w:ascii="Calibri Light" w:eastAsia="Times New Roman" w:hAnsi="Calibri Light" w:cs="Calibri Light"/>
          <w:lang w:eastAsia="ar-SA"/>
        </w:rPr>
        <w:t>Oświadczam, że uważam się za związanego ofertą przez okres 30 dni.</w:t>
      </w:r>
    </w:p>
    <w:p w14:paraId="014E4388" w14:textId="77777777" w:rsidR="002F2C36" w:rsidRPr="00C02C43" w:rsidRDefault="002F2C36" w:rsidP="00D9475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C02C43">
        <w:rPr>
          <w:rFonts w:ascii="Calibri Light" w:eastAsia="Times New Roman" w:hAnsi="Calibri Light" w:cs="Calibri Light"/>
          <w:lang w:eastAsia="ar-SA"/>
        </w:rPr>
        <w:t xml:space="preserve">Oświadczam, że zapoznałem się z warunkami </w:t>
      </w:r>
      <w:r w:rsidR="006A432A" w:rsidRPr="00C02C43">
        <w:rPr>
          <w:rFonts w:ascii="Calibri Light" w:eastAsia="Times New Roman" w:hAnsi="Calibri Light" w:cs="Calibri Light"/>
          <w:lang w:eastAsia="ar-SA"/>
        </w:rPr>
        <w:t xml:space="preserve">realizacji </w:t>
      </w:r>
      <w:r w:rsidRPr="00C02C43">
        <w:rPr>
          <w:rFonts w:ascii="Calibri Light" w:eastAsia="Times New Roman" w:hAnsi="Calibri Light" w:cs="Calibri Light"/>
          <w:lang w:eastAsia="ar-SA"/>
        </w:rPr>
        <w:t>zamówienia określonymi w Zaproszeniu i nie wnoszę do nich żadnych zastrzeżeń oraz uzyskałem wszelkie niezbędne informacje do przygotowania oferty.</w:t>
      </w:r>
    </w:p>
    <w:p w14:paraId="3281648A" w14:textId="77777777" w:rsidR="002F2C36" w:rsidRPr="00C02C43" w:rsidRDefault="002F2C36" w:rsidP="00D9475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C02C43">
        <w:rPr>
          <w:rFonts w:ascii="Calibri Light" w:eastAsia="Times New Roman" w:hAnsi="Calibri Light" w:cs="Calibri Light"/>
          <w:lang w:eastAsia="ar-SA"/>
        </w:rPr>
        <w:lastRenderedPageBreak/>
        <w:t>Oświadczam, że załączony do Zaproszenia wzór umowy został przeze mnie zaakceptowany bez zastrzeżeń i zobowiązuję się w przypadku wyboru mojej oferty do zawarcia umowy w miejscu i terminie wyznaczonym przez Zamawiającego.</w:t>
      </w:r>
    </w:p>
    <w:p w14:paraId="28FADB73" w14:textId="28D3B370" w:rsidR="002F2C36" w:rsidRPr="000C3892" w:rsidRDefault="002F2C36" w:rsidP="00D9475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C02C43">
        <w:rPr>
          <w:rFonts w:ascii="Calibri Light" w:eastAsia="Times New Roman" w:hAnsi="Calibri Light" w:cs="Calibri Light"/>
          <w:lang w:eastAsia="ar-SA"/>
        </w:rPr>
        <w:t xml:space="preserve">Oświadczam, że akceptuję warunki płatności określone </w:t>
      </w:r>
      <w:r w:rsidR="000C7787" w:rsidRPr="00C02C43">
        <w:rPr>
          <w:rFonts w:ascii="Calibri Light" w:eastAsia="Times New Roman" w:hAnsi="Calibri Light" w:cs="Calibri Light"/>
          <w:lang w:eastAsia="ar-SA"/>
        </w:rPr>
        <w:t xml:space="preserve">w </w:t>
      </w:r>
      <w:r w:rsidRPr="00C02C43">
        <w:rPr>
          <w:rFonts w:ascii="Calibri Light" w:eastAsia="Times New Roman" w:hAnsi="Calibri Light" w:cs="Calibri Light"/>
          <w:lang w:eastAsia="ar-SA"/>
        </w:rPr>
        <w:t>projekcie umowy, tj. płatność przelewem</w:t>
      </w:r>
      <w:r w:rsidR="000C7787" w:rsidRPr="00C02C43">
        <w:rPr>
          <w:rFonts w:ascii="Calibri Light" w:eastAsia="Times New Roman" w:hAnsi="Calibri Light" w:cs="Calibri Light"/>
          <w:lang w:eastAsia="ar-SA"/>
        </w:rPr>
        <w:t xml:space="preserve"> w</w:t>
      </w:r>
      <w:r w:rsidRPr="00C02C43">
        <w:rPr>
          <w:rFonts w:ascii="Calibri Light" w:eastAsia="Times New Roman" w:hAnsi="Calibri Light" w:cs="Calibri Light"/>
          <w:lang w:eastAsia="ar-SA"/>
        </w:rPr>
        <w:t xml:space="preserve"> terminie do 3</w:t>
      </w:r>
      <w:r w:rsidR="000C3892">
        <w:rPr>
          <w:rFonts w:ascii="Calibri Light" w:eastAsia="Times New Roman" w:hAnsi="Calibri Light" w:cs="Calibri Light"/>
          <w:lang w:eastAsia="ar-SA"/>
        </w:rPr>
        <w:t>1</w:t>
      </w:r>
      <w:r w:rsidRPr="00C02C43">
        <w:rPr>
          <w:rFonts w:ascii="Calibri Light" w:eastAsia="Times New Roman" w:hAnsi="Calibri Light" w:cs="Calibri Light"/>
          <w:lang w:eastAsia="ar-SA"/>
        </w:rPr>
        <w:t xml:space="preserve"> dni od dnia wpływu fa</w:t>
      </w:r>
      <w:r w:rsidR="00716DBD" w:rsidRPr="00C02C43">
        <w:rPr>
          <w:rFonts w:ascii="Calibri Light" w:eastAsia="Times New Roman" w:hAnsi="Calibri Light" w:cs="Calibri Light"/>
          <w:lang w:eastAsia="ar-SA"/>
        </w:rPr>
        <w:t>ktury/rachunku do Zamawiającego.</w:t>
      </w:r>
      <w:r w:rsidRPr="00C02C43">
        <w:rPr>
          <w:rFonts w:ascii="Calibri Light" w:eastAsia="Times New Roman" w:hAnsi="Calibri Light" w:cs="Calibri Light"/>
          <w:lang w:eastAsia="ar-SA"/>
        </w:rPr>
        <w:t xml:space="preserve"> </w:t>
      </w:r>
    </w:p>
    <w:p w14:paraId="561C519B" w14:textId="77777777" w:rsidR="000C3892" w:rsidRPr="00F479A2" w:rsidRDefault="000C3892" w:rsidP="000C38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F479A2">
        <w:rPr>
          <w:rFonts w:ascii="Calibri Light" w:eastAsia="Times New Roman" w:hAnsi="Calibri Light" w:cs="Calibri Light"/>
          <w:szCs w:val="20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Calibri Light" w:eastAsia="Times New Roman" w:hAnsi="Calibri Light" w:cs="Calibri Light"/>
          <w:szCs w:val="20"/>
          <w:lang w:eastAsia="ar-SA"/>
        </w:rPr>
        <w:t>.</w:t>
      </w:r>
      <w:r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1"/>
      </w:r>
    </w:p>
    <w:p w14:paraId="3AC19D89" w14:textId="77777777" w:rsidR="000C7787" w:rsidRPr="00C02C43" w:rsidRDefault="000C7787" w:rsidP="00D94757">
      <w:pPr>
        <w:pStyle w:val="Akapitzlist"/>
        <w:suppressAutoHyphens/>
        <w:overflowPunct w:val="0"/>
        <w:autoSpaceDE w:val="0"/>
        <w:spacing w:before="24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</w:p>
    <w:p w14:paraId="30C56F4B" w14:textId="77777777" w:rsidR="002F2C36" w:rsidRPr="00C02C43" w:rsidRDefault="002F2C36" w:rsidP="00D9475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C02C43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214B5C3A" w14:textId="77777777" w:rsidR="002F2C36" w:rsidRPr="00C02C43" w:rsidRDefault="002F2C36" w:rsidP="00D94757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C02C43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631DD796" w14:textId="77777777" w:rsidR="002F2C36" w:rsidRPr="00C02C43" w:rsidRDefault="002F2C36" w:rsidP="00D94757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C02C43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0AE49061" w14:textId="77777777" w:rsidR="002F2C36" w:rsidRPr="00C02C43" w:rsidRDefault="002F2C36" w:rsidP="00D94757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C02C43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7D838884" w14:textId="77777777" w:rsidR="002F2C36" w:rsidRPr="00C02C43" w:rsidRDefault="002F2C36" w:rsidP="00D94757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C02C43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3A192165" w14:textId="77777777" w:rsidR="002F2C36" w:rsidRPr="00C02C43" w:rsidRDefault="002F2C36" w:rsidP="00D94757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7122F9D4" w14:textId="77777777" w:rsidR="002F2C36" w:rsidRPr="00C02C43" w:rsidRDefault="002F2C36" w:rsidP="00D94757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65D7278F" w14:textId="77777777" w:rsidR="002F2C36" w:rsidRPr="00C02C43" w:rsidRDefault="002F2C36" w:rsidP="00D94757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716DBD" w:rsidRPr="00C02C43" w14:paraId="242140F6" w14:textId="77777777" w:rsidTr="00776474">
        <w:tc>
          <w:tcPr>
            <w:tcW w:w="4637" w:type="dxa"/>
            <w:shd w:val="clear" w:color="auto" w:fill="F2F2F2"/>
            <w:vAlign w:val="center"/>
          </w:tcPr>
          <w:p w14:paraId="0A15885F" w14:textId="77777777" w:rsidR="00716DBD" w:rsidRPr="00C02C43" w:rsidRDefault="00716DBD" w:rsidP="00D94757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C02C43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  <w:r w:rsidR="00AF451A" w:rsidRPr="00C02C43">
              <w:rPr>
                <w:rFonts w:ascii="Calibri Light" w:hAnsi="Calibri Light" w:cs="Calibri Light"/>
                <w:i/>
                <w:iCs/>
                <w:sz w:val="16"/>
              </w:rPr>
              <w:br/>
            </w:r>
            <w:r w:rsidRPr="00C02C43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771D5BCE" w14:textId="77777777" w:rsidR="00716DBD" w:rsidRPr="00C02C43" w:rsidRDefault="00716DBD" w:rsidP="00D94757">
            <w:pPr>
              <w:spacing w:line="240" w:lineRule="auto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C57EFFD" w14:textId="77777777" w:rsidR="00716DBD" w:rsidRPr="00C02C43" w:rsidRDefault="00716DBD" w:rsidP="00D94757">
            <w:pPr>
              <w:spacing w:line="240" w:lineRule="auto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149E8405" w14:textId="77777777" w:rsidR="00716DBD" w:rsidRPr="00C02C43" w:rsidRDefault="00AF451A" w:rsidP="00D94757">
            <w:pPr>
              <w:spacing w:line="240" w:lineRule="auto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C02C43">
              <w:rPr>
                <w:rFonts w:ascii="Calibri Light" w:hAnsi="Calibri Light" w:cs="Calibri Light"/>
                <w:i/>
                <w:iCs/>
                <w:sz w:val="16"/>
              </w:rPr>
              <w:t>....................................................................................................</w:t>
            </w:r>
            <w:r w:rsidRPr="00C02C43">
              <w:rPr>
                <w:rFonts w:ascii="Calibri Light" w:hAnsi="Calibri Light" w:cs="Calibri Light"/>
                <w:i/>
                <w:iCs/>
                <w:sz w:val="16"/>
              </w:rPr>
              <w:br/>
            </w:r>
            <w:r w:rsidRPr="00C02C43">
              <w:rPr>
                <w:rFonts w:ascii="Calibri Light" w:hAnsi="Calibri Light" w:cs="Calibri Light"/>
                <w:i/>
                <w:iCs/>
                <w:sz w:val="12"/>
              </w:rPr>
              <w:t xml:space="preserve">pieczęć i podpisy osób uprawnionych do zaciągania zobowiązań w imieniu wykonawcy </w:t>
            </w:r>
            <w:r w:rsidRPr="00C02C43">
              <w:rPr>
                <w:rFonts w:ascii="Calibri Light" w:hAnsi="Calibri Light" w:cs="Calibri Light"/>
                <w:i/>
                <w:iCs/>
                <w:sz w:val="12"/>
              </w:rPr>
              <w:br/>
              <w:t>(wskazanych w dokumencie uprawniającym    do występowania w obrocie prawny)</w:t>
            </w:r>
          </w:p>
          <w:p w14:paraId="203B75C1" w14:textId="77777777" w:rsidR="00716DBD" w:rsidRPr="00C02C43" w:rsidRDefault="00716DBD" w:rsidP="00D94757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2AC5DAA9" w14:textId="77777777" w:rsidR="00903B11" w:rsidRPr="00C02C43" w:rsidRDefault="00903B11" w:rsidP="007F40FF">
      <w:pPr>
        <w:tabs>
          <w:tab w:val="left" w:pos="3686"/>
        </w:tabs>
        <w:suppressAutoHyphens/>
        <w:spacing w:after="0" w:line="240" w:lineRule="auto"/>
        <w:rPr>
          <w:rFonts w:ascii="Calibri Light" w:hAnsi="Calibri Light" w:cs="Calibri Light"/>
          <w:i/>
          <w:sz w:val="20"/>
        </w:rPr>
      </w:pPr>
    </w:p>
    <w:sectPr w:rsidR="00903B11" w:rsidRPr="00C02C43" w:rsidSect="00F636B5">
      <w:headerReference w:type="default" r:id="rId8"/>
      <w:footerReference w:type="default" r:id="rId9"/>
      <w:pgSz w:w="11906" w:h="16838"/>
      <w:pgMar w:top="1135" w:right="1417" w:bottom="1417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4056" w14:textId="77777777" w:rsidR="00BF34B9" w:rsidRDefault="00BF34B9" w:rsidP="00D770B2">
      <w:pPr>
        <w:spacing w:after="0" w:line="240" w:lineRule="auto"/>
      </w:pPr>
      <w:r>
        <w:separator/>
      </w:r>
    </w:p>
  </w:endnote>
  <w:endnote w:type="continuationSeparator" w:id="0">
    <w:p w14:paraId="643B892A" w14:textId="77777777" w:rsidR="00BF34B9" w:rsidRDefault="00BF34B9" w:rsidP="00D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8182" w14:textId="77777777" w:rsidR="00C02C43" w:rsidRPr="000A6BDB" w:rsidRDefault="00C02C43" w:rsidP="00C02C43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072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485"/>
    </w:tblGrid>
    <w:tr w:rsidR="00C02C43" w:rsidRPr="000A6BDB" w14:paraId="2A7F63FB" w14:textId="77777777" w:rsidTr="0047182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245287A" w14:textId="77777777" w:rsidR="00C02C43" w:rsidRPr="000A6BDB" w:rsidRDefault="00C02C43" w:rsidP="00C02C43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22E9868" w14:textId="77777777" w:rsidR="00C02C43" w:rsidRPr="000A6BDB" w:rsidRDefault="00C02C43" w:rsidP="00C02C43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485" w:type="dxa"/>
          <w:tcBorders>
            <w:top w:val="single" w:sz="4" w:space="0" w:color="0E57C4" w:themeColor="background2" w:themeShade="80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50997737" w14:textId="77777777" w:rsidR="00C02C43" w:rsidRPr="000A6BDB" w:rsidRDefault="00C02C43" w:rsidP="00C02C43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 w:rsidRPr="000A6BDB">
            <w:rPr>
              <w:rFonts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cstheme="minorHAnsi"/>
              <w:sz w:val="10"/>
              <w:szCs w:val="12"/>
            </w:rPr>
            <w:fldChar w:fldCharType="begin"/>
          </w:r>
          <w:r w:rsidRPr="000A6BDB">
            <w:rPr>
              <w:rFonts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cstheme="minorHAnsi"/>
              <w:sz w:val="10"/>
              <w:szCs w:val="12"/>
            </w:rPr>
            <w:fldChar w:fldCharType="separate"/>
          </w:r>
          <w:r>
            <w:rPr>
              <w:rFonts w:cstheme="minorHAnsi"/>
              <w:sz w:val="10"/>
              <w:szCs w:val="12"/>
            </w:rPr>
            <w:t>1</w:t>
          </w:r>
          <w:r w:rsidRPr="000A6BDB"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317ACA93" w14:textId="77777777" w:rsidR="00654B0C" w:rsidRPr="00C02C43" w:rsidRDefault="00654B0C" w:rsidP="00C02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769B" w14:textId="77777777" w:rsidR="00BF34B9" w:rsidRDefault="00BF34B9" w:rsidP="00D770B2">
      <w:pPr>
        <w:spacing w:after="0" w:line="240" w:lineRule="auto"/>
      </w:pPr>
      <w:r>
        <w:separator/>
      </w:r>
    </w:p>
  </w:footnote>
  <w:footnote w:type="continuationSeparator" w:id="0">
    <w:p w14:paraId="1F2F887E" w14:textId="77777777" w:rsidR="00BF34B9" w:rsidRDefault="00BF34B9" w:rsidP="00D770B2">
      <w:pPr>
        <w:spacing w:after="0" w:line="240" w:lineRule="auto"/>
      </w:pPr>
      <w:r>
        <w:continuationSeparator/>
      </w:r>
    </w:p>
  </w:footnote>
  <w:footnote w:id="1">
    <w:p w14:paraId="17738293" w14:textId="77777777" w:rsidR="000C3892" w:rsidRPr="008D36D7" w:rsidRDefault="000C3892" w:rsidP="000C3892">
      <w:pPr>
        <w:rPr>
          <w:i/>
          <w:iCs/>
          <w:sz w:val="16"/>
          <w:szCs w:val="16"/>
        </w:rPr>
      </w:pPr>
      <w:r w:rsidRPr="008D36D7">
        <w:rPr>
          <w:rStyle w:val="Odwoanieprzypisudolnego"/>
          <w:i/>
          <w:iCs/>
          <w:sz w:val="16"/>
          <w:szCs w:val="16"/>
        </w:rPr>
        <w:footnoteRef/>
      </w:r>
      <w:r w:rsidRPr="008D36D7">
        <w:rPr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się: </w:t>
      </w:r>
      <w:r w:rsidRPr="008D36D7">
        <w:rPr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8D36D7">
        <w:rPr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8D36D7">
        <w:rPr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4564FE05" w14:textId="77777777" w:rsidR="000C3892" w:rsidRDefault="000C3892" w:rsidP="000C389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0" w:type="pct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6950"/>
    </w:tblGrid>
    <w:tr w:rsidR="00C02C43" w:rsidRPr="00F60AAB" w14:paraId="298E8382" w14:textId="77777777" w:rsidTr="0047182B">
      <w:trPr>
        <w:trHeight w:val="217"/>
      </w:trPr>
      <w:tc>
        <w:tcPr>
          <w:tcW w:w="1230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75FF8366" w14:textId="5BF098A6" w:rsidR="00C02C43" w:rsidRPr="00F60AAB" w:rsidRDefault="00C02C43" w:rsidP="00C02C43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bookmarkStart w:id="3" w:name="_Hlk32605983"/>
          <w:bookmarkStart w:id="4" w:name="_Hlk32605984"/>
          <w:bookmarkStart w:id="5" w:name="_Hlk32605986"/>
          <w:bookmarkStart w:id="6" w:name="_Hlk32605987"/>
          <w:r w:rsidRPr="00F60AAB">
            <w:rPr>
              <w:rFonts w:ascii="Calibri Light" w:hAnsi="Calibri Light" w:cstheme="minorHAnsi"/>
              <w:bCs/>
              <w:sz w:val="14"/>
              <w:szCs w:val="16"/>
            </w:rPr>
            <w:t>Nr zamówienia: IZP.272.1.</w:t>
          </w:r>
          <w:r w:rsidR="004015E1">
            <w:rPr>
              <w:rFonts w:ascii="Calibri Light" w:hAnsi="Calibri Light" w:cstheme="minorHAnsi"/>
              <w:bCs/>
              <w:sz w:val="14"/>
              <w:szCs w:val="16"/>
            </w:rPr>
            <w:t>19.2024</w:t>
          </w:r>
        </w:p>
      </w:tc>
      <w:tc>
        <w:tcPr>
          <w:tcW w:w="3770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6660C5BB" w14:textId="1E4ADD30" w:rsidR="00C02C43" w:rsidRPr="00F60AAB" w:rsidRDefault="00C02C43" w:rsidP="00C02C43">
          <w:pPr>
            <w:pStyle w:val="Nagwek"/>
            <w:rPr>
              <w:rFonts w:ascii="Calibri Light" w:hAnsi="Calibri Light" w:cstheme="minorHAnsi"/>
              <w:bCs/>
              <w:sz w:val="14"/>
              <w:szCs w:val="16"/>
            </w:rPr>
          </w:pPr>
          <w:r w:rsidRPr="00F60AAB">
            <w:rPr>
              <w:rFonts w:ascii="Calibri Light" w:hAnsi="Calibri Light" w:cstheme="minorHAnsi"/>
              <w:bCs/>
              <w:sz w:val="14"/>
              <w:szCs w:val="16"/>
            </w:rPr>
            <w:t>| Dostawa kruszywa łamanego na drogi</w:t>
          </w:r>
          <w:r w:rsidRPr="00F60AAB">
            <w:rPr>
              <w:rFonts w:ascii="Calibri Light" w:hAnsi="Calibri Light" w:cstheme="minorHAnsi"/>
              <w:bCs/>
              <w:sz w:val="14"/>
              <w:szCs w:val="18"/>
            </w:rPr>
            <w:t xml:space="preserve"> </w:t>
          </w:r>
          <w:r w:rsidRPr="00F60AAB">
            <w:rPr>
              <w:rFonts w:ascii="Calibri Light" w:hAnsi="Calibri Light" w:cstheme="minorHAnsi"/>
              <w:bCs/>
              <w:sz w:val="14"/>
              <w:szCs w:val="16"/>
            </w:rPr>
            <w:t>|</w:t>
          </w:r>
        </w:p>
      </w:tc>
    </w:tr>
    <w:bookmarkEnd w:id="3"/>
    <w:bookmarkEnd w:id="4"/>
    <w:bookmarkEnd w:id="5"/>
    <w:bookmarkEnd w:id="6"/>
  </w:tbl>
  <w:p w14:paraId="4AD1751C" w14:textId="77777777" w:rsidR="00654B0C" w:rsidRPr="00C02C43" w:rsidRDefault="00654B0C" w:rsidP="00C02C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1314668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multilevel"/>
    <w:tmpl w:val="1B2E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sz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707303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038F39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663770"/>
    <w:multiLevelType w:val="multilevel"/>
    <w:tmpl w:val="3176D0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4A7EA2"/>
    <w:multiLevelType w:val="multilevel"/>
    <w:tmpl w:val="E71E0B3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3" w15:restartNumberingAfterBreak="0">
    <w:nsid w:val="09DB47DF"/>
    <w:multiLevelType w:val="multilevel"/>
    <w:tmpl w:val="835A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18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4" w15:restartNumberingAfterBreak="0">
    <w:nsid w:val="15AD4AE5"/>
    <w:multiLevelType w:val="multilevel"/>
    <w:tmpl w:val="ECB68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B4298D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1869314F"/>
    <w:multiLevelType w:val="multilevel"/>
    <w:tmpl w:val="835A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18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7" w15:restartNumberingAfterBreak="0">
    <w:nsid w:val="19C95B97"/>
    <w:multiLevelType w:val="multilevel"/>
    <w:tmpl w:val="0622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1BF00EC5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1D260275"/>
    <w:multiLevelType w:val="multilevel"/>
    <w:tmpl w:val="D2280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E903C49"/>
    <w:multiLevelType w:val="multilevel"/>
    <w:tmpl w:val="80386DF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1" w15:restartNumberingAfterBreak="0">
    <w:nsid w:val="23A7783F"/>
    <w:multiLevelType w:val="hybridMultilevel"/>
    <w:tmpl w:val="4CF4BD16"/>
    <w:lvl w:ilvl="0" w:tplc="7960E9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793A8D"/>
    <w:multiLevelType w:val="multilevel"/>
    <w:tmpl w:val="835A797A"/>
    <w:lvl w:ilvl="0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ascii="Calibri" w:eastAsia="Symbol" w:hAnsi="Calibri" w:cs="Symbol" w:hint="default"/>
        <w:b w:val="0"/>
        <w:sz w:val="18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2360"/>
        </w:tabs>
        <w:ind w:left="2360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2864"/>
        </w:tabs>
        <w:ind w:left="2724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3368"/>
        </w:tabs>
        <w:ind w:left="3368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872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4376"/>
        </w:tabs>
        <w:ind w:left="4376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456"/>
        </w:tabs>
        <w:ind w:left="5456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28CE1313"/>
    <w:multiLevelType w:val="multilevel"/>
    <w:tmpl w:val="32CE6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0A5278"/>
    <w:multiLevelType w:val="multilevel"/>
    <w:tmpl w:val="D9588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36650634"/>
    <w:multiLevelType w:val="multilevel"/>
    <w:tmpl w:val="4CCA491C"/>
    <w:lvl w:ilvl="0">
      <w:start w:val="1"/>
      <w:numFmt w:val="decimal"/>
      <w:lvlText w:val="%1."/>
      <w:lvlJc w:val="left"/>
      <w:pPr>
        <w:ind w:left="705"/>
      </w:pPr>
      <w:rPr>
        <w:rFonts w:ascii="Calibri Light" w:eastAsia="Arial" w:hAnsi="Calibri Light" w:cs="Calibri Light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21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6F05D58"/>
    <w:multiLevelType w:val="multilevel"/>
    <w:tmpl w:val="835A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18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3D103DC6"/>
    <w:multiLevelType w:val="multilevel"/>
    <w:tmpl w:val="3AAC5F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8347EF"/>
    <w:multiLevelType w:val="multilevel"/>
    <w:tmpl w:val="FFEE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1EC4DAF"/>
    <w:multiLevelType w:val="multilevel"/>
    <w:tmpl w:val="9C620A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997E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A4B56BB"/>
    <w:multiLevelType w:val="multilevel"/>
    <w:tmpl w:val="14B001B6"/>
    <w:lvl w:ilvl="0">
      <w:start w:val="1"/>
      <w:numFmt w:val="decimal"/>
      <w:lvlText w:val="%1. "/>
      <w:lvlJc w:val="left"/>
      <w:pPr>
        <w:ind w:left="283" w:hanging="283"/>
      </w:pPr>
      <w:rPr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DF14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B64FDD"/>
    <w:multiLevelType w:val="hybridMultilevel"/>
    <w:tmpl w:val="A3466248"/>
    <w:lvl w:ilvl="0" w:tplc="DCDECB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54BC00B6"/>
    <w:multiLevelType w:val="hybridMultilevel"/>
    <w:tmpl w:val="FBF0A89E"/>
    <w:lvl w:ilvl="0" w:tplc="DD84B9D6">
      <w:start w:val="1"/>
      <w:numFmt w:val="lowerLetter"/>
      <w:lvlRestart w:val="0"/>
      <w:lvlText w:val="%1."/>
      <w:lvlJc w:val="left"/>
      <w:pPr>
        <w:ind w:left="1019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" w:hanging="360"/>
      </w:pPr>
    </w:lvl>
    <w:lvl w:ilvl="2" w:tplc="0415001B" w:tentative="1">
      <w:start w:val="1"/>
      <w:numFmt w:val="lowerRoman"/>
      <w:lvlText w:val="%3."/>
      <w:lvlJc w:val="right"/>
      <w:pPr>
        <w:ind w:left="1008" w:hanging="180"/>
      </w:pPr>
    </w:lvl>
    <w:lvl w:ilvl="3" w:tplc="0415000F" w:tentative="1">
      <w:start w:val="1"/>
      <w:numFmt w:val="decimal"/>
      <w:lvlText w:val="%4."/>
      <w:lvlJc w:val="left"/>
      <w:pPr>
        <w:ind w:left="1728" w:hanging="360"/>
      </w:pPr>
    </w:lvl>
    <w:lvl w:ilvl="4" w:tplc="04150019" w:tentative="1">
      <w:start w:val="1"/>
      <w:numFmt w:val="lowerLetter"/>
      <w:lvlText w:val="%5."/>
      <w:lvlJc w:val="left"/>
      <w:pPr>
        <w:ind w:left="2448" w:hanging="360"/>
      </w:pPr>
    </w:lvl>
    <w:lvl w:ilvl="5" w:tplc="0415001B" w:tentative="1">
      <w:start w:val="1"/>
      <w:numFmt w:val="lowerRoman"/>
      <w:lvlText w:val="%6."/>
      <w:lvlJc w:val="right"/>
      <w:pPr>
        <w:ind w:left="3168" w:hanging="180"/>
      </w:pPr>
    </w:lvl>
    <w:lvl w:ilvl="6" w:tplc="0415000F" w:tentative="1">
      <w:start w:val="1"/>
      <w:numFmt w:val="decimal"/>
      <w:lvlText w:val="%7."/>
      <w:lvlJc w:val="left"/>
      <w:pPr>
        <w:ind w:left="3888" w:hanging="360"/>
      </w:pPr>
    </w:lvl>
    <w:lvl w:ilvl="7" w:tplc="04150019" w:tentative="1">
      <w:start w:val="1"/>
      <w:numFmt w:val="lowerLetter"/>
      <w:lvlText w:val="%8."/>
      <w:lvlJc w:val="left"/>
      <w:pPr>
        <w:ind w:left="4608" w:hanging="360"/>
      </w:pPr>
    </w:lvl>
    <w:lvl w:ilvl="8" w:tplc="0415001B" w:tentative="1">
      <w:start w:val="1"/>
      <w:numFmt w:val="lowerRoman"/>
      <w:lvlText w:val="%9."/>
      <w:lvlJc w:val="right"/>
      <w:pPr>
        <w:ind w:left="5328" w:hanging="180"/>
      </w:pPr>
    </w:lvl>
  </w:abstractNum>
  <w:abstractNum w:abstractNumId="36" w15:restartNumberingAfterBreak="0">
    <w:nsid w:val="5BD072CB"/>
    <w:multiLevelType w:val="multilevel"/>
    <w:tmpl w:val="79400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C847551"/>
    <w:multiLevelType w:val="multilevel"/>
    <w:tmpl w:val="3F48F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38" w15:restartNumberingAfterBreak="0">
    <w:nsid w:val="615B2852"/>
    <w:multiLevelType w:val="multilevel"/>
    <w:tmpl w:val="E71E0B3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9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660B13FB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68CF2CE6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703F6E24"/>
    <w:multiLevelType w:val="multilevel"/>
    <w:tmpl w:val="22404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0AB1FDD"/>
    <w:multiLevelType w:val="multilevel"/>
    <w:tmpl w:val="835A797A"/>
    <w:lvl w:ilvl="0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ascii="Calibri" w:eastAsia="Symbol" w:hAnsi="Calibri" w:cs="Symbol" w:hint="default"/>
        <w:b w:val="0"/>
        <w:sz w:val="18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2360"/>
        </w:tabs>
        <w:ind w:left="2360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2864"/>
        </w:tabs>
        <w:ind w:left="2724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3368"/>
        </w:tabs>
        <w:ind w:left="3368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872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4376"/>
        </w:tabs>
        <w:ind w:left="4376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456"/>
        </w:tabs>
        <w:ind w:left="5456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4" w15:restartNumberingAfterBreak="0">
    <w:nsid w:val="7B7172B5"/>
    <w:multiLevelType w:val="multilevel"/>
    <w:tmpl w:val="3AAC5F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671B80"/>
    <w:multiLevelType w:val="multilevel"/>
    <w:tmpl w:val="3AAC5F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5561953">
    <w:abstractNumId w:val="28"/>
  </w:num>
  <w:num w:numId="2" w16cid:durableId="2125540348">
    <w:abstractNumId w:val="34"/>
  </w:num>
  <w:num w:numId="3" w16cid:durableId="1172572281">
    <w:abstractNumId w:val="39"/>
  </w:num>
  <w:num w:numId="4" w16cid:durableId="381364217">
    <w:abstractNumId w:val="3"/>
  </w:num>
  <w:num w:numId="5" w16cid:durableId="1865365526">
    <w:abstractNumId w:val="4"/>
  </w:num>
  <w:num w:numId="6" w16cid:durableId="1319580187">
    <w:abstractNumId w:val="5"/>
  </w:num>
  <w:num w:numId="7" w16cid:durableId="987444765">
    <w:abstractNumId w:val="6"/>
  </w:num>
  <w:num w:numId="8" w16cid:durableId="1577325742">
    <w:abstractNumId w:val="7"/>
  </w:num>
  <w:num w:numId="9" w16cid:durableId="53312534">
    <w:abstractNumId w:val="8"/>
  </w:num>
  <w:num w:numId="10" w16cid:durableId="217280403">
    <w:abstractNumId w:val="36"/>
  </w:num>
  <w:num w:numId="11" w16cid:durableId="1911962155">
    <w:abstractNumId w:val="37"/>
  </w:num>
  <w:num w:numId="12" w16cid:durableId="1389038856">
    <w:abstractNumId w:val="1"/>
  </w:num>
  <w:num w:numId="13" w16cid:durableId="746151834">
    <w:abstractNumId w:val="2"/>
  </w:num>
  <w:num w:numId="14" w16cid:durableId="752967907">
    <w:abstractNumId w:val="31"/>
  </w:num>
  <w:num w:numId="15" w16cid:durableId="581766982">
    <w:abstractNumId w:val="11"/>
  </w:num>
  <w:num w:numId="16" w16cid:durableId="353969235">
    <w:abstractNumId w:val="14"/>
  </w:num>
  <w:num w:numId="17" w16cid:durableId="938953395">
    <w:abstractNumId w:val="19"/>
  </w:num>
  <w:num w:numId="18" w16cid:durableId="581185556">
    <w:abstractNumId w:val="27"/>
  </w:num>
  <w:num w:numId="19" w16cid:durableId="1176312812">
    <w:abstractNumId w:val="45"/>
  </w:num>
  <w:num w:numId="20" w16cid:durableId="23285844">
    <w:abstractNumId w:val="9"/>
  </w:num>
  <w:num w:numId="21" w16cid:durableId="1019937608">
    <w:abstractNumId w:val="23"/>
  </w:num>
  <w:num w:numId="22" w16cid:durableId="1224633427">
    <w:abstractNumId w:val="12"/>
  </w:num>
  <w:num w:numId="23" w16cid:durableId="1533348417">
    <w:abstractNumId w:val="29"/>
  </w:num>
  <w:num w:numId="24" w16cid:durableId="237205571">
    <w:abstractNumId w:val="30"/>
  </w:num>
  <w:num w:numId="25" w16cid:durableId="1653171733">
    <w:abstractNumId w:val="33"/>
  </w:num>
  <w:num w:numId="26" w16cid:durableId="1034505613">
    <w:abstractNumId w:val="20"/>
  </w:num>
  <w:num w:numId="27" w16cid:durableId="1463616357">
    <w:abstractNumId w:val="38"/>
  </w:num>
  <w:num w:numId="28" w16cid:durableId="1495602965">
    <w:abstractNumId w:val="22"/>
  </w:num>
  <w:num w:numId="29" w16cid:durableId="1633058084">
    <w:abstractNumId w:val="32"/>
  </w:num>
  <w:num w:numId="30" w16cid:durableId="1027366924">
    <w:abstractNumId w:val="43"/>
  </w:num>
  <w:num w:numId="31" w16cid:durableId="1490243609">
    <w:abstractNumId w:val="13"/>
  </w:num>
  <w:num w:numId="32" w16cid:durableId="1120413620">
    <w:abstractNumId w:val="26"/>
  </w:num>
  <w:num w:numId="33" w16cid:durableId="1600529593">
    <w:abstractNumId w:val="16"/>
  </w:num>
  <w:num w:numId="34" w16cid:durableId="87973366">
    <w:abstractNumId w:val="44"/>
  </w:num>
  <w:num w:numId="35" w16cid:durableId="1897273020">
    <w:abstractNumId w:val="21"/>
  </w:num>
  <w:num w:numId="36" w16cid:durableId="2120641101">
    <w:abstractNumId w:val="42"/>
  </w:num>
  <w:num w:numId="37" w16cid:durableId="692725137">
    <w:abstractNumId w:val="17"/>
  </w:num>
  <w:num w:numId="38" w16cid:durableId="1946571773">
    <w:abstractNumId w:val="15"/>
  </w:num>
  <w:num w:numId="39" w16cid:durableId="171998115">
    <w:abstractNumId w:val="41"/>
  </w:num>
  <w:num w:numId="40" w16cid:durableId="1554652758">
    <w:abstractNumId w:val="40"/>
  </w:num>
  <w:num w:numId="41" w16cid:durableId="223874238">
    <w:abstractNumId w:val="18"/>
  </w:num>
  <w:num w:numId="42" w16cid:durableId="1629045389">
    <w:abstractNumId w:val="24"/>
  </w:num>
  <w:num w:numId="43" w16cid:durableId="714082827">
    <w:abstractNumId w:val="25"/>
  </w:num>
  <w:num w:numId="44" w16cid:durableId="338041257">
    <w:abstractNumId w:val="35"/>
  </w:num>
  <w:num w:numId="45" w16cid:durableId="41493653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11885"/>
    <w:rsid w:val="0001244F"/>
    <w:rsid w:val="00014772"/>
    <w:rsid w:val="00060657"/>
    <w:rsid w:val="00065CA2"/>
    <w:rsid w:val="0009373D"/>
    <w:rsid w:val="000A5687"/>
    <w:rsid w:val="000B3C2E"/>
    <w:rsid w:val="000B61FA"/>
    <w:rsid w:val="000C3892"/>
    <w:rsid w:val="000C7787"/>
    <w:rsid w:val="000F4A9E"/>
    <w:rsid w:val="00115E2C"/>
    <w:rsid w:val="00162AAF"/>
    <w:rsid w:val="00166D89"/>
    <w:rsid w:val="0017137E"/>
    <w:rsid w:val="00190A29"/>
    <w:rsid w:val="001A59A1"/>
    <w:rsid w:val="001B0E61"/>
    <w:rsid w:val="001B7685"/>
    <w:rsid w:val="001D2BAF"/>
    <w:rsid w:val="001E492A"/>
    <w:rsid w:val="001E4BF9"/>
    <w:rsid w:val="001F1FE9"/>
    <w:rsid w:val="001F2FC6"/>
    <w:rsid w:val="002538DA"/>
    <w:rsid w:val="002667A5"/>
    <w:rsid w:val="00277943"/>
    <w:rsid w:val="00283396"/>
    <w:rsid w:val="002900DC"/>
    <w:rsid w:val="00296073"/>
    <w:rsid w:val="002A307F"/>
    <w:rsid w:val="002A6DAA"/>
    <w:rsid w:val="002C42C5"/>
    <w:rsid w:val="002E14B9"/>
    <w:rsid w:val="002E58E1"/>
    <w:rsid w:val="002F2C36"/>
    <w:rsid w:val="003151F1"/>
    <w:rsid w:val="003237AB"/>
    <w:rsid w:val="003309E7"/>
    <w:rsid w:val="00346CA4"/>
    <w:rsid w:val="00350A4D"/>
    <w:rsid w:val="003706C1"/>
    <w:rsid w:val="00376FC4"/>
    <w:rsid w:val="0038651D"/>
    <w:rsid w:val="003B50D0"/>
    <w:rsid w:val="003C4E57"/>
    <w:rsid w:val="003C67AC"/>
    <w:rsid w:val="003D04A2"/>
    <w:rsid w:val="003D4B45"/>
    <w:rsid w:val="003D7E78"/>
    <w:rsid w:val="0040077F"/>
    <w:rsid w:val="004015E1"/>
    <w:rsid w:val="00414642"/>
    <w:rsid w:val="004316AF"/>
    <w:rsid w:val="004317E7"/>
    <w:rsid w:val="004364B2"/>
    <w:rsid w:val="004421EE"/>
    <w:rsid w:val="004467BC"/>
    <w:rsid w:val="00455797"/>
    <w:rsid w:val="004620ED"/>
    <w:rsid w:val="004629AD"/>
    <w:rsid w:val="0047183F"/>
    <w:rsid w:val="00483A46"/>
    <w:rsid w:val="00485F3C"/>
    <w:rsid w:val="00492F8A"/>
    <w:rsid w:val="004A13C6"/>
    <w:rsid w:val="004B1705"/>
    <w:rsid w:val="004C4337"/>
    <w:rsid w:val="004C6C09"/>
    <w:rsid w:val="004D4E98"/>
    <w:rsid w:val="004E20BE"/>
    <w:rsid w:val="004E5D53"/>
    <w:rsid w:val="004F2759"/>
    <w:rsid w:val="005001EB"/>
    <w:rsid w:val="00523F1B"/>
    <w:rsid w:val="00555FEE"/>
    <w:rsid w:val="0055798C"/>
    <w:rsid w:val="005623E3"/>
    <w:rsid w:val="00577794"/>
    <w:rsid w:val="00585E97"/>
    <w:rsid w:val="005875D1"/>
    <w:rsid w:val="005A1F1A"/>
    <w:rsid w:val="005B384A"/>
    <w:rsid w:val="005C07AF"/>
    <w:rsid w:val="005D0DAE"/>
    <w:rsid w:val="005D2B72"/>
    <w:rsid w:val="005D2D43"/>
    <w:rsid w:val="0061367B"/>
    <w:rsid w:val="0061458B"/>
    <w:rsid w:val="00642FE8"/>
    <w:rsid w:val="00654B0C"/>
    <w:rsid w:val="006557DB"/>
    <w:rsid w:val="00672025"/>
    <w:rsid w:val="00674D09"/>
    <w:rsid w:val="006762F1"/>
    <w:rsid w:val="00676EFC"/>
    <w:rsid w:val="00694299"/>
    <w:rsid w:val="006A432A"/>
    <w:rsid w:val="006B212F"/>
    <w:rsid w:val="006C6AAE"/>
    <w:rsid w:val="006E6FF3"/>
    <w:rsid w:val="006F46A2"/>
    <w:rsid w:val="006F5E7D"/>
    <w:rsid w:val="006F7868"/>
    <w:rsid w:val="00714073"/>
    <w:rsid w:val="00716DBD"/>
    <w:rsid w:val="007237BD"/>
    <w:rsid w:val="007800D2"/>
    <w:rsid w:val="00793487"/>
    <w:rsid w:val="007B29D2"/>
    <w:rsid w:val="007B4111"/>
    <w:rsid w:val="007B71AF"/>
    <w:rsid w:val="007E7064"/>
    <w:rsid w:val="007F40FF"/>
    <w:rsid w:val="00803A5E"/>
    <w:rsid w:val="008055B5"/>
    <w:rsid w:val="00822AAD"/>
    <w:rsid w:val="00822E0A"/>
    <w:rsid w:val="00860288"/>
    <w:rsid w:val="00864826"/>
    <w:rsid w:val="00871A36"/>
    <w:rsid w:val="0088155F"/>
    <w:rsid w:val="00881781"/>
    <w:rsid w:val="008976CF"/>
    <w:rsid w:val="008A0CB2"/>
    <w:rsid w:val="008A4732"/>
    <w:rsid w:val="008B6755"/>
    <w:rsid w:val="008C0C76"/>
    <w:rsid w:val="008C46A2"/>
    <w:rsid w:val="008C4C89"/>
    <w:rsid w:val="00903B11"/>
    <w:rsid w:val="00904DB0"/>
    <w:rsid w:val="00943B39"/>
    <w:rsid w:val="00965F0E"/>
    <w:rsid w:val="009672CA"/>
    <w:rsid w:val="009A018E"/>
    <w:rsid w:val="009A5515"/>
    <w:rsid w:val="009B6245"/>
    <w:rsid w:val="009C1BD3"/>
    <w:rsid w:val="009C2163"/>
    <w:rsid w:val="009E231E"/>
    <w:rsid w:val="009F5AB9"/>
    <w:rsid w:val="00A010BA"/>
    <w:rsid w:val="00A170D5"/>
    <w:rsid w:val="00A31EFB"/>
    <w:rsid w:val="00A4116B"/>
    <w:rsid w:val="00A43A54"/>
    <w:rsid w:val="00A64C63"/>
    <w:rsid w:val="00A7195E"/>
    <w:rsid w:val="00A74ACE"/>
    <w:rsid w:val="00A838BE"/>
    <w:rsid w:val="00A87D66"/>
    <w:rsid w:val="00AB4F45"/>
    <w:rsid w:val="00AC5B34"/>
    <w:rsid w:val="00AE14DF"/>
    <w:rsid w:val="00AF06C6"/>
    <w:rsid w:val="00AF1477"/>
    <w:rsid w:val="00AF451A"/>
    <w:rsid w:val="00B00918"/>
    <w:rsid w:val="00B15854"/>
    <w:rsid w:val="00B416F4"/>
    <w:rsid w:val="00B42489"/>
    <w:rsid w:val="00B45F4D"/>
    <w:rsid w:val="00B53D09"/>
    <w:rsid w:val="00B73968"/>
    <w:rsid w:val="00BA440F"/>
    <w:rsid w:val="00BA5DD3"/>
    <w:rsid w:val="00BB35AC"/>
    <w:rsid w:val="00BB4391"/>
    <w:rsid w:val="00BC0775"/>
    <w:rsid w:val="00BD4887"/>
    <w:rsid w:val="00BF12E7"/>
    <w:rsid w:val="00BF34B9"/>
    <w:rsid w:val="00BF75D3"/>
    <w:rsid w:val="00C02C43"/>
    <w:rsid w:val="00C11379"/>
    <w:rsid w:val="00C15D75"/>
    <w:rsid w:val="00C63834"/>
    <w:rsid w:val="00C719F7"/>
    <w:rsid w:val="00C76EF6"/>
    <w:rsid w:val="00C92337"/>
    <w:rsid w:val="00CB78C3"/>
    <w:rsid w:val="00CC0D7A"/>
    <w:rsid w:val="00CC3376"/>
    <w:rsid w:val="00CC38E8"/>
    <w:rsid w:val="00CE7C93"/>
    <w:rsid w:val="00D1242F"/>
    <w:rsid w:val="00D1631E"/>
    <w:rsid w:val="00D17058"/>
    <w:rsid w:val="00D4138E"/>
    <w:rsid w:val="00D45318"/>
    <w:rsid w:val="00D52C8C"/>
    <w:rsid w:val="00D62D42"/>
    <w:rsid w:val="00D647EC"/>
    <w:rsid w:val="00D770B2"/>
    <w:rsid w:val="00D804E5"/>
    <w:rsid w:val="00D94757"/>
    <w:rsid w:val="00DA34F9"/>
    <w:rsid w:val="00DA48C4"/>
    <w:rsid w:val="00DB1287"/>
    <w:rsid w:val="00DB4A85"/>
    <w:rsid w:val="00DD0AC7"/>
    <w:rsid w:val="00DE0984"/>
    <w:rsid w:val="00DE2AFD"/>
    <w:rsid w:val="00DF1EE9"/>
    <w:rsid w:val="00E22B66"/>
    <w:rsid w:val="00E36C12"/>
    <w:rsid w:val="00E43640"/>
    <w:rsid w:val="00E71388"/>
    <w:rsid w:val="00E7508C"/>
    <w:rsid w:val="00E7774A"/>
    <w:rsid w:val="00E95CAC"/>
    <w:rsid w:val="00EA5F35"/>
    <w:rsid w:val="00EE281A"/>
    <w:rsid w:val="00F02151"/>
    <w:rsid w:val="00F06E1B"/>
    <w:rsid w:val="00F1540C"/>
    <w:rsid w:val="00F21ACC"/>
    <w:rsid w:val="00F25464"/>
    <w:rsid w:val="00F3186C"/>
    <w:rsid w:val="00F60AAB"/>
    <w:rsid w:val="00F62624"/>
    <w:rsid w:val="00F636B5"/>
    <w:rsid w:val="00F673E6"/>
    <w:rsid w:val="00F737D2"/>
    <w:rsid w:val="00F74724"/>
    <w:rsid w:val="00F768C9"/>
    <w:rsid w:val="00F9111E"/>
    <w:rsid w:val="00FA4C98"/>
    <w:rsid w:val="00FA60A3"/>
    <w:rsid w:val="00FB339A"/>
    <w:rsid w:val="00FC78BD"/>
    <w:rsid w:val="00FE49BD"/>
    <w:rsid w:val="00FE49E0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10241"/>
    <o:shapelayout v:ext="edit">
      <o:idmap v:ext="edit" data="1"/>
    </o:shapelayout>
  </w:shapeDefaults>
  <w:decimalSymbol w:val=","/>
  <w:listSeparator w:val=";"/>
  <w14:docId w14:val="7C752040"/>
  <w15:docId w15:val="{BA5C3258-0C53-4697-8D6E-8F648AD5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1EE"/>
  </w:style>
  <w:style w:type="paragraph" w:styleId="Nagwek1">
    <w:name w:val="heading 1"/>
    <w:basedOn w:val="Normalny"/>
    <w:next w:val="Normalny"/>
    <w:link w:val="Nagwek1Znak"/>
    <w:uiPriority w:val="9"/>
    <w:qFormat/>
    <w:rsid w:val="00967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nhideWhenUsed/>
    <w:rsid w:val="00F768C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8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672CA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93D7-CC00-4B6B-B0B3-B7359FE2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wblazus</dc:creator>
  <cp:lastModifiedBy>Wojciech Błażusiak</cp:lastModifiedBy>
  <cp:revision>2</cp:revision>
  <cp:lastPrinted>2019-05-21T19:41:00Z</cp:lastPrinted>
  <dcterms:created xsi:type="dcterms:W3CDTF">2024-03-03T17:59:00Z</dcterms:created>
  <dcterms:modified xsi:type="dcterms:W3CDTF">2024-03-03T17:59:00Z</dcterms:modified>
</cp:coreProperties>
</file>