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EFAA" w14:textId="77777777" w:rsidR="00E76700" w:rsidRPr="00AA1F21" w:rsidRDefault="00E76700" w:rsidP="00E76700">
      <w:pPr>
        <w:jc w:val="right"/>
        <w:rPr>
          <w:rFonts w:ascii="Calibri Light" w:hAnsi="Calibri Light" w:cs="Calibri Light"/>
          <w:sz w:val="16"/>
          <w:szCs w:val="16"/>
        </w:rPr>
      </w:pPr>
      <w:bookmarkStart w:id="0" w:name="_Hlk115279085"/>
      <w:r w:rsidRPr="00AA1F21">
        <w:rPr>
          <w:rFonts w:ascii="Calibri Light" w:hAnsi="Calibri Light" w:cs="Calibri Light"/>
          <w:spacing w:val="26"/>
          <w:sz w:val="18"/>
          <w:szCs w:val="16"/>
          <w:u w:val="single"/>
        </w:rPr>
        <w:t>Załącznik nr 1 do zapytania ofertowego</w:t>
      </w:r>
      <w:r w:rsidRPr="00AA1F21">
        <w:rPr>
          <w:rFonts w:ascii="Calibri Light" w:eastAsia="Arial Black" w:hAnsi="Calibri Light" w:cs="Calibri Light"/>
          <w:u w:val="single"/>
        </w:rPr>
        <w:t xml:space="preserve"> </w:t>
      </w:r>
    </w:p>
    <w:p w14:paraId="3BB7ED81" w14:textId="77777777" w:rsidR="00E76700" w:rsidRPr="00AA1F21" w:rsidRDefault="00E76700" w:rsidP="00E76700">
      <w:pPr>
        <w:suppressAutoHyphens/>
        <w:spacing w:after="0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AA1F21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AA1F21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  <w:r w:rsidRPr="00AA1F21">
        <w:rPr>
          <w:rFonts w:ascii="Calibri Light" w:eastAsia="Times New Roman" w:hAnsi="Calibri Light" w:cs="Calibri Light"/>
          <w:sz w:val="20"/>
          <w:szCs w:val="20"/>
          <w:lang w:eastAsia="ar-SA"/>
        </w:rPr>
        <w:tab/>
      </w:r>
    </w:p>
    <w:p w14:paraId="1A1F2FCE" w14:textId="77777777" w:rsidR="00E76700" w:rsidRPr="00AA1F21" w:rsidRDefault="00E76700" w:rsidP="00E76700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</w:pPr>
      <w:r w:rsidRPr="00AA1F21">
        <w:rPr>
          <w:rFonts w:ascii="Calibri Light" w:eastAsia="Times New Roman" w:hAnsi="Calibri Light" w:cs="Calibri Light"/>
          <w:b/>
          <w:szCs w:val="26"/>
          <w:u w:val="single"/>
          <w:lang w:eastAsia="ar-SA"/>
        </w:rPr>
        <w:t>Zamawiający:</w:t>
      </w:r>
    </w:p>
    <w:p w14:paraId="3979B652" w14:textId="77777777" w:rsidR="00E76700" w:rsidRPr="00AA1F21" w:rsidRDefault="00E76700" w:rsidP="00E76700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b/>
          <w:sz w:val="24"/>
          <w:szCs w:val="26"/>
          <w:lang w:eastAsia="ar-SA"/>
        </w:rPr>
      </w:pPr>
      <w:r w:rsidRPr="00AA1F21">
        <w:rPr>
          <w:rFonts w:ascii="Calibri Light" w:eastAsia="Times New Roman" w:hAnsi="Calibri Light" w:cs="Calibri Light"/>
          <w:b/>
          <w:sz w:val="24"/>
          <w:szCs w:val="26"/>
          <w:lang w:eastAsia="ar-SA"/>
        </w:rPr>
        <w:t xml:space="preserve">Gmina Gródek nad Dunajcem </w:t>
      </w:r>
    </w:p>
    <w:p w14:paraId="0D544261" w14:textId="77777777" w:rsidR="00E76700" w:rsidRPr="00AA1F21" w:rsidRDefault="00E76700" w:rsidP="00E76700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AA1F21">
        <w:rPr>
          <w:rFonts w:ascii="Calibri Light" w:eastAsia="Times New Roman" w:hAnsi="Calibri Light" w:cs="Calibri Light"/>
          <w:szCs w:val="26"/>
          <w:lang w:eastAsia="ar-SA"/>
        </w:rPr>
        <w:t>Gródek nad Dunajcem 54</w:t>
      </w:r>
    </w:p>
    <w:p w14:paraId="74834DDD" w14:textId="77777777" w:rsidR="00E76700" w:rsidRPr="00AA1F21" w:rsidRDefault="00E76700" w:rsidP="00E76700">
      <w:pPr>
        <w:tabs>
          <w:tab w:val="left" w:pos="5040"/>
        </w:tabs>
        <w:suppressAutoHyphens/>
        <w:spacing w:after="0"/>
        <w:rPr>
          <w:rFonts w:ascii="Calibri Light" w:eastAsia="Times New Roman" w:hAnsi="Calibri Light" w:cs="Calibri Light"/>
          <w:szCs w:val="26"/>
          <w:lang w:eastAsia="ar-SA"/>
        </w:rPr>
      </w:pPr>
      <w:r w:rsidRPr="00AA1F21">
        <w:rPr>
          <w:rFonts w:ascii="Calibri Light" w:eastAsia="Times New Roman" w:hAnsi="Calibri Light" w:cs="Calibri Light"/>
          <w:szCs w:val="26"/>
          <w:lang w:eastAsia="ar-SA"/>
        </w:rPr>
        <w:t>33-318 Gródek nad Dunajcem</w:t>
      </w:r>
    </w:p>
    <w:p w14:paraId="6C4F1430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center"/>
        <w:textAlignment w:val="baseline"/>
        <w:rPr>
          <w:rFonts w:ascii="Calibri Light" w:eastAsia="Times New Roman" w:hAnsi="Calibri Light" w:cs="Calibri Light"/>
          <w:b/>
          <w:u w:val="single"/>
          <w:lang w:eastAsia="ar-SA"/>
        </w:rPr>
      </w:pPr>
      <w:r w:rsidRPr="00AA1F21">
        <w:rPr>
          <w:rFonts w:ascii="Calibri Light" w:eastAsia="Times New Roman" w:hAnsi="Calibri Light" w:cs="Calibri Light"/>
          <w:b/>
          <w:u w:val="single"/>
          <w:lang w:eastAsia="ar-SA"/>
        </w:rPr>
        <w:t>FORMULARZ OFERTY</w:t>
      </w:r>
    </w:p>
    <w:p w14:paraId="30C66DD9" w14:textId="77777777" w:rsidR="00E76700" w:rsidRPr="00AA1F21" w:rsidRDefault="00E76700" w:rsidP="00E76700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br/>
        <w:t>Zarejestrowana nazwa (firma) Wykonawcy</w:t>
      </w:r>
      <w:r w:rsidRPr="00AA1F21">
        <w:rPr>
          <w:rFonts w:ascii="Calibri Light" w:eastAsia="Times New Roman" w:hAnsi="Calibri Light" w:cs="Calibri Light"/>
          <w:lang w:eastAsia="ar-SA"/>
        </w:rPr>
        <w:t>:</w:t>
      </w:r>
    </w:p>
    <w:p w14:paraId="4770F3C6" w14:textId="77777777" w:rsidR="00E76700" w:rsidRPr="00AA1F21" w:rsidRDefault="00E76700" w:rsidP="00E76700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5344D9E1" w14:textId="77777777" w:rsidR="00E76700" w:rsidRPr="00AA1F21" w:rsidRDefault="00E76700" w:rsidP="00E76700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……………………………………………………………………</w:t>
      </w:r>
    </w:p>
    <w:p w14:paraId="13677C9C" w14:textId="77777777" w:rsidR="00E76700" w:rsidRPr="00AA1F21" w:rsidRDefault="00E76700" w:rsidP="00E76700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</w:p>
    <w:p w14:paraId="0424276B" w14:textId="77777777" w:rsidR="00E76700" w:rsidRPr="00AA1F21" w:rsidRDefault="00E76700" w:rsidP="00E76700">
      <w:pPr>
        <w:suppressAutoHyphens/>
        <w:overflowPunct w:val="0"/>
        <w:autoSpaceDE w:val="0"/>
        <w:spacing w:after="0"/>
        <w:textAlignment w:val="baseline"/>
        <w:rPr>
          <w:rFonts w:ascii="Calibri Light" w:eastAsia="Times New Roman" w:hAnsi="Calibri Light" w:cs="Calibri Light"/>
          <w:b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>Zarejestrowany adres (siedziba) Wykonawcy:</w:t>
      </w:r>
    </w:p>
    <w:p w14:paraId="7A08F6EE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44F5F81B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>Ulica: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 …………………………………………</w:t>
      </w:r>
    </w:p>
    <w:p w14:paraId="2B3BF02A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35793242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 xml:space="preserve">kod </w:t>
      </w:r>
      <w:r w:rsidRPr="00AA1F21">
        <w:rPr>
          <w:rFonts w:ascii="Calibri Light" w:eastAsia="Times New Roman" w:hAnsi="Calibri Light" w:cs="Calibri Light"/>
          <w:lang w:eastAsia="ar-SA"/>
        </w:rPr>
        <w:t xml:space="preserve">____-______  </w:t>
      </w:r>
      <w:r w:rsidRPr="00AA1F21">
        <w:rPr>
          <w:rFonts w:ascii="Calibri Light" w:eastAsia="Times New Roman" w:hAnsi="Calibri Light" w:cs="Calibri Light"/>
          <w:b/>
          <w:lang w:eastAsia="ar-SA"/>
        </w:rPr>
        <w:t>miejscowość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   ……………………………………………………………………</w:t>
      </w:r>
    </w:p>
    <w:p w14:paraId="0589CDE5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2AC7B59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AA1F21">
        <w:rPr>
          <w:rFonts w:ascii="Calibri Light" w:eastAsia="Times New Roman" w:hAnsi="Calibri Light" w:cs="Calibri Light"/>
          <w:b/>
          <w:lang w:val="en-US" w:eastAsia="ar-SA"/>
        </w:rPr>
        <w:t xml:space="preserve">NIP: </w:t>
      </w:r>
      <w:r w:rsidRPr="00AA1F21">
        <w:rPr>
          <w:rFonts w:ascii="Calibri Light" w:eastAsia="Times New Roman" w:hAnsi="Calibri Light" w:cs="Calibri Light"/>
          <w:lang w:val="en-US" w:eastAsia="ar-SA"/>
        </w:rPr>
        <w:t xml:space="preserve">…………………………………………, </w:t>
      </w:r>
      <w:r w:rsidRPr="00AA1F21">
        <w:rPr>
          <w:rFonts w:ascii="Calibri Light" w:eastAsia="Times New Roman" w:hAnsi="Calibri Light" w:cs="Calibri Light"/>
          <w:lang w:val="en-US" w:eastAsia="ar-SA"/>
        </w:rPr>
        <w:tab/>
      </w:r>
      <w:r w:rsidRPr="00AA1F21">
        <w:rPr>
          <w:rFonts w:ascii="Calibri Light" w:eastAsia="Times New Roman" w:hAnsi="Calibri Light" w:cs="Calibri Light"/>
          <w:b/>
          <w:lang w:val="en-US" w:eastAsia="ar-SA"/>
        </w:rPr>
        <w:t xml:space="preserve">REGON: </w:t>
      </w:r>
      <w:r w:rsidRPr="00AA1F21">
        <w:rPr>
          <w:rFonts w:ascii="Calibri Light" w:eastAsia="Times New Roman" w:hAnsi="Calibri Light" w:cs="Calibri Light"/>
          <w:lang w:val="en-US" w:eastAsia="ar-SA"/>
        </w:rPr>
        <w:t>……………………………………………</w:t>
      </w:r>
    </w:p>
    <w:p w14:paraId="7E04BECC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1718A487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 xml:space="preserve">powiat: </w:t>
      </w:r>
      <w:r w:rsidRPr="00AA1F21">
        <w:rPr>
          <w:rFonts w:ascii="Calibri Light" w:eastAsia="Times New Roman" w:hAnsi="Calibri Light" w:cs="Calibri Light"/>
          <w:lang w:eastAsia="ar-SA"/>
        </w:rPr>
        <w:t>……………………………………</w:t>
      </w:r>
      <w:r w:rsidRPr="00AA1F21">
        <w:rPr>
          <w:rFonts w:ascii="Calibri Light" w:eastAsia="Times New Roman" w:hAnsi="Calibri Light" w:cs="Calibri Light"/>
          <w:lang w:eastAsia="ar-SA"/>
        </w:rPr>
        <w:tab/>
      </w:r>
      <w:r w:rsidRPr="00AA1F21">
        <w:rPr>
          <w:rFonts w:ascii="Calibri Light" w:eastAsia="Times New Roman" w:hAnsi="Calibri Light" w:cs="Calibri Light"/>
          <w:b/>
          <w:lang w:eastAsia="ar-SA"/>
        </w:rPr>
        <w:t xml:space="preserve">województwo: </w:t>
      </w:r>
      <w:r w:rsidRPr="00AA1F21">
        <w:rPr>
          <w:rFonts w:ascii="Calibri Light" w:eastAsia="Times New Roman" w:hAnsi="Calibri Light" w:cs="Calibri Light"/>
          <w:lang w:eastAsia="ar-SA"/>
        </w:rPr>
        <w:t>………………………….…………</w:t>
      </w:r>
    </w:p>
    <w:p w14:paraId="276C91CE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</w:p>
    <w:p w14:paraId="0B225F9C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  <w:r w:rsidRPr="00AA1F21">
        <w:rPr>
          <w:rFonts w:ascii="Calibri Light" w:eastAsia="Times New Roman" w:hAnsi="Calibri Light" w:cs="Calibri Light"/>
          <w:b/>
          <w:lang w:eastAsia="ar-SA"/>
        </w:rPr>
        <w:t>telefon:</w:t>
      </w:r>
      <w:r w:rsidRPr="00AA1F21">
        <w:rPr>
          <w:rFonts w:ascii="Calibri Light" w:eastAsia="Times New Roman" w:hAnsi="Calibri Light" w:cs="Calibri Light"/>
          <w:lang w:eastAsia="ar-SA"/>
        </w:rPr>
        <w:t xml:space="preserve"> ………………………………… </w:t>
      </w:r>
      <w:r w:rsidRPr="00AA1F21">
        <w:rPr>
          <w:rFonts w:ascii="Calibri Light" w:eastAsia="Times New Roman" w:hAnsi="Calibri Light" w:cs="Calibri Light"/>
          <w:lang w:eastAsia="ar-SA"/>
        </w:rPr>
        <w:tab/>
      </w:r>
      <w:proofErr w:type="spellStart"/>
      <w:r w:rsidRPr="00AA1F21">
        <w:rPr>
          <w:rFonts w:ascii="Calibri Light" w:eastAsia="Times New Roman" w:hAnsi="Calibri Light" w:cs="Calibri Light"/>
          <w:b/>
          <w:lang w:val="en-US" w:eastAsia="ar-SA"/>
        </w:rPr>
        <w:t>Adres</w:t>
      </w:r>
      <w:proofErr w:type="spellEnd"/>
      <w:r w:rsidRPr="00AA1F21">
        <w:rPr>
          <w:rFonts w:ascii="Calibri Light" w:eastAsia="Times New Roman" w:hAnsi="Calibri Light" w:cs="Calibri Light"/>
          <w:b/>
          <w:lang w:val="en-US" w:eastAsia="ar-SA"/>
        </w:rPr>
        <w:t xml:space="preserve"> e-mail:</w:t>
      </w:r>
      <w:r w:rsidRPr="00AA1F21">
        <w:rPr>
          <w:rFonts w:ascii="Calibri Light" w:eastAsia="Times New Roman" w:hAnsi="Calibri Light" w:cs="Calibri Light"/>
          <w:b/>
          <w:lang w:val="en-US" w:eastAsia="ar-SA"/>
        </w:rPr>
        <w:tab/>
      </w:r>
      <w:r w:rsidRPr="00AA1F21">
        <w:rPr>
          <w:rFonts w:ascii="Calibri Light" w:eastAsia="Times New Roman" w:hAnsi="Calibri Light" w:cs="Calibri Light"/>
          <w:lang w:val="en-US" w:eastAsia="ar-SA"/>
        </w:rPr>
        <w:t>…………………………………………</w:t>
      </w:r>
    </w:p>
    <w:p w14:paraId="40BA99FF" w14:textId="77777777" w:rsidR="00E76700" w:rsidRPr="00AA1F21" w:rsidRDefault="00E76700" w:rsidP="00E76700">
      <w:p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val="en-US" w:eastAsia="ar-SA"/>
        </w:rPr>
      </w:pPr>
    </w:p>
    <w:p w14:paraId="51B29990" w14:textId="77777777" w:rsidR="00E76700" w:rsidRPr="00AA1F21" w:rsidRDefault="00E76700" w:rsidP="00E76700">
      <w:pPr>
        <w:spacing w:after="0"/>
        <w:jc w:val="both"/>
        <w:rPr>
          <w:rFonts w:ascii="Calibri Light" w:eastAsia="Times New Roman" w:hAnsi="Calibri Light" w:cs="Calibri Light"/>
          <w:sz w:val="16"/>
          <w:szCs w:val="20"/>
          <w:lang w:val="en-US" w:eastAsia="ar-SA"/>
        </w:rPr>
      </w:pPr>
    </w:p>
    <w:p w14:paraId="4BB9FF8E" w14:textId="77777777" w:rsidR="00E76700" w:rsidRPr="00AA1F21" w:rsidRDefault="00E76700" w:rsidP="00E76700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libri Light" w:hAnsi="Calibri Light" w:cs="Calibri Light"/>
          <w:b/>
          <w:sz w:val="24"/>
        </w:rPr>
      </w:pPr>
      <w:bookmarkStart w:id="1" w:name="_Hlk116930664"/>
      <w:r w:rsidRPr="00AA1F21">
        <w:rPr>
          <w:rFonts w:ascii="Calibri Light" w:eastAsia="Times New Roman" w:hAnsi="Calibri Light" w:cs="Calibri Light"/>
          <w:szCs w:val="20"/>
          <w:lang w:eastAsia="ar-SA"/>
        </w:rPr>
        <w:t>Składaj</w:t>
      </w:r>
      <w:r w:rsidRPr="00AA1F21">
        <w:rPr>
          <w:rFonts w:ascii="Calibri Light" w:eastAsia="TimesNewRoman" w:hAnsi="Calibri Light" w:cs="Calibri Light"/>
          <w:szCs w:val="20"/>
          <w:lang w:eastAsia="ar-SA"/>
        </w:rPr>
        <w:t>ą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>c ofert</w:t>
      </w:r>
      <w:r w:rsidRPr="00AA1F21">
        <w:rPr>
          <w:rFonts w:ascii="Calibri Light" w:eastAsia="TimesNewRoman" w:hAnsi="Calibri Light" w:cs="Calibri Light"/>
          <w:szCs w:val="20"/>
          <w:lang w:eastAsia="ar-SA"/>
        </w:rPr>
        <w:t xml:space="preserve">ę 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>na realizację zamówienia: „</w:t>
      </w:r>
      <w:r w:rsidRPr="00AA1F21">
        <w:rPr>
          <w:rFonts w:ascii="Calibri Light" w:eastAsia="Times New Roman" w:hAnsi="Calibri Light" w:cs="Calibri Light"/>
          <w:b/>
          <w:szCs w:val="20"/>
          <w:lang w:eastAsia="ar-SA"/>
        </w:rPr>
        <w:t>Budowa oświetlenia ulicznego przy drodze do cmentarza w Gródku nad Dunajcem</w:t>
      </w:r>
      <w:r>
        <w:rPr>
          <w:rFonts w:ascii="Calibri Light" w:eastAsia="Times New Roman" w:hAnsi="Calibri Light" w:cs="Calibri Light"/>
          <w:b/>
          <w:szCs w:val="20"/>
          <w:lang w:eastAsia="ar-SA"/>
        </w:rPr>
        <w:t xml:space="preserve"> (II postępowanie)</w:t>
      </w:r>
      <w:r w:rsidRPr="00AA1F21">
        <w:rPr>
          <w:rFonts w:ascii="Calibri Light" w:eastAsia="Times New Roman" w:hAnsi="Calibri Light" w:cs="Calibri Light"/>
          <w:b/>
          <w:szCs w:val="20"/>
          <w:lang w:eastAsia="ar-SA"/>
        </w:rPr>
        <w:t xml:space="preserve">” 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 xml:space="preserve">objętego postępowaniem nr </w:t>
      </w:r>
      <w:r w:rsidRPr="00AA1F21">
        <w:rPr>
          <w:rFonts w:ascii="Calibri Light" w:eastAsia="Times New Roman" w:hAnsi="Calibri Light" w:cs="Calibri Light"/>
          <w:b/>
          <w:szCs w:val="20"/>
          <w:lang w:eastAsia="ar-SA"/>
        </w:rPr>
        <w:t>IZP.272.1.</w:t>
      </w:r>
      <w:r>
        <w:rPr>
          <w:rFonts w:ascii="Calibri Light" w:eastAsia="Times New Roman" w:hAnsi="Calibri Light" w:cs="Calibri Light"/>
          <w:b/>
          <w:szCs w:val="20"/>
          <w:lang w:eastAsia="ar-SA"/>
        </w:rPr>
        <w:t>79.2023_2</w:t>
      </w:r>
      <w:r w:rsidRPr="00AA1F21">
        <w:rPr>
          <w:rFonts w:ascii="Calibri Light" w:eastAsia="Times New Roman" w:hAnsi="Calibri Light" w:cs="Calibri Light"/>
          <w:szCs w:val="20"/>
          <w:lang w:eastAsia="ar-SA"/>
        </w:rPr>
        <w:t>, oferuję wykonanie przedmiotu zamówienia za następujące ceny</w:t>
      </w:r>
    </w:p>
    <w:tbl>
      <w:tblPr>
        <w:tblStyle w:val="Tabela-Siatka"/>
        <w:tblW w:w="9517" w:type="dxa"/>
        <w:tblInd w:w="-147" w:type="dxa"/>
        <w:tblLook w:val="04A0" w:firstRow="1" w:lastRow="0" w:firstColumn="1" w:lastColumn="0" w:noHBand="0" w:noVBand="1"/>
      </w:tblPr>
      <w:tblGrid>
        <w:gridCol w:w="612"/>
        <w:gridCol w:w="6476"/>
        <w:gridCol w:w="2429"/>
      </w:tblGrid>
      <w:tr w:rsidR="00E76700" w:rsidRPr="00AA1F21" w14:paraId="2CAD30D4" w14:textId="77777777" w:rsidTr="00635645">
        <w:trPr>
          <w:trHeight w:val="226"/>
        </w:trPr>
        <w:tc>
          <w:tcPr>
            <w:tcW w:w="612" w:type="dxa"/>
            <w:vAlign w:val="center"/>
            <w:hideMark/>
          </w:tcPr>
          <w:p w14:paraId="398DC70C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Nr</w:t>
            </w:r>
          </w:p>
        </w:tc>
        <w:tc>
          <w:tcPr>
            <w:tcW w:w="6476" w:type="dxa"/>
            <w:vAlign w:val="center"/>
            <w:hideMark/>
          </w:tcPr>
          <w:p w14:paraId="0F19F6BF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NAZWA ELEMENTU/POZYCJI ROBÓT</w:t>
            </w:r>
          </w:p>
        </w:tc>
        <w:tc>
          <w:tcPr>
            <w:tcW w:w="2429" w:type="dxa"/>
            <w:vAlign w:val="center"/>
            <w:hideMark/>
          </w:tcPr>
          <w:p w14:paraId="721BB9A0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WARTOŚĆ NETTO</w:t>
            </w:r>
            <w:r w:rsidRPr="00AA1F21">
              <w:rPr>
                <w:rFonts w:ascii="Calibri Light" w:hAnsi="Calibri Light" w:cs="Calibri Light"/>
                <w:b/>
                <w:bCs/>
              </w:rPr>
              <w:br/>
            </w:r>
            <w:r w:rsidRPr="00AA1F21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[ZŁ]</w:t>
            </w:r>
          </w:p>
        </w:tc>
      </w:tr>
      <w:tr w:rsidR="00E76700" w:rsidRPr="00AA1F21" w14:paraId="441FE1DC" w14:textId="77777777" w:rsidTr="00635645">
        <w:trPr>
          <w:trHeight w:val="492"/>
        </w:trPr>
        <w:tc>
          <w:tcPr>
            <w:tcW w:w="612" w:type="dxa"/>
            <w:noWrap/>
            <w:vAlign w:val="center"/>
            <w:hideMark/>
          </w:tcPr>
          <w:p w14:paraId="0B36F8AE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1</w:t>
            </w:r>
          </w:p>
        </w:tc>
        <w:tc>
          <w:tcPr>
            <w:tcW w:w="6476" w:type="dxa"/>
            <w:hideMark/>
          </w:tcPr>
          <w:p w14:paraId="56EEDF83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 xml:space="preserve">Dokumentacja projektowa </w:t>
            </w:r>
            <w:r w:rsidRPr="0025239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(odcinek od L1-1 do L1-10)</w:t>
            </w:r>
            <w:r w:rsidRPr="00AA1F21">
              <w:rPr>
                <w:rFonts w:ascii="Calibri Light" w:hAnsi="Calibri Light" w:cs="Calibri Light"/>
                <w:b/>
                <w:bCs/>
              </w:rPr>
              <w:br/>
            </w:r>
            <w:r w:rsidRPr="00AA1F21">
              <w:rPr>
                <w:rFonts w:ascii="Calibri Light" w:hAnsi="Calibri Light" w:cs="Calibri Light"/>
                <w:i/>
                <w:iCs/>
                <w:sz w:val="16"/>
                <w:szCs w:val="16"/>
              </w:rPr>
              <w:t>(wraz z uzyskaniem zgody właściwego organu na prowadzenie robót w oparciu o obowiązujące przepisy i/lub dokonaniem zgłoszenia zamiaru wykonania robót budowlanych)</w:t>
            </w:r>
          </w:p>
        </w:tc>
        <w:tc>
          <w:tcPr>
            <w:tcW w:w="2429" w:type="dxa"/>
            <w:noWrap/>
          </w:tcPr>
          <w:p w14:paraId="25017630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796A0921" w14:textId="77777777" w:rsidTr="00635645">
        <w:trPr>
          <w:trHeight w:val="107"/>
        </w:trPr>
        <w:tc>
          <w:tcPr>
            <w:tcW w:w="612" w:type="dxa"/>
            <w:noWrap/>
            <w:vAlign w:val="center"/>
            <w:hideMark/>
          </w:tcPr>
          <w:p w14:paraId="16288745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2</w:t>
            </w:r>
          </w:p>
        </w:tc>
        <w:tc>
          <w:tcPr>
            <w:tcW w:w="6476" w:type="dxa"/>
            <w:vAlign w:val="center"/>
          </w:tcPr>
          <w:p w14:paraId="2BDA2D72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Szafa SSOU wraz z zasilaniem oświetlenia</w:t>
            </w:r>
          </w:p>
        </w:tc>
        <w:tc>
          <w:tcPr>
            <w:tcW w:w="2429" w:type="dxa"/>
            <w:noWrap/>
          </w:tcPr>
          <w:p w14:paraId="6C0E3DE9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67FBCDED" w14:textId="77777777" w:rsidTr="00635645">
        <w:trPr>
          <w:trHeight w:val="107"/>
        </w:trPr>
        <w:tc>
          <w:tcPr>
            <w:tcW w:w="612" w:type="dxa"/>
            <w:noWrap/>
            <w:vAlign w:val="center"/>
            <w:hideMark/>
          </w:tcPr>
          <w:p w14:paraId="73ED2FFF" w14:textId="65B6208B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3</w:t>
            </w:r>
          </w:p>
        </w:tc>
        <w:tc>
          <w:tcPr>
            <w:tcW w:w="6476" w:type="dxa"/>
            <w:vAlign w:val="center"/>
          </w:tcPr>
          <w:p w14:paraId="6D5730F6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 xml:space="preserve">Stawianie słupów </w:t>
            </w:r>
            <w:r w:rsidRPr="0025239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(odcinek od L1-1 do L1-10)</w:t>
            </w:r>
          </w:p>
        </w:tc>
        <w:tc>
          <w:tcPr>
            <w:tcW w:w="2429" w:type="dxa"/>
            <w:noWrap/>
          </w:tcPr>
          <w:p w14:paraId="44FE39CA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2628D53D" w14:textId="77777777" w:rsidTr="00635645">
        <w:trPr>
          <w:trHeight w:val="107"/>
        </w:trPr>
        <w:tc>
          <w:tcPr>
            <w:tcW w:w="612" w:type="dxa"/>
            <w:noWrap/>
            <w:vAlign w:val="center"/>
            <w:hideMark/>
          </w:tcPr>
          <w:p w14:paraId="4217EB3E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4</w:t>
            </w:r>
          </w:p>
        </w:tc>
        <w:tc>
          <w:tcPr>
            <w:tcW w:w="6476" w:type="dxa"/>
            <w:vAlign w:val="center"/>
          </w:tcPr>
          <w:p w14:paraId="2AA883D0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 xml:space="preserve">Montaż opraw oświetlenia ulicznego ze źródłami typu LED 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25239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(odcinek od L1-1 do L1-10)</w:t>
            </w:r>
          </w:p>
        </w:tc>
        <w:tc>
          <w:tcPr>
            <w:tcW w:w="2429" w:type="dxa"/>
            <w:noWrap/>
          </w:tcPr>
          <w:p w14:paraId="1DD597AF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7ED0ED40" w14:textId="77777777" w:rsidTr="00635645">
        <w:trPr>
          <w:trHeight w:val="120"/>
        </w:trPr>
        <w:tc>
          <w:tcPr>
            <w:tcW w:w="612" w:type="dxa"/>
            <w:noWrap/>
            <w:vAlign w:val="center"/>
            <w:hideMark/>
          </w:tcPr>
          <w:p w14:paraId="078955A3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5</w:t>
            </w:r>
          </w:p>
        </w:tc>
        <w:tc>
          <w:tcPr>
            <w:tcW w:w="6476" w:type="dxa"/>
            <w:vAlign w:val="center"/>
          </w:tcPr>
          <w:p w14:paraId="3AA704D7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Montaż wysięgników</w:t>
            </w:r>
            <w:r w:rsidRPr="0025239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(odcinek od L1-1 do L1-10)</w:t>
            </w:r>
          </w:p>
        </w:tc>
        <w:tc>
          <w:tcPr>
            <w:tcW w:w="2429" w:type="dxa"/>
            <w:noWrap/>
          </w:tcPr>
          <w:p w14:paraId="34716F8B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126B5CF4" w14:textId="77777777" w:rsidTr="00635645">
        <w:trPr>
          <w:trHeight w:val="107"/>
        </w:trPr>
        <w:tc>
          <w:tcPr>
            <w:tcW w:w="612" w:type="dxa"/>
            <w:noWrap/>
            <w:vAlign w:val="center"/>
            <w:hideMark/>
          </w:tcPr>
          <w:p w14:paraId="302AB493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6</w:t>
            </w:r>
          </w:p>
        </w:tc>
        <w:tc>
          <w:tcPr>
            <w:tcW w:w="6476" w:type="dxa"/>
            <w:vAlign w:val="center"/>
          </w:tcPr>
          <w:p w14:paraId="715E3CD9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Montaż przewodów</w:t>
            </w:r>
            <w:r w:rsidRPr="0025239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(odcinek od L1-1 do L1-10)</w:t>
            </w:r>
          </w:p>
        </w:tc>
        <w:tc>
          <w:tcPr>
            <w:tcW w:w="2429" w:type="dxa"/>
            <w:noWrap/>
          </w:tcPr>
          <w:p w14:paraId="47513BAE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04FADBEC" w14:textId="77777777" w:rsidTr="00635645">
        <w:trPr>
          <w:trHeight w:val="107"/>
        </w:trPr>
        <w:tc>
          <w:tcPr>
            <w:tcW w:w="612" w:type="dxa"/>
            <w:noWrap/>
            <w:vAlign w:val="center"/>
          </w:tcPr>
          <w:p w14:paraId="3BD9AED8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7</w:t>
            </w:r>
          </w:p>
        </w:tc>
        <w:tc>
          <w:tcPr>
            <w:tcW w:w="6476" w:type="dxa"/>
            <w:vAlign w:val="center"/>
          </w:tcPr>
          <w:p w14:paraId="291562C5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Dokumentacja powykonawcza</w:t>
            </w:r>
            <w:r>
              <w:rPr>
                <w:rFonts w:ascii="Calibri Light" w:hAnsi="Calibri Light" w:cs="Calibri Light"/>
                <w:b/>
                <w:bCs/>
              </w:rPr>
              <w:t xml:space="preserve"> </w:t>
            </w:r>
            <w:r w:rsidRPr="00252395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(odcinek od L1-1 do L1-10)</w:t>
            </w:r>
          </w:p>
          <w:p w14:paraId="347AF24A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sz w:val="16"/>
                <w:szCs w:val="16"/>
              </w:rPr>
              <w:t xml:space="preserve"> (w tym mapa z inwentaryzacji geodezyjnej powykonawczej)</w:t>
            </w:r>
          </w:p>
        </w:tc>
        <w:tc>
          <w:tcPr>
            <w:tcW w:w="2429" w:type="dxa"/>
            <w:noWrap/>
          </w:tcPr>
          <w:p w14:paraId="6BADC8BD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03673523" w14:textId="77777777" w:rsidTr="00635645">
        <w:trPr>
          <w:trHeight w:val="315"/>
        </w:trPr>
        <w:tc>
          <w:tcPr>
            <w:tcW w:w="612" w:type="dxa"/>
            <w:noWrap/>
            <w:vAlign w:val="center"/>
          </w:tcPr>
          <w:p w14:paraId="26D39785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76" w:type="dxa"/>
            <w:shd w:val="clear" w:color="auto" w:fill="F2F2F2" w:themeFill="background1" w:themeFillShade="F2"/>
            <w:vAlign w:val="center"/>
          </w:tcPr>
          <w:p w14:paraId="1E68984B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Razem netto</w:t>
            </w:r>
          </w:p>
        </w:tc>
        <w:tc>
          <w:tcPr>
            <w:tcW w:w="2429" w:type="dxa"/>
            <w:shd w:val="clear" w:color="auto" w:fill="F2F2F2" w:themeFill="background1" w:themeFillShade="F2"/>
            <w:noWrap/>
          </w:tcPr>
          <w:p w14:paraId="2DA739F5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15A2A0C2" w14:textId="77777777" w:rsidTr="00635645">
        <w:trPr>
          <w:trHeight w:val="330"/>
        </w:trPr>
        <w:tc>
          <w:tcPr>
            <w:tcW w:w="612" w:type="dxa"/>
            <w:noWrap/>
            <w:vAlign w:val="center"/>
          </w:tcPr>
          <w:p w14:paraId="296E3DFB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76" w:type="dxa"/>
            <w:shd w:val="clear" w:color="auto" w:fill="F2F2F2" w:themeFill="background1" w:themeFillShade="F2"/>
            <w:vAlign w:val="center"/>
          </w:tcPr>
          <w:p w14:paraId="054C9DDB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Podatek VAT</w:t>
            </w:r>
          </w:p>
        </w:tc>
        <w:tc>
          <w:tcPr>
            <w:tcW w:w="2429" w:type="dxa"/>
            <w:shd w:val="clear" w:color="auto" w:fill="F2F2F2" w:themeFill="background1" w:themeFillShade="F2"/>
            <w:noWrap/>
          </w:tcPr>
          <w:p w14:paraId="67507B9A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E76700" w:rsidRPr="00AA1F21" w14:paraId="6C17C45A" w14:textId="77777777" w:rsidTr="00635645">
        <w:trPr>
          <w:trHeight w:val="325"/>
        </w:trPr>
        <w:tc>
          <w:tcPr>
            <w:tcW w:w="612" w:type="dxa"/>
            <w:noWrap/>
            <w:vAlign w:val="center"/>
          </w:tcPr>
          <w:p w14:paraId="1AFDF5D7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6476" w:type="dxa"/>
            <w:shd w:val="clear" w:color="auto" w:fill="F2F2F2" w:themeFill="background1" w:themeFillShade="F2"/>
            <w:vAlign w:val="center"/>
          </w:tcPr>
          <w:p w14:paraId="1BCCF7E6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AA1F21">
              <w:rPr>
                <w:rFonts w:ascii="Calibri Light" w:hAnsi="Calibri Light" w:cs="Calibri Light"/>
                <w:b/>
                <w:bCs/>
              </w:rPr>
              <w:t>Razem brutto*</w:t>
            </w:r>
          </w:p>
        </w:tc>
        <w:tc>
          <w:tcPr>
            <w:tcW w:w="2429" w:type="dxa"/>
            <w:shd w:val="clear" w:color="auto" w:fill="F2F2F2" w:themeFill="background1" w:themeFillShade="F2"/>
            <w:noWrap/>
          </w:tcPr>
          <w:p w14:paraId="214EEE46" w14:textId="77777777" w:rsidR="00E76700" w:rsidRPr="00AA1F21" w:rsidRDefault="00E76700" w:rsidP="00635645">
            <w:pPr>
              <w:pStyle w:val="Tekstpodstawowy"/>
              <w:tabs>
                <w:tab w:val="left" w:pos="284"/>
              </w:tabs>
              <w:spacing w:after="0"/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</w:tr>
      <w:bookmarkEnd w:id="1"/>
    </w:tbl>
    <w:p w14:paraId="66D49120" w14:textId="77777777" w:rsidR="00E76700" w:rsidRPr="00AA1F21" w:rsidRDefault="00E76700" w:rsidP="00E76700">
      <w:pPr>
        <w:tabs>
          <w:tab w:val="left" w:pos="284"/>
        </w:tabs>
        <w:spacing w:after="0"/>
        <w:ind w:left="426"/>
        <w:rPr>
          <w:rFonts w:ascii="Calibri Light" w:hAnsi="Calibri Light" w:cs="Calibri Light"/>
        </w:rPr>
      </w:pPr>
    </w:p>
    <w:p w14:paraId="03D07024" w14:textId="77777777" w:rsidR="00E76700" w:rsidRPr="00AA1F21" w:rsidRDefault="00E76700" w:rsidP="00E76700">
      <w:pPr>
        <w:tabs>
          <w:tab w:val="left" w:pos="284"/>
        </w:tabs>
        <w:spacing w:after="0"/>
        <w:ind w:left="426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 xml:space="preserve">* cena brutto słownie: </w:t>
      </w:r>
      <w:r w:rsidRPr="00AA1F21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6E6ABDB0" w14:textId="77777777" w:rsidR="00E76700" w:rsidRPr="00AA1F21" w:rsidRDefault="00E76700" w:rsidP="00E76700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</w:r>
      <w:r w:rsidRPr="00AA1F21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0FFBF403" w14:textId="77777777" w:rsidR="00E76700" w:rsidRPr="00AA1F21" w:rsidRDefault="00E76700" w:rsidP="00E7670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lastRenderedPageBreak/>
        <w:t xml:space="preserve">Oferowane cena zawiera wszystkie koszty niezbędne do zrealizowania zamówienia zgodnie z </w:t>
      </w:r>
      <w:r>
        <w:rPr>
          <w:rFonts w:ascii="Calibri Light" w:eastAsia="Times New Roman" w:hAnsi="Calibri Light" w:cs="Calibri Light"/>
          <w:lang w:eastAsia="ar-SA"/>
        </w:rPr>
        <w:t>wymogami zapytania ofertowego</w:t>
      </w:r>
      <w:r w:rsidRPr="00AA1F21">
        <w:rPr>
          <w:rFonts w:ascii="Calibri Light" w:eastAsia="Times New Roman" w:hAnsi="Calibri Light" w:cs="Calibri Light"/>
          <w:lang w:eastAsia="ar-SA"/>
        </w:rPr>
        <w:t xml:space="preserve">. </w:t>
      </w:r>
    </w:p>
    <w:p w14:paraId="4FCCE04B" w14:textId="77777777" w:rsidR="00E76700" w:rsidRPr="00AA1F21" w:rsidRDefault="00E76700" w:rsidP="00E7670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Termin realizacji zamówienia: do 150 dni od daty podpisania umowy.</w:t>
      </w:r>
    </w:p>
    <w:p w14:paraId="01C588D9" w14:textId="77777777" w:rsidR="00E76700" w:rsidRPr="00AA1F21" w:rsidRDefault="00E76700" w:rsidP="00E7670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Oświadczam, że uważam się za związanego ofertą przez okres 30 dni.</w:t>
      </w:r>
    </w:p>
    <w:p w14:paraId="121F9A04" w14:textId="77777777" w:rsidR="00E76700" w:rsidRPr="00AA1F21" w:rsidRDefault="00E76700" w:rsidP="00E7670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6164533C" w14:textId="77777777" w:rsidR="00E76700" w:rsidRPr="00AA1F21" w:rsidRDefault="00E76700" w:rsidP="00E7670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Oświadczam, że załączony do Zaproszenia wzór umowy został przeze mnie zaakceptowany bez zastrzeżeń i zobowiązuję się w przypadku wyboru mojej oferty do zawarcia umowy w miejscu i terminie wyznaczonym przez Zamawiającego.</w:t>
      </w:r>
    </w:p>
    <w:p w14:paraId="60DA1616" w14:textId="77777777" w:rsidR="00E76700" w:rsidRPr="00AA1F21" w:rsidRDefault="00E76700" w:rsidP="00E7670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before="240"/>
        <w:jc w:val="both"/>
        <w:textAlignment w:val="baseline"/>
        <w:rPr>
          <w:rFonts w:ascii="Calibri Light" w:eastAsia="Times New Roman" w:hAnsi="Calibri Light" w:cs="Calibri Light"/>
          <w:b/>
          <w:szCs w:val="20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 xml:space="preserve">Oświadczam, że akceptuję warunki płatności określone w Zaproszeniu i projekcie umowy, tj. płatność przelewem terminie do 30 dni od dnia wpływu faktury do Zamawiającego. </w:t>
      </w:r>
    </w:p>
    <w:p w14:paraId="298E3C69" w14:textId="77777777" w:rsidR="00E76700" w:rsidRPr="00AA1F21" w:rsidRDefault="00E76700" w:rsidP="00E76700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>Funkcję PROJEKTANTA będzie pełnić …………………………………………………………………… - posiadający/a uprawnienia budowlane w specjalności …………………………………………………………………………………………</w:t>
      </w:r>
    </w:p>
    <w:p w14:paraId="50B049A2" w14:textId="77777777" w:rsidR="00E76700" w:rsidRPr="00AA1F21" w:rsidRDefault="00E76700" w:rsidP="00E76700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  <w:b/>
          <w:color w:val="000000"/>
          <w:sz w:val="20"/>
          <w:u w:val="single"/>
        </w:rPr>
        <w:t>Funkcję KIEROWNIKA BUDOWY będzie pełnić …………………………………………………………………… - posiadający/a uprawnienia budowlane w specjalności …………………………………………………………………………………………</w:t>
      </w:r>
    </w:p>
    <w:p w14:paraId="16059C41" w14:textId="77777777" w:rsidR="00E76700" w:rsidRPr="00AA1F21" w:rsidRDefault="00E76700" w:rsidP="00E76700">
      <w:pPr>
        <w:numPr>
          <w:ilvl w:val="0"/>
          <w:numId w:val="3"/>
        </w:numPr>
        <w:shd w:val="clear" w:color="auto" w:fill="FFFFFF"/>
        <w:suppressAutoHyphens/>
        <w:spacing w:after="0"/>
        <w:jc w:val="both"/>
        <w:rPr>
          <w:rFonts w:ascii="Calibri Light" w:hAnsi="Calibri Light" w:cs="Calibri Light"/>
        </w:rPr>
      </w:pPr>
      <w:r w:rsidRPr="00AA1F21">
        <w:rPr>
          <w:rFonts w:ascii="Calibri Light" w:hAnsi="Calibri Light" w:cs="Calibri Light"/>
        </w:rPr>
        <w:t xml:space="preserve">Oświadczam, że posiadam wymagane doświadczenie co potwierdza poniższy wykaz robót budowlanych: </w:t>
      </w:r>
    </w:p>
    <w:tbl>
      <w:tblPr>
        <w:tblW w:w="934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3029"/>
        <w:gridCol w:w="2118"/>
        <w:gridCol w:w="1553"/>
        <w:gridCol w:w="2119"/>
      </w:tblGrid>
      <w:tr w:rsidR="00E76700" w:rsidRPr="00AA1F21" w14:paraId="097EF2C5" w14:textId="77777777" w:rsidTr="00635645">
        <w:trPr>
          <w:trHeight w:val="648"/>
        </w:trPr>
        <w:tc>
          <w:tcPr>
            <w:tcW w:w="525" w:type="dxa"/>
            <w:vMerge w:val="restart"/>
            <w:shd w:val="clear" w:color="auto" w:fill="BFBFBF"/>
            <w:vAlign w:val="center"/>
          </w:tcPr>
          <w:p w14:paraId="70481944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AA1F21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3029" w:type="dxa"/>
            <w:vMerge w:val="restart"/>
            <w:shd w:val="clear" w:color="auto" w:fill="BFBFBF"/>
            <w:vAlign w:val="center"/>
          </w:tcPr>
          <w:p w14:paraId="18FE33A0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Nazwa przedmiotu zamówienia/zakres robót </w:t>
            </w: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br/>
            </w:r>
          </w:p>
        </w:tc>
        <w:tc>
          <w:tcPr>
            <w:tcW w:w="2118" w:type="dxa"/>
            <w:vMerge w:val="restart"/>
            <w:shd w:val="clear" w:color="auto" w:fill="BFBFBF"/>
            <w:vAlign w:val="center"/>
          </w:tcPr>
          <w:p w14:paraId="6B0F4695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br/>
              <w:t>(brutto w PLN)</w:t>
            </w:r>
          </w:p>
        </w:tc>
        <w:tc>
          <w:tcPr>
            <w:tcW w:w="1553" w:type="dxa"/>
            <w:vMerge w:val="restart"/>
            <w:shd w:val="clear" w:color="auto" w:fill="BFBFBF"/>
            <w:vAlign w:val="center"/>
          </w:tcPr>
          <w:p w14:paraId="4413AA94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Okres realizacji robót(od mm/</w:t>
            </w:r>
            <w:proofErr w:type="spellStart"/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/ – do mm/</w:t>
            </w:r>
            <w:proofErr w:type="spellStart"/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rr</w:t>
            </w:r>
            <w:proofErr w:type="spellEnd"/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/)</w:t>
            </w:r>
          </w:p>
        </w:tc>
        <w:tc>
          <w:tcPr>
            <w:tcW w:w="2119" w:type="dxa"/>
            <w:vMerge w:val="restart"/>
            <w:shd w:val="clear" w:color="auto" w:fill="BFBFBF"/>
            <w:vAlign w:val="center"/>
          </w:tcPr>
          <w:p w14:paraId="4183D1B2" w14:textId="77777777" w:rsidR="00E76700" w:rsidRPr="00AA1F21" w:rsidRDefault="00E76700" w:rsidP="00635645">
            <w:pPr>
              <w:spacing w:after="0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b/>
                <w:sz w:val="16"/>
                <w:szCs w:val="16"/>
              </w:rPr>
              <w:t>Podmiot, na rzecz którego roboty zostały wykonane</w:t>
            </w:r>
          </w:p>
          <w:p w14:paraId="79108303" w14:textId="77777777" w:rsidR="00E76700" w:rsidRPr="00AA1F21" w:rsidRDefault="00E76700" w:rsidP="00635645">
            <w:pPr>
              <w:spacing w:after="0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AA1F21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E76700" w:rsidRPr="00AA1F21" w14:paraId="2DC7F5DE" w14:textId="77777777" w:rsidTr="00635645">
        <w:trPr>
          <w:trHeight w:val="868"/>
        </w:trPr>
        <w:tc>
          <w:tcPr>
            <w:tcW w:w="525" w:type="dxa"/>
            <w:vMerge/>
            <w:vAlign w:val="center"/>
          </w:tcPr>
          <w:p w14:paraId="66341999" w14:textId="77777777" w:rsidR="00E76700" w:rsidRPr="00AA1F21" w:rsidRDefault="00E76700" w:rsidP="00635645">
            <w:pPr>
              <w:rPr>
                <w:rFonts w:ascii="Calibri Light" w:hAnsi="Calibri Light" w:cs="Calibri Light"/>
              </w:rPr>
            </w:pPr>
          </w:p>
        </w:tc>
        <w:tc>
          <w:tcPr>
            <w:tcW w:w="3029" w:type="dxa"/>
            <w:vMerge/>
            <w:shd w:val="clear" w:color="auto" w:fill="BFBFBF"/>
            <w:vAlign w:val="center"/>
          </w:tcPr>
          <w:p w14:paraId="77C6FEF6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2118" w:type="dxa"/>
            <w:vMerge/>
            <w:vAlign w:val="center"/>
          </w:tcPr>
          <w:p w14:paraId="2830114A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</w:tcPr>
          <w:p w14:paraId="57140957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Merge/>
            <w:vAlign w:val="center"/>
          </w:tcPr>
          <w:p w14:paraId="36B7370E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76700" w:rsidRPr="00AA1F21" w14:paraId="07AEC078" w14:textId="77777777" w:rsidTr="00635645">
        <w:trPr>
          <w:trHeight w:val="491"/>
        </w:trPr>
        <w:tc>
          <w:tcPr>
            <w:tcW w:w="525" w:type="dxa"/>
            <w:vAlign w:val="center"/>
          </w:tcPr>
          <w:p w14:paraId="6B30210F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sz w:val="16"/>
                <w:szCs w:val="16"/>
              </w:rPr>
              <w:t>1</w:t>
            </w:r>
          </w:p>
        </w:tc>
        <w:tc>
          <w:tcPr>
            <w:tcW w:w="3029" w:type="dxa"/>
            <w:vAlign w:val="center"/>
          </w:tcPr>
          <w:p w14:paraId="30712D5E" w14:textId="77777777" w:rsidR="00E76700" w:rsidRPr="00AA1F21" w:rsidRDefault="00E76700" w:rsidP="0063564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00E63ECD" w14:textId="77777777" w:rsidR="00E76700" w:rsidRPr="00AA1F21" w:rsidRDefault="00E76700" w:rsidP="0063564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1C03F52C" w14:textId="77777777" w:rsidR="00E76700" w:rsidRPr="00AA1F21" w:rsidRDefault="00E76700" w:rsidP="0063564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5EE16363" w14:textId="77777777" w:rsidR="00E76700" w:rsidRPr="00AA1F21" w:rsidRDefault="00E76700" w:rsidP="0063564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E76700" w:rsidRPr="00AA1F21" w14:paraId="2B7EA5D0" w14:textId="77777777" w:rsidTr="00635645">
        <w:trPr>
          <w:trHeight w:val="476"/>
        </w:trPr>
        <w:tc>
          <w:tcPr>
            <w:tcW w:w="525" w:type="dxa"/>
            <w:vAlign w:val="center"/>
          </w:tcPr>
          <w:p w14:paraId="561A822D" w14:textId="77777777" w:rsidR="00E76700" w:rsidRPr="00AA1F21" w:rsidRDefault="00E76700" w:rsidP="00635645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A1F21">
              <w:rPr>
                <w:rFonts w:ascii="Calibri Light" w:hAnsi="Calibri Light" w:cs="Calibri Light"/>
                <w:sz w:val="16"/>
                <w:szCs w:val="16"/>
              </w:rPr>
              <w:t>2</w:t>
            </w:r>
          </w:p>
        </w:tc>
        <w:tc>
          <w:tcPr>
            <w:tcW w:w="3029" w:type="dxa"/>
            <w:vAlign w:val="center"/>
          </w:tcPr>
          <w:p w14:paraId="5200D63B" w14:textId="77777777" w:rsidR="00E76700" w:rsidRPr="00AA1F21" w:rsidRDefault="00E76700" w:rsidP="0063564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8" w:type="dxa"/>
            <w:vAlign w:val="center"/>
          </w:tcPr>
          <w:p w14:paraId="05278621" w14:textId="77777777" w:rsidR="00E76700" w:rsidRPr="00AA1F21" w:rsidRDefault="00E76700" w:rsidP="0063564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14:paraId="58515AA8" w14:textId="77777777" w:rsidR="00E76700" w:rsidRPr="00AA1F21" w:rsidRDefault="00E76700" w:rsidP="0063564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14:paraId="440FC17D" w14:textId="77777777" w:rsidR="00E76700" w:rsidRPr="00AA1F21" w:rsidRDefault="00E76700" w:rsidP="00635645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34ABE864" w14:textId="77777777" w:rsidR="00E76700" w:rsidRPr="00AA1F21" w:rsidRDefault="00E76700" w:rsidP="00E7670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AA1F21">
        <w:rPr>
          <w:rFonts w:ascii="Calibri Light" w:eastAsia="Times New Roman" w:hAnsi="Calibri Light" w:cs="Calibri Light"/>
          <w:szCs w:val="20"/>
          <w:lang w:eastAsia="ar-SA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AA1F21">
        <w:rPr>
          <w:rStyle w:val="Odwoanieprzypisudolnego"/>
          <w:rFonts w:ascii="Calibri Light" w:eastAsia="Times New Roman" w:hAnsi="Calibri Light" w:cs="Calibri Light"/>
          <w:szCs w:val="20"/>
          <w:lang w:eastAsia="ar-SA"/>
        </w:rPr>
        <w:footnoteReference w:id="1"/>
      </w:r>
    </w:p>
    <w:p w14:paraId="41FF1746" w14:textId="77777777" w:rsidR="00E76700" w:rsidRPr="00AA1F21" w:rsidRDefault="00E76700" w:rsidP="00E76700">
      <w:pPr>
        <w:pStyle w:val="Akapitzlist"/>
        <w:numPr>
          <w:ilvl w:val="0"/>
          <w:numId w:val="3"/>
        </w:numPr>
        <w:suppressAutoHyphens/>
        <w:overflowPunct w:val="0"/>
        <w:autoSpaceDE w:val="0"/>
        <w:spacing w:after="0"/>
        <w:jc w:val="both"/>
        <w:textAlignment w:val="baseline"/>
        <w:rPr>
          <w:rFonts w:ascii="Calibri Light" w:eastAsia="Times New Roman" w:hAnsi="Calibri Light" w:cs="Calibri Light"/>
          <w:lang w:eastAsia="ar-SA"/>
        </w:rPr>
      </w:pPr>
      <w:r w:rsidRPr="00AA1F21">
        <w:rPr>
          <w:rFonts w:ascii="Calibri Light" w:eastAsia="Times New Roman" w:hAnsi="Calibri Light" w:cs="Calibri Light"/>
          <w:lang w:eastAsia="ar-SA"/>
        </w:rPr>
        <w:t>Załączniki do oferty:</w:t>
      </w:r>
    </w:p>
    <w:p w14:paraId="722CB530" w14:textId="77777777" w:rsidR="00E76700" w:rsidRPr="00AA1F21" w:rsidRDefault="00E76700" w:rsidP="00E76700">
      <w:pPr>
        <w:suppressAutoHyphens/>
        <w:spacing w:after="0"/>
        <w:ind w:left="284"/>
        <w:jc w:val="both"/>
        <w:rPr>
          <w:rFonts w:ascii="Calibri Light" w:eastAsia="Times New Roman" w:hAnsi="Calibri Light" w:cs="Calibri Light"/>
          <w:sz w:val="26"/>
          <w:szCs w:val="26"/>
          <w:lang w:eastAsia="ar-SA"/>
        </w:rPr>
      </w:pPr>
      <w:r w:rsidRPr="00AA1F21">
        <w:rPr>
          <w:rFonts w:ascii="Calibri Light" w:eastAsia="Times New Roman" w:hAnsi="Calibri Light" w:cs="Calibri Light"/>
          <w:sz w:val="26"/>
          <w:szCs w:val="26"/>
          <w:lang w:eastAsia="ar-SA"/>
        </w:rPr>
        <w:t>…………………………………………………….</w:t>
      </w:r>
    </w:p>
    <w:p w14:paraId="382FEDB2" w14:textId="77777777" w:rsidR="00E76700" w:rsidRPr="00AA1F21" w:rsidRDefault="00E76700" w:rsidP="00E76700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21BE97DD" w14:textId="77777777" w:rsidR="00E76700" w:rsidRPr="00AA1F21" w:rsidRDefault="00E76700" w:rsidP="00E76700">
      <w:pPr>
        <w:suppressAutoHyphens/>
        <w:spacing w:after="0"/>
        <w:jc w:val="both"/>
        <w:rPr>
          <w:rFonts w:ascii="Calibri Light" w:eastAsia="Times New Roman" w:hAnsi="Calibri Light" w:cs="Calibri Light"/>
          <w:sz w:val="18"/>
          <w:szCs w:val="18"/>
          <w:lang w:eastAsia="ar-SA"/>
        </w:rPr>
      </w:pPr>
    </w:p>
    <w:p w14:paraId="27D4B6BA" w14:textId="77777777" w:rsidR="00E76700" w:rsidRPr="00AA1F21" w:rsidRDefault="00E76700" w:rsidP="00E76700">
      <w:pPr>
        <w:spacing w:after="0"/>
        <w:ind w:left="5040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>…………………………………………………………</w:t>
      </w:r>
    </w:p>
    <w:p w14:paraId="49CB593F" w14:textId="59503E01" w:rsidR="002F2C36" w:rsidRPr="00E76700" w:rsidRDefault="00E76700" w:rsidP="00E76700">
      <w:pPr>
        <w:spacing w:after="0"/>
        <w:ind w:left="708"/>
        <w:jc w:val="both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AA1F21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      data,  podpis Wykonawcy</w:t>
      </w:r>
    </w:p>
    <w:bookmarkEnd w:id="0"/>
    <w:sectPr w:rsidR="002F2C36" w:rsidRPr="00E76700" w:rsidSect="00B0297C">
      <w:headerReference w:type="default" r:id="rId8"/>
      <w:footerReference w:type="default" r:id="rId9"/>
      <w:pgSz w:w="11906" w:h="16838"/>
      <w:pgMar w:top="1134" w:right="1417" w:bottom="709" w:left="1417" w:header="567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2B25C" w14:textId="77777777" w:rsidR="00472E88" w:rsidRDefault="00472E88" w:rsidP="00D770B2">
      <w:pPr>
        <w:spacing w:after="0" w:line="240" w:lineRule="auto"/>
      </w:pPr>
      <w:r>
        <w:separator/>
      </w:r>
    </w:p>
  </w:endnote>
  <w:endnote w:type="continuationSeparator" w:id="0">
    <w:p w14:paraId="2A4FAB93" w14:textId="77777777" w:rsidR="00472E88" w:rsidRDefault="00472E88" w:rsidP="00D77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00FB" w14:textId="77777777" w:rsidR="009A04D1" w:rsidRDefault="009A04D1" w:rsidP="009A04D1">
    <w:pPr>
      <w:pStyle w:val="Stopka"/>
      <w:ind w:left="-709"/>
      <w:rPr>
        <w:rFonts w:cstheme="minorHAnsi"/>
        <w:color w:val="808080" w:themeColor="background1" w:themeShade="80"/>
        <w:sz w:val="10"/>
        <w:szCs w:val="12"/>
      </w:rPr>
    </w:pPr>
  </w:p>
  <w:tbl>
    <w:tblPr>
      <w:tblStyle w:val="Jasnecieniowanieakcent4"/>
      <w:tblW w:w="9356" w:type="dxa"/>
      <w:tblBorders>
        <w:top w:val="single" w:sz="4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293"/>
      <w:gridCol w:w="3294"/>
      <w:gridCol w:w="2769"/>
    </w:tblGrid>
    <w:tr w:rsidR="009A04D1" w14:paraId="266D1A47" w14:textId="77777777" w:rsidTr="00DA33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06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293" w:type="dxa"/>
          <w:tcBorders>
            <w:top w:val="single" w:sz="4" w:space="0" w:color="0E57C4" w:themeColor="background2" w:themeShade="80"/>
            <w:bottom w:val="nil"/>
          </w:tcBorders>
        </w:tcPr>
        <w:p w14:paraId="55DD7B4B" w14:textId="77777777" w:rsidR="009A04D1" w:rsidRDefault="009A04D1" w:rsidP="009A04D1">
          <w:pPr>
            <w:pStyle w:val="Stopka"/>
            <w:spacing w:line="276" w:lineRule="auto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294" w:type="dxa"/>
          <w:tcBorders>
            <w:top w:val="single" w:sz="4" w:space="0" w:color="0E57C4" w:themeColor="background2" w:themeShade="80"/>
            <w:bottom w:val="nil"/>
          </w:tcBorders>
        </w:tcPr>
        <w:p w14:paraId="2CCFCB7B" w14:textId="77777777" w:rsidR="009A04D1" w:rsidRDefault="009A04D1" w:rsidP="009A04D1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2769" w:type="dxa"/>
          <w:tcBorders>
            <w:top w:val="single" w:sz="4" w:space="0" w:color="0E57C4" w:themeColor="background2" w:themeShade="80"/>
            <w:bottom w:val="nil"/>
          </w:tcBorders>
          <w:vAlign w:val="center"/>
          <w:hideMark/>
        </w:tcPr>
        <w:p w14:paraId="3ABE025A" w14:textId="77777777" w:rsidR="009A04D1" w:rsidRDefault="009A04D1" w:rsidP="009A04D1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cstheme="minorHAnsi"/>
              <w:b w:val="0"/>
              <w:sz w:val="10"/>
              <w:szCs w:val="12"/>
            </w:rPr>
          </w:pPr>
          <w:r>
            <w:rPr>
              <w:rFonts w:cstheme="minorHAnsi"/>
              <w:b w:val="0"/>
              <w:sz w:val="10"/>
              <w:szCs w:val="12"/>
            </w:rPr>
            <w:t xml:space="preserve">Strona </w:t>
          </w:r>
          <w:r>
            <w:rPr>
              <w:rFonts w:cstheme="minorHAnsi"/>
              <w:sz w:val="10"/>
              <w:szCs w:val="12"/>
            </w:rPr>
            <w:fldChar w:fldCharType="begin"/>
          </w:r>
          <w:r>
            <w:rPr>
              <w:rFonts w:cstheme="minorHAnsi"/>
              <w:b w:val="0"/>
              <w:sz w:val="10"/>
              <w:szCs w:val="12"/>
            </w:rPr>
            <w:instrText>PAGE</w:instrText>
          </w:r>
          <w:r>
            <w:rPr>
              <w:rFonts w:cstheme="minorHAnsi"/>
              <w:sz w:val="10"/>
              <w:szCs w:val="12"/>
            </w:rPr>
            <w:fldChar w:fldCharType="separate"/>
          </w:r>
          <w:r>
            <w:rPr>
              <w:rFonts w:cstheme="minorHAnsi"/>
              <w:sz w:val="10"/>
              <w:szCs w:val="12"/>
            </w:rPr>
            <w:t>1</w:t>
          </w:r>
          <w:r>
            <w:rPr>
              <w:rFonts w:cstheme="minorHAnsi"/>
              <w:sz w:val="10"/>
              <w:szCs w:val="12"/>
            </w:rPr>
            <w:fldChar w:fldCharType="end"/>
          </w:r>
        </w:p>
      </w:tc>
    </w:tr>
  </w:tbl>
  <w:p w14:paraId="2B9B6711" w14:textId="77777777" w:rsidR="00654B0C" w:rsidRPr="009A04D1" w:rsidRDefault="00654B0C" w:rsidP="009A04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1760" w14:textId="77777777" w:rsidR="00472E88" w:rsidRDefault="00472E88" w:rsidP="00D770B2">
      <w:pPr>
        <w:spacing w:after="0" w:line="240" w:lineRule="auto"/>
      </w:pPr>
      <w:r>
        <w:separator/>
      </w:r>
    </w:p>
  </w:footnote>
  <w:footnote w:type="continuationSeparator" w:id="0">
    <w:p w14:paraId="767613FA" w14:textId="77777777" w:rsidR="00472E88" w:rsidRDefault="00472E88" w:rsidP="00D770B2">
      <w:pPr>
        <w:spacing w:after="0" w:line="240" w:lineRule="auto"/>
      </w:pPr>
      <w:r>
        <w:continuationSeparator/>
      </w:r>
    </w:p>
  </w:footnote>
  <w:footnote w:id="1">
    <w:p w14:paraId="1E6E2C71" w14:textId="77777777" w:rsidR="00E76700" w:rsidRPr="004941FD" w:rsidRDefault="00E76700" w:rsidP="00E76700">
      <w:pPr>
        <w:rPr>
          <w:rFonts w:ascii="Calibri Light" w:hAnsi="Calibri Light" w:cs="Calibri Light"/>
          <w:i/>
          <w:iCs/>
          <w:sz w:val="16"/>
          <w:szCs w:val="16"/>
        </w:rPr>
      </w:pPr>
      <w:r w:rsidRPr="004941F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941F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Z postępowania wyklucza się: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941F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3AB9E61" w14:textId="77777777" w:rsidR="00E76700" w:rsidRDefault="00E76700" w:rsidP="00E7670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59" w:type="pct"/>
      <w:tblBorders>
        <w:bottom w:val="double" w:sz="4" w:space="0" w:color="0E57C4" w:themeColor="background2" w:themeShade="80"/>
      </w:tblBorders>
      <w:shd w:val="clear" w:color="auto" w:fill="FFFFFF" w:themeFill="background1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09"/>
      <w:gridCol w:w="6951"/>
    </w:tblGrid>
    <w:tr w:rsidR="000D2D2C" w:rsidRPr="00700B2F" w14:paraId="69492AED" w14:textId="77777777" w:rsidTr="00946062">
      <w:trPr>
        <w:trHeight w:val="217"/>
      </w:trPr>
      <w:tc>
        <w:tcPr>
          <w:tcW w:w="1287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73CD5748" w14:textId="62160CAA" w:rsidR="000D2D2C" w:rsidRPr="00433969" w:rsidRDefault="000D2D2C" w:rsidP="000D2D2C">
          <w:pPr>
            <w:pStyle w:val="Nagwek"/>
            <w:jc w:val="center"/>
            <w:rPr>
              <w:rFonts w:ascii="Calibri Light" w:hAnsi="Calibri Light" w:cstheme="minorHAnsi"/>
              <w:bCs/>
              <w:sz w:val="16"/>
              <w:szCs w:val="16"/>
            </w:rPr>
          </w:pPr>
          <w:bookmarkStart w:id="2" w:name="_Hlk113716122"/>
          <w:bookmarkStart w:id="3" w:name="_Hlk113716123"/>
          <w:bookmarkStart w:id="4" w:name="_Hlk115279062"/>
          <w:bookmarkStart w:id="5" w:name="_Hlk115279063"/>
          <w:bookmarkStart w:id="6" w:name="_Hlk138790027"/>
          <w:bookmarkStart w:id="7" w:name="_Hlk138790028"/>
          <w:r w:rsidRPr="00433969">
            <w:rPr>
              <w:rFonts w:ascii="Calibri Light" w:hAnsi="Calibri Light" w:cstheme="minorHAnsi"/>
              <w:bCs/>
              <w:sz w:val="14"/>
              <w:szCs w:val="16"/>
            </w:rPr>
            <w:t>Nr zamówienia: IZP.272.1.</w:t>
          </w:r>
          <w:r w:rsidR="00A45ADD">
            <w:rPr>
              <w:rFonts w:ascii="Calibri Light" w:hAnsi="Calibri Light" w:cstheme="minorHAnsi"/>
              <w:bCs/>
              <w:sz w:val="14"/>
              <w:szCs w:val="16"/>
            </w:rPr>
            <w:t>79</w:t>
          </w:r>
          <w:r>
            <w:rPr>
              <w:rFonts w:ascii="Calibri Light" w:hAnsi="Calibri Light" w:cstheme="minorHAnsi"/>
              <w:bCs/>
              <w:sz w:val="14"/>
              <w:szCs w:val="16"/>
            </w:rPr>
            <w:t>.202</w:t>
          </w:r>
          <w:r w:rsidR="00A45ADD">
            <w:rPr>
              <w:rFonts w:ascii="Calibri Light" w:hAnsi="Calibri Light" w:cstheme="minorHAnsi"/>
              <w:bCs/>
              <w:sz w:val="14"/>
              <w:szCs w:val="16"/>
            </w:rPr>
            <w:t>3</w:t>
          </w:r>
          <w:r w:rsidR="00946062">
            <w:rPr>
              <w:rFonts w:ascii="Calibri Light" w:hAnsi="Calibri Light" w:cstheme="minorHAnsi"/>
              <w:bCs/>
              <w:sz w:val="14"/>
              <w:szCs w:val="16"/>
            </w:rPr>
            <w:t>_2</w:t>
          </w:r>
        </w:p>
      </w:tc>
      <w:tc>
        <w:tcPr>
          <w:tcW w:w="3713" w:type="pct"/>
          <w:tcBorders>
            <w:top w:val="single" w:sz="4" w:space="0" w:color="0E57C4" w:themeColor="background2" w:themeShade="80"/>
          </w:tcBorders>
          <w:shd w:val="clear" w:color="auto" w:fill="FFFFFF" w:themeFill="background1"/>
          <w:vAlign w:val="bottom"/>
        </w:tcPr>
        <w:p w14:paraId="279A6609" w14:textId="55A96A28" w:rsidR="000D2D2C" w:rsidRPr="00700B2F" w:rsidRDefault="000D2D2C" w:rsidP="000D2D2C">
          <w:pPr>
            <w:pStyle w:val="Nagwek"/>
            <w:rPr>
              <w:rFonts w:ascii="Calibri Light" w:hAnsi="Calibri Light" w:cstheme="minorHAnsi"/>
              <w:sz w:val="14"/>
              <w:szCs w:val="16"/>
            </w:rPr>
          </w:pP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  <w:r w:rsidR="006E3BC9">
            <w:rPr>
              <w:rFonts w:ascii="Calibri Light" w:hAnsi="Calibri Light" w:cstheme="minorHAnsi"/>
              <w:sz w:val="14"/>
              <w:szCs w:val="16"/>
            </w:rPr>
            <w:t xml:space="preserve">Budowa oświetlenia </w:t>
          </w:r>
          <w:r w:rsidR="00A45ADD">
            <w:rPr>
              <w:rFonts w:ascii="Calibri Light" w:hAnsi="Calibri Light" w:cstheme="minorHAnsi"/>
              <w:sz w:val="14"/>
              <w:szCs w:val="16"/>
            </w:rPr>
            <w:t>ulicznego przy drodze d</w:t>
          </w:r>
          <w:r w:rsidR="00A45ADD" w:rsidRPr="00A45ADD">
            <w:rPr>
              <w:rFonts w:ascii="Calibri Light" w:hAnsi="Calibri Light" w:cstheme="minorHAnsi"/>
              <w:sz w:val="14"/>
              <w:szCs w:val="16"/>
            </w:rPr>
            <w:t>o cmentarza w Gródku nad Dunajcem</w:t>
          </w:r>
          <w:r w:rsidR="00946062">
            <w:rPr>
              <w:rFonts w:ascii="Calibri Light" w:hAnsi="Calibri Light" w:cstheme="minorHAnsi"/>
              <w:sz w:val="14"/>
              <w:szCs w:val="16"/>
            </w:rPr>
            <w:t xml:space="preserve"> (II postępowanie)</w:t>
          </w:r>
          <w:r w:rsidR="006E3BC9">
            <w:rPr>
              <w:rFonts w:ascii="Calibri Light" w:hAnsi="Calibri Light" w:cstheme="minorHAnsi"/>
              <w:sz w:val="14"/>
              <w:szCs w:val="16"/>
            </w:rPr>
            <w:t xml:space="preserve"> </w:t>
          </w:r>
          <w:r w:rsidRPr="003833A6">
            <w:rPr>
              <w:rFonts w:ascii="Calibri Light" w:hAnsi="Calibri Light" w:cstheme="minorHAnsi"/>
              <w:sz w:val="14"/>
              <w:szCs w:val="16"/>
            </w:rPr>
            <w:t xml:space="preserve"> </w:t>
          </w:r>
          <w:r w:rsidRPr="00700B2F">
            <w:rPr>
              <w:rFonts w:ascii="Calibri Light" w:hAnsi="Calibri Light" w:cstheme="minorHAnsi"/>
              <w:sz w:val="14"/>
              <w:szCs w:val="16"/>
            </w:rPr>
            <w:t>|</w:t>
          </w:r>
        </w:p>
      </w:tc>
    </w:tr>
  </w:tbl>
  <w:p w14:paraId="340A5228" w14:textId="407DAD0C" w:rsidR="00654B0C" w:rsidRPr="000D2D2C" w:rsidRDefault="000D2D2C" w:rsidP="000D2D2C">
    <w:pPr>
      <w:pStyle w:val="Nagwek"/>
      <w:tabs>
        <w:tab w:val="clear" w:pos="4536"/>
        <w:tab w:val="clear" w:pos="9072"/>
        <w:tab w:val="left" w:pos="8133"/>
      </w:tabs>
    </w:pPr>
    <w:r>
      <w:tab/>
    </w:r>
    <w:bookmarkEnd w:id="2"/>
    <w:bookmarkEnd w:id="3"/>
    <w:bookmarkEnd w:id="4"/>
    <w:bookmarkEnd w:id="5"/>
    <w:bookmarkEnd w:id="6"/>
    <w:bookmarkEnd w:id="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/>
        <w:b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>
        <w:rFonts w:ascii="Arial Narrow" w:hAnsi="Arial Narrow"/>
        <w:b/>
        <w:sz w:val="20"/>
      </w:rPr>
    </w:lvl>
    <w:lvl w:ilvl="2">
      <w:start w:val="1"/>
      <w:numFmt w:val="lowerLetter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/>
        <w:b/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/>
        <w:b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 w:val="0"/>
        <w:bCs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bullet"/>
      <w:lvlText w:val="▫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  <w:szCs w:val="24"/>
        <w:lang w:val="pl-PL"/>
      </w:rPr>
    </w:lvl>
  </w:abstractNum>
  <w:abstractNum w:abstractNumId="4" w15:restartNumberingAfterBreak="0">
    <w:nsid w:val="00000005"/>
    <w:multiLevelType w:val="multilevel"/>
    <w:tmpl w:val="81B0D182"/>
    <w:name w:val="WW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bCs w:val="0"/>
        <w:color w:val="auto"/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sz w:val="16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FAAC5130"/>
    <w:name w:val="WWNum6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  <w:rPr>
        <w:rFonts w:ascii="Arial Narrow" w:hAnsi="Arial Narrow" w:cs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6" w15:restartNumberingAfterBreak="0">
    <w:nsid w:val="00000008"/>
    <w:multiLevelType w:val="multilevel"/>
    <w:tmpl w:val="8A1CDE58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60"/>
      </w:pPr>
      <w:rPr>
        <w:rFonts w:ascii="Arial Narrow" w:hAnsi="Arial Narrow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0" w:hanging="360"/>
      </w:pPr>
      <w:rPr>
        <w:rFonts w:ascii="Arial Narrow" w:hAnsi="Arial Narrow" w:cs="Arial" w:hint="default"/>
        <w:b w:val="0"/>
        <w:sz w:val="18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0" w:hanging="180"/>
      </w:pPr>
    </w:lvl>
  </w:abstractNum>
  <w:abstractNum w:abstractNumId="7" w15:restartNumberingAfterBreak="0">
    <w:nsid w:val="00000009"/>
    <w:multiLevelType w:val="multilevel"/>
    <w:tmpl w:val="F2B0E298"/>
    <w:name w:val="WWNum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 Light" w:hAnsi="Calibri Light" w:cs="Calibri Light" w:hint="default"/>
        <w:b w:val="0"/>
        <w:bCs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ascii="Arial Narrow" w:hAnsi="Arial Narrow" w:cs="Arial" w:hint="default"/>
        <w:b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000000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9" w15:restartNumberingAfterBreak="0">
    <w:nsid w:val="007E16D3"/>
    <w:multiLevelType w:val="hybridMultilevel"/>
    <w:tmpl w:val="F7064C76"/>
    <w:lvl w:ilvl="0" w:tplc="B970A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6B7E12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0858382C"/>
    <w:multiLevelType w:val="multilevel"/>
    <w:tmpl w:val="5EE0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2" w15:restartNumberingAfterBreak="0">
    <w:nsid w:val="0A215078"/>
    <w:multiLevelType w:val="hybridMultilevel"/>
    <w:tmpl w:val="968E4384"/>
    <w:lvl w:ilvl="0" w:tplc="362CBB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7C2448"/>
    <w:multiLevelType w:val="hybridMultilevel"/>
    <w:tmpl w:val="AED849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B216C9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20F76410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6" w15:restartNumberingAfterBreak="0">
    <w:nsid w:val="25D8186C"/>
    <w:multiLevelType w:val="hybridMultilevel"/>
    <w:tmpl w:val="A3466248"/>
    <w:lvl w:ilvl="0" w:tplc="DCDECB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F4B79AC"/>
    <w:multiLevelType w:val="multilevel"/>
    <w:tmpl w:val="442A7F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Arial" w:eastAsia="Wingdings" w:hAnsi="Arial" w:cs="Arial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18" w15:restartNumberingAfterBreak="0">
    <w:nsid w:val="36650634"/>
    <w:multiLevelType w:val="multilevel"/>
    <w:tmpl w:val="4CCA491C"/>
    <w:lvl w:ilvl="0">
      <w:start w:val="1"/>
      <w:numFmt w:val="decimal"/>
      <w:lvlText w:val="%1."/>
      <w:lvlJc w:val="left"/>
      <w:pPr>
        <w:ind w:left="705"/>
      </w:pPr>
      <w:rPr>
        <w:rFonts w:ascii="Calibri Light" w:eastAsia="Arial" w:hAnsi="Calibri Light" w:cs="Calibri Light" w:hint="default"/>
        <w:b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702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."/>
      <w:lvlJc w:val="left"/>
      <w:pPr>
        <w:ind w:left="2160"/>
      </w:pPr>
      <w:rPr>
        <w:rFonts w:ascii="Calibri Light" w:eastAsia="Arial" w:hAnsi="Calibri Light" w:cs="Calibri Light" w:hint="default"/>
        <w:b w:val="0"/>
        <w:i w:val="0"/>
        <w:strike w:val="0"/>
        <w:dstrike w:val="0"/>
        <w:color w:val="000000"/>
        <w:sz w:val="1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81A7E8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0" w15:restartNumberingAfterBreak="0">
    <w:nsid w:val="3F8347EF"/>
    <w:multiLevelType w:val="multilevel"/>
    <w:tmpl w:val="2BE42F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  <w:color w:val="auto"/>
      </w:rPr>
    </w:lvl>
    <w:lvl w:ilvl="3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1412DE"/>
    <w:multiLevelType w:val="hybridMultilevel"/>
    <w:tmpl w:val="F538FAC8"/>
    <w:lvl w:ilvl="0" w:tplc="0415000F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2" w15:restartNumberingAfterBreak="0">
    <w:nsid w:val="41D665DB"/>
    <w:multiLevelType w:val="multilevel"/>
    <w:tmpl w:val="F536B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 Light" w:eastAsia="Symbol" w:hAnsi="Calibri Light" w:cs="Calibri Light" w:hint="default"/>
        <w:b w:val="0"/>
        <w:sz w:val="20"/>
        <w:szCs w:val="20"/>
        <w:lang w:val="pl-PL"/>
      </w:rPr>
    </w:lvl>
    <w:lvl w:ilvl="2">
      <w:start w:val="1"/>
      <w:numFmt w:val="lowerLetter"/>
      <w:lvlText w:val="%3. "/>
      <w:lvlJc w:val="left"/>
      <w:pPr>
        <w:tabs>
          <w:tab w:val="num" w:pos="1224"/>
        </w:tabs>
        <w:ind w:left="1224" w:hanging="504"/>
      </w:pPr>
      <w:rPr>
        <w:rFonts w:ascii="Calibri Light" w:eastAsia="Wingdings" w:hAnsi="Calibri Light" w:cs="Calibri Light" w:hint="default"/>
        <w:b w:val="0"/>
        <w:sz w:val="20"/>
        <w:szCs w:val="16"/>
        <w:lang w:val="pl-PL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588" w:hanging="508"/>
      </w:pPr>
      <w:rPr>
        <w:rFonts w:ascii="Symbol" w:hAnsi="Symbol" w:hint="default"/>
        <w:b w:val="0"/>
        <w:color w:val="auto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23" w15:restartNumberingAfterBreak="0">
    <w:nsid w:val="47891389"/>
    <w:multiLevelType w:val="multilevel"/>
    <w:tmpl w:val="06460840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sz w:val="22"/>
        <w:szCs w:val="22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i w:val="0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9FE69D3"/>
    <w:multiLevelType w:val="multilevel"/>
    <w:tmpl w:val="E0B2CDA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color w:val="auto"/>
        <w:sz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4E59020B"/>
    <w:multiLevelType w:val="multilevel"/>
    <w:tmpl w:val="EE0CF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89636E"/>
    <w:multiLevelType w:val="multilevel"/>
    <w:tmpl w:val="0F6A9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7" w15:restartNumberingAfterBreak="0">
    <w:nsid w:val="545C1196"/>
    <w:multiLevelType w:val="multilevel"/>
    <w:tmpl w:val="924E5102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  <w:sz w:val="2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28" w15:restartNumberingAfterBreak="0">
    <w:nsid w:val="549B1706"/>
    <w:multiLevelType w:val="hybridMultilevel"/>
    <w:tmpl w:val="E7FC398C"/>
    <w:lvl w:ilvl="0" w:tplc="1D76AF08">
      <w:start w:val="2"/>
      <w:numFmt w:val="decimal"/>
      <w:lvlText w:val="%1."/>
      <w:lvlJc w:val="left"/>
      <w:pPr>
        <w:ind w:left="2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7CC401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848542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D28028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709D9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6727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EC7CED6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87200B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4383C6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9" w15:restartNumberingAfterBreak="0">
    <w:nsid w:val="54BC00B6"/>
    <w:multiLevelType w:val="hybridMultilevel"/>
    <w:tmpl w:val="FBF0A89E"/>
    <w:lvl w:ilvl="0" w:tplc="DD84B9D6">
      <w:start w:val="1"/>
      <w:numFmt w:val="lowerLetter"/>
      <w:lvlRestart w:val="0"/>
      <w:lvlText w:val="%1."/>
      <w:lvlJc w:val="left"/>
      <w:pPr>
        <w:ind w:left="1019"/>
      </w:pPr>
      <w:rPr>
        <w:rFonts w:ascii="Calibri Light" w:eastAsia="Calibri" w:hAnsi="Calibri Light" w:cs="Calibri Light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" w:hanging="360"/>
      </w:pPr>
    </w:lvl>
    <w:lvl w:ilvl="2" w:tplc="0415001B" w:tentative="1">
      <w:start w:val="1"/>
      <w:numFmt w:val="lowerRoman"/>
      <w:lvlText w:val="%3."/>
      <w:lvlJc w:val="right"/>
      <w:pPr>
        <w:ind w:left="1008" w:hanging="180"/>
      </w:pPr>
    </w:lvl>
    <w:lvl w:ilvl="3" w:tplc="0415000F" w:tentative="1">
      <w:start w:val="1"/>
      <w:numFmt w:val="decimal"/>
      <w:lvlText w:val="%4."/>
      <w:lvlJc w:val="left"/>
      <w:pPr>
        <w:ind w:left="1728" w:hanging="360"/>
      </w:pPr>
    </w:lvl>
    <w:lvl w:ilvl="4" w:tplc="04150019" w:tentative="1">
      <w:start w:val="1"/>
      <w:numFmt w:val="lowerLetter"/>
      <w:lvlText w:val="%5."/>
      <w:lvlJc w:val="left"/>
      <w:pPr>
        <w:ind w:left="2448" w:hanging="360"/>
      </w:pPr>
    </w:lvl>
    <w:lvl w:ilvl="5" w:tplc="0415001B" w:tentative="1">
      <w:start w:val="1"/>
      <w:numFmt w:val="lowerRoman"/>
      <w:lvlText w:val="%6."/>
      <w:lvlJc w:val="right"/>
      <w:pPr>
        <w:ind w:left="3168" w:hanging="180"/>
      </w:pPr>
    </w:lvl>
    <w:lvl w:ilvl="6" w:tplc="0415000F" w:tentative="1">
      <w:start w:val="1"/>
      <w:numFmt w:val="decimal"/>
      <w:lvlText w:val="%7."/>
      <w:lvlJc w:val="left"/>
      <w:pPr>
        <w:ind w:left="3888" w:hanging="360"/>
      </w:pPr>
    </w:lvl>
    <w:lvl w:ilvl="7" w:tplc="04150019" w:tentative="1">
      <w:start w:val="1"/>
      <w:numFmt w:val="lowerLetter"/>
      <w:lvlText w:val="%8."/>
      <w:lvlJc w:val="left"/>
      <w:pPr>
        <w:ind w:left="4608" w:hanging="360"/>
      </w:pPr>
    </w:lvl>
    <w:lvl w:ilvl="8" w:tplc="0415001B" w:tentative="1">
      <w:start w:val="1"/>
      <w:numFmt w:val="lowerRoman"/>
      <w:lvlText w:val="%9."/>
      <w:lvlJc w:val="right"/>
      <w:pPr>
        <w:ind w:left="5328" w:hanging="180"/>
      </w:pPr>
    </w:lvl>
  </w:abstractNum>
  <w:abstractNum w:abstractNumId="30" w15:restartNumberingAfterBreak="0">
    <w:nsid w:val="563B6581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  <w:sz w:val="18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18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1" w15:restartNumberingAfterBreak="0">
    <w:nsid w:val="5BD072CB"/>
    <w:multiLevelType w:val="multilevel"/>
    <w:tmpl w:val="794006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5C847551"/>
    <w:multiLevelType w:val="multilevel"/>
    <w:tmpl w:val="3F48F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18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/>
        <w:b w:val="0"/>
        <w:bCs w:val="0"/>
        <w:sz w:val="18"/>
        <w:szCs w:val="20"/>
        <w:lang w:val="pl-PL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eastAsia="Times New Roman" w:cs="Times New Roman"/>
        <w:b w:val="0"/>
        <w:bCs w:val="0"/>
        <w:sz w:val="20"/>
        <w:szCs w:val="20"/>
        <w:lang w:val="pl-PL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▫"/>
      <w:lvlJc w:val="left"/>
      <w:pPr>
        <w:tabs>
          <w:tab w:val="num" w:pos="1800"/>
        </w:tabs>
        <w:ind w:left="1800" w:hanging="360"/>
      </w:pPr>
      <w:rPr>
        <w:rFonts w:ascii="Microsoft Sans Serif" w:hAnsi="Microsoft Sans Serif" w:cs="Arial"/>
        <w:b/>
        <w:i w:val="0"/>
        <w:sz w:val="24"/>
        <w:szCs w:val="24"/>
        <w:lang w:val="pl-PL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  <w:sz w:val="24"/>
        <w:szCs w:val="24"/>
        <w:lang w:val="pl-P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eastAsia="Symbol" w:cs="Symbol"/>
        <w:sz w:val="24"/>
        <w:szCs w:val="24"/>
        <w:lang w:val="pl-PL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eastAsia="Courier New" w:cs="Courier New"/>
        <w:sz w:val="24"/>
        <w:szCs w:val="24"/>
        <w:lang w:val="pl-PL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4"/>
        <w:szCs w:val="24"/>
        <w:lang w:val="pl-PL"/>
      </w:rPr>
    </w:lvl>
  </w:abstractNum>
  <w:abstractNum w:abstractNumId="33" w15:restartNumberingAfterBreak="0">
    <w:nsid w:val="5EEC3BB5"/>
    <w:multiLevelType w:val="multilevel"/>
    <w:tmpl w:val="79400674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5" w15:restartNumberingAfterBreak="0">
    <w:nsid w:val="6785235F"/>
    <w:multiLevelType w:val="hybridMultilevel"/>
    <w:tmpl w:val="C73CECA4"/>
    <w:lvl w:ilvl="0" w:tplc="4C80534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6" w15:restartNumberingAfterBreak="0">
    <w:nsid w:val="718717CF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F75E93"/>
    <w:multiLevelType w:val="hybridMultilevel"/>
    <w:tmpl w:val="D332CEB4"/>
    <w:lvl w:ilvl="0" w:tplc="4E0A6F64">
      <w:start w:val="5"/>
      <w:numFmt w:val="decimal"/>
      <w:lvlText w:val="%1."/>
      <w:lvlJc w:val="left"/>
      <w:pPr>
        <w:ind w:left="2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DF89B5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55CB9D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B30E6D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628BA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230B1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57AD6D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47E3D5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D33C2CD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76085B43"/>
    <w:multiLevelType w:val="multilevel"/>
    <w:tmpl w:val="A80668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7EC77468"/>
    <w:multiLevelType w:val="hybridMultilevel"/>
    <w:tmpl w:val="03E010CA"/>
    <w:lvl w:ilvl="0" w:tplc="58042164">
      <w:start w:val="1"/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80C454E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745EB00E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45A0D82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B028AA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214F5D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92A86DE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75ACBDF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7301F7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7F8562CE"/>
    <w:multiLevelType w:val="hybridMultilevel"/>
    <w:tmpl w:val="1BCA8DC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639924">
    <w:abstractNumId w:val="20"/>
  </w:num>
  <w:num w:numId="2" w16cid:durableId="1056586482">
    <w:abstractNumId w:val="26"/>
  </w:num>
  <w:num w:numId="3" w16cid:durableId="616571277">
    <w:abstractNumId w:val="34"/>
  </w:num>
  <w:num w:numId="4" w16cid:durableId="466628082">
    <w:abstractNumId w:val="3"/>
  </w:num>
  <w:num w:numId="5" w16cid:durableId="1402022306">
    <w:abstractNumId w:val="4"/>
  </w:num>
  <w:num w:numId="6" w16cid:durableId="246620488">
    <w:abstractNumId w:val="5"/>
  </w:num>
  <w:num w:numId="7" w16cid:durableId="1879969633">
    <w:abstractNumId w:val="6"/>
  </w:num>
  <w:num w:numId="8" w16cid:durableId="1014308027">
    <w:abstractNumId w:val="7"/>
  </w:num>
  <w:num w:numId="9" w16cid:durableId="1643079753">
    <w:abstractNumId w:val="8"/>
  </w:num>
  <w:num w:numId="10" w16cid:durableId="1611622105">
    <w:abstractNumId w:val="31"/>
  </w:num>
  <w:num w:numId="11" w16cid:durableId="1665740404">
    <w:abstractNumId w:val="32"/>
  </w:num>
  <w:num w:numId="12" w16cid:durableId="724446527">
    <w:abstractNumId w:val="1"/>
  </w:num>
  <w:num w:numId="13" w16cid:durableId="1263956030">
    <w:abstractNumId w:val="2"/>
  </w:num>
  <w:num w:numId="14" w16cid:durableId="117913557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68379229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759302">
    <w:abstractNumId w:val="40"/>
  </w:num>
  <w:num w:numId="17" w16cid:durableId="1731148576">
    <w:abstractNumId w:val="24"/>
  </w:num>
  <w:num w:numId="18" w16cid:durableId="5338151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90462894">
    <w:abstractNumId w:val="19"/>
  </w:num>
  <w:num w:numId="20" w16cid:durableId="444620331">
    <w:abstractNumId w:val="14"/>
  </w:num>
  <w:num w:numId="21" w16cid:durableId="133180608">
    <w:abstractNumId w:val="27"/>
  </w:num>
  <w:num w:numId="22" w16cid:durableId="1414543205">
    <w:abstractNumId w:val="10"/>
  </w:num>
  <w:num w:numId="23" w16cid:durableId="1070352359">
    <w:abstractNumId w:val="30"/>
  </w:num>
  <w:num w:numId="24" w16cid:durableId="857080208">
    <w:abstractNumId w:val="18"/>
  </w:num>
  <w:num w:numId="25" w16cid:durableId="2121683098">
    <w:abstractNumId w:val="29"/>
  </w:num>
  <w:num w:numId="26" w16cid:durableId="912475032">
    <w:abstractNumId w:val="15"/>
  </w:num>
  <w:num w:numId="27" w16cid:durableId="124932896">
    <w:abstractNumId w:val="33"/>
  </w:num>
  <w:num w:numId="28" w16cid:durableId="1248031710">
    <w:abstractNumId w:val="41"/>
  </w:num>
  <w:num w:numId="29" w16cid:durableId="624695073">
    <w:abstractNumId w:val="36"/>
  </w:num>
  <w:num w:numId="30" w16cid:durableId="55786289">
    <w:abstractNumId w:val="12"/>
  </w:num>
  <w:num w:numId="31" w16cid:durableId="1411658598">
    <w:abstractNumId w:val="35"/>
  </w:num>
  <w:num w:numId="32" w16cid:durableId="1172522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1585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14688284">
    <w:abstractNumId w:val="13"/>
  </w:num>
  <w:num w:numId="35" w16cid:durableId="101492105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21075746">
    <w:abstractNumId w:val="23"/>
  </w:num>
  <w:num w:numId="37" w16cid:durableId="138226942">
    <w:abstractNumId w:val="11"/>
  </w:num>
  <w:num w:numId="38" w16cid:durableId="388041041">
    <w:abstractNumId w:val="17"/>
  </w:num>
  <w:num w:numId="39" w16cid:durableId="1885217496">
    <w:abstractNumId w:val="22"/>
  </w:num>
  <w:num w:numId="40" w16cid:durableId="1054674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82745727">
    <w:abstractNumId w:val="3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B2"/>
    <w:rsid w:val="00000A42"/>
    <w:rsid w:val="00011885"/>
    <w:rsid w:val="00014772"/>
    <w:rsid w:val="00014DBC"/>
    <w:rsid w:val="00032D67"/>
    <w:rsid w:val="00041BDF"/>
    <w:rsid w:val="00060657"/>
    <w:rsid w:val="0009373D"/>
    <w:rsid w:val="000A5687"/>
    <w:rsid w:val="000D2CF9"/>
    <w:rsid w:val="000D2D2C"/>
    <w:rsid w:val="000E4BBE"/>
    <w:rsid w:val="00115E2C"/>
    <w:rsid w:val="001247EF"/>
    <w:rsid w:val="001374E8"/>
    <w:rsid w:val="00162AAF"/>
    <w:rsid w:val="0017137E"/>
    <w:rsid w:val="00187B3B"/>
    <w:rsid w:val="00190A29"/>
    <w:rsid w:val="001A4740"/>
    <w:rsid w:val="001B0E61"/>
    <w:rsid w:val="001B61E7"/>
    <w:rsid w:val="001B73EC"/>
    <w:rsid w:val="001B7685"/>
    <w:rsid w:val="001D2BAF"/>
    <w:rsid w:val="001E492A"/>
    <w:rsid w:val="001E4BF9"/>
    <w:rsid w:val="001E4CE6"/>
    <w:rsid w:val="001F1FE9"/>
    <w:rsid w:val="001F2FC6"/>
    <w:rsid w:val="0023064F"/>
    <w:rsid w:val="00230AA7"/>
    <w:rsid w:val="00233429"/>
    <w:rsid w:val="002538DA"/>
    <w:rsid w:val="00277943"/>
    <w:rsid w:val="00280717"/>
    <w:rsid w:val="002900DC"/>
    <w:rsid w:val="00296073"/>
    <w:rsid w:val="002A6DAA"/>
    <w:rsid w:val="002C42C5"/>
    <w:rsid w:val="002D3CDB"/>
    <w:rsid w:val="002E14B9"/>
    <w:rsid w:val="002E58E1"/>
    <w:rsid w:val="002F2C36"/>
    <w:rsid w:val="003041EE"/>
    <w:rsid w:val="003237AB"/>
    <w:rsid w:val="003309E7"/>
    <w:rsid w:val="00346CA4"/>
    <w:rsid w:val="00372CC5"/>
    <w:rsid w:val="00376FC4"/>
    <w:rsid w:val="00382C49"/>
    <w:rsid w:val="003833A6"/>
    <w:rsid w:val="0038651D"/>
    <w:rsid w:val="003A3274"/>
    <w:rsid w:val="003B50D0"/>
    <w:rsid w:val="003C11A0"/>
    <w:rsid w:val="003C4E57"/>
    <w:rsid w:val="003C67AC"/>
    <w:rsid w:val="003D04A2"/>
    <w:rsid w:val="003D4B45"/>
    <w:rsid w:val="003D7E78"/>
    <w:rsid w:val="003E5C9E"/>
    <w:rsid w:val="003E6745"/>
    <w:rsid w:val="003E79C1"/>
    <w:rsid w:val="003F1102"/>
    <w:rsid w:val="003F12DD"/>
    <w:rsid w:val="003F3191"/>
    <w:rsid w:val="0040077F"/>
    <w:rsid w:val="00414642"/>
    <w:rsid w:val="00414767"/>
    <w:rsid w:val="0043551D"/>
    <w:rsid w:val="00436159"/>
    <w:rsid w:val="004421EE"/>
    <w:rsid w:val="004434DB"/>
    <w:rsid w:val="004467BC"/>
    <w:rsid w:val="004620ED"/>
    <w:rsid w:val="004629AD"/>
    <w:rsid w:val="00466E22"/>
    <w:rsid w:val="0047183F"/>
    <w:rsid w:val="00472E88"/>
    <w:rsid w:val="00480CE9"/>
    <w:rsid w:val="004864F5"/>
    <w:rsid w:val="00492F8A"/>
    <w:rsid w:val="004941FD"/>
    <w:rsid w:val="004B1705"/>
    <w:rsid w:val="004C4337"/>
    <w:rsid w:val="004C6C09"/>
    <w:rsid w:val="004D1A53"/>
    <w:rsid w:val="004D42BD"/>
    <w:rsid w:val="004D4E98"/>
    <w:rsid w:val="004E20BE"/>
    <w:rsid w:val="004E5D53"/>
    <w:rsid w:val="004F2759"/>
    <w:rsid w:val="004F7BC2"/>
    <w:rsid w:val="00513D0B"/>
    <w:rsid w:val="00523F1B"/>
    <w:rsid w:val="00541089"/>
    <w:rsid w:val="00555FEE"/>
    <w:rsid w:val="0055798C"/>
    <w:rsid w:val="005623E3"/>
    <w:rsid w:val="00577794"/>
    <w:rsid w:val="00580791"/>
    <w:rsid w:val="005875D1"/>
    <w:rsid w:val="00593F1B"/>
    <w:rsid w:val="00595B32"/>
    <w:rsid w:val="005B384A"/>
    <w:rsid w:val="005B68B5"/>
    <w:rsid w:val="005B718C"/>
    <w:rsid w:val="005C49CE"/>
    <w:rsid w:val="005D2B72"/>
    <w:rsid w:val="005D2D43"/>
    <w:rsid w:val="005E766C"/>
    <w:rsid w:val="0061458B"/>
    <w:rsid w:val="00623559"/>
    <w:rsid w:val="00642FE8"/>
    <w:rsid w:val="00654B0C"/>
    <w:rsid w:val="00674D09"/>
    <w:rsid w:val="00694299"/>
    <w:rsid w:val="006A13CF"/>
    <w:rsid w:val="006A432A"/>
    <w:rsid w:val="006A505B"/>
    <w:rsid w:val="006B212F"/>
    <w:rsid w:val="006B2AA7"/>
    <w:rsid w:val="006C4D39"/>
    <w:rsid w:val="006C539C"/>
    <w:rsid w:val="006C6AAE"/>
    <w:rsid w:val="006E3BC9"/>
    <w:rsid w:val="006E6FF3"/>
    <w:rsid w:val="006F7868"/>
    <w:rsid w:val="00707630"/>
    <w:rsid w:val="00714073"/>
    <w:rsid w:val="007237BD"/>
    <w:rsid w:val="0073381C"/>
    <w:rsid w:val="007340D3"/>
    <w:rsid w:val="00765405"/>
    <w:rsid w:val="007800D2"/>
    <w:rsid w:val="00793487"/>
    <w:rsid w:val="00794A46"/>
    <w:rsid w:val="007B29D2"/>
    <w:rsid w:val="007B4111"/>
    <w:rsid w:val="007B71AF"/>
    <w:rsid w:val="007B754B"/>
    <w:rsid w:val="007D040D"/>
    <w:rsid w:val="00803A5E"/>
    <w:rsid w:val="008055B5"/>
    <w:rsid w:val="008310FD"/>
    <w:rsid w:val="00845F23"/>
    <w:rsid w:val="00874FA4"/>
    <w:rsid w:val="0088155F"/>
    <w:rsid w:val="00891139"/>
    <w:rsid w:val="008976CF"/>
    <w:rsid w:val="008A4732"/>
    <w:rsid w:val="008B6755"/>
    <w:rsid w:val="008C08F0"/>
    <w:rsid w:val="008C0C76"/>
    <w:rsid w:val="008C2521"/>
    <w:rsid w:val="008C46A2"/>
    <w:rsid w:val="008C4C89"/>
    <w:rsid w:val="008D663F"/>
    <w:rsid w:val="00900CDF"/>
    <w:rsid w:val="00903B11"/>
    <w:rsid w:val="00906705"/>
    <w:rsid w:val="009275B6"/>
    <w:rsid w:val="00935050"/>
    <w:rsid w:val="00943887"/>
    <w:rsid w:val="00943B39"/>
    <w:rsid w:val="00946062"/>
    <w:rsid w:val="009555B1"/>
    <w:rsid w:val="009648F8"/>
    <w:rsid w:val="00965087"/>
    <w:rsid w:val="00965F0E"/>
    <w:rsid w:val="009920B8"/>
    <w:rsid w:val="009A018E"/>
    <w:rsid w:val="009A04D1"/>
    <w:rsid w:val="009A6317"/>
    <w:rsid w:val="009B6245"/>
    <w:rsid w:val="009C2163"/>
    <w:rsid w:val="009C7FE0"/>
    <w:rsid w:val="009D1EF7"/>
    <w:rsid w:val="009D678B"/>
    <w:rsid w:val="009E231E"/>
    <w:rsid w:val="009E7F78"/>
    <w:rsid w:val="009F5AB9"/>
    <w:rsid w:val="00A010BA"/>
    <w:rsid w:val="00A11CC6"/>
    <w:rsid w:val="00A43A54"/>
    <w:rsid w:val="00A45ADD"/>
    <w:rsid w:val="00A56C86"/>
    <w:rsid w:val="00A64C63"/>
    <w:rsid w:val="00A7195E"/>
    <w:rsid w:val="00A74ACE"/>
    <w:rsid w:val="00A75283"/>
    <w:rsid w:val="00A838BE"/>
    <w:rsid w:val="00A8748B"/>
    <w:rsid w:val="00AA1F21"/>
    <w:rsid w:val="00AA36F6"/>
    <w:rsid w:val="00AB4F45"/>
    <w:rsid w:val="00AC5B34"/>
    <w:rsid w:val="00AC61EE"/>
    <w:rsid w:val="00AE14DF"/>
    <w:rsid w:val="00AF06C6"/>
    <w:rsid w:val="00AF1477"/>
    <w:rsid w:val="00B00918"/>
    <w:rsid w:val="00B0297C"/>
    <w:rsid w:val="00B15854"/>
    <w:rsid w:val="00B265CA"/>
    <w:rsid w:val="00B36CCC"/>
    <w:rsid w:val="00B416F4"/>
    <w:rsid w:val="00B42489"/>
    <w:rsid w:val="00B45F4D"/>
    <w:rsid w:val="00B51E79"/>
    <w:rsid w:val="00B53D09"/>
    <w:rsid w:val="00B73968"/>
    <w:rsid w:val="00B763B2"/>
    <w:rsid w:val="00B85EBF"/>
    <w:rsid w:val="00B91537"/>
    <w:rsid w:val="00BA440F"/>
    <w:rsid w:val="00BA5DD3"/>
    <w:rsid w:val="00BB35AC"/>
    <w:rsid w:val="00BB4391"/>
    <w:rsid w:val="00BC0775"/>
    <w:rsid w:val="00BD4887"/>
    <w:rsid w:val="00BE182C"/>
    <w:rsid w:val="00BF75D3"/>
    <w:rsid w:val="00C11379"/>
    <w:rsid w:val="00C15D75"/>
    <w:rsid w:val="00C527C3"/>
    <w:rsid w:val="00C63834"/>
    <w:rsid w:val="00C719F7"/>
    <w:rsid w:val="00C92337"/>
    <w:rsid w:val="00CB57D1"/>
    <w:rsid w:val="00CB78C3"/>
    <w:rsid w:val="00CC022A"/>
    <w:rsid w:val="00CC0D7A"/>
    <w:rsid w:val="00CC38E8"/>
    <w:rsid w:val="00CC5BC0"/>
    <w:rsid w:val="00D01EFB"/>
    <w:rsid w:val="00D03F80"/>
    <w:rsid w:val="00D1242F"/>
    <w:rsid w:val="00D17058"/>
    <w:rsid w:val="00D223CD"/>
    <w:rsid w:val="00D254F6"/>
    <w:rsid w:val="00D3141A"/>
    <w:rsid w:val="00D45318"/>
    <w:rsid w:val="00D52C8C"/>
    <w:rsid w:val="00D647EC"/>
    <w:rsid w:val="00D770B2"/>
    <w:rsid w:val="00D804E5"/>
    <w:rsid w:val="00DA34F9"/>
    <w:rsid w:val="00DA48C4"/>
    <w:rsid w:val="00DB1287"/>
    <w:rsid w:val="00DB4A85"/>
    <w:rsid w:val="00DB500E"/>
    <w:rsid w:val="00DD0AC7"/>
    <w:rsid w:val="00DD2000"/>
    <w:rsid w:val="00DD394C"/>
    <w:rsid w:val="00DE0984"/>
    <w:rsid w:val="00DF1EE9"/>
    <w:rsid w:val="00DF49E1"/>
    <w:rsid w:val="00E22B66"/>
    <w:rsid w:val="00E36C12"/>
    <w:rsid w:val="00E51DC4"/>
    <w:rsid w:val="00E71388"/>
    <w:rsid w:val="00E7508C"/>
    <w:rsid w:val="00E76700"/>
    <w:rsid w:val="00E7774A"/>
    <w:rsid w:val="00E907C5"/>
    <w:rsid w:val="00EE281A"/>
    <w:rsid w:val="00F02151"/>
    <w:rsid w:val="00F04236"/>
    <w:rsid w:val="00F21ACC"/>
    <w:rsid w:val="00F25464"/>
    <w:rsid w:val="00F673E6"/>
    <w:rsid w:val="00F71E37"/>
    <w:rsid w:val="00F7214F"/>
    <w:rsid w:val="00F74724"/>
    <w:rsid w:val="00F9111E"/>
    <w:rsid w:val="00FA4C98"/>
    <w:rsid w:val="00FA60A3"/>
    <w:rsid w:val="00FC78BD"/>
    <w:rsid w:val="00FD3EC7"/>
    <w:rsid w:val="00FE3965"/>
    <w:rsid w:val="00FE49BD"/>
    <w:rsid w:val="00FE49E0"/>
    <w:rsid w:val="00FE542D"/>
    <w:rsid w:val="00FF0D7E"/>
    <w:rsid w:val="00FF61F2"/>
    <w:rsid w:val="687FA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762DF"/>
  <w15:docId w15:val="{E25701F0-3452-4252-B6B8-9AF5129A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AA7"/>
  </w:style>
  <w:style w:type="paragraph" w:styleId="Nagwek1">
    <w:name w:val="heading 1"/>
    <w:basedOn w:val="Normalny"/>
    <w:next w:val="Normalny"/>
    <w:link w:val="Nagwek1Znak"/>
    <w:uiPriority w:val="9"/>
    <w:qFormat/>
    <w:rsid w:val="00C527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suppressAutoHyphens/>
      <w:spacing w:after="0" w:line="240" w:lineRule="auto"/>
      <w:outlineLvl w:val="6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8A473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pPr>
      <w:spacing w:after="0" w:line="240" w:lineRule="auto"/>
    </w:pPr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customStyle="1" w:styleId="Akapitzlist1">
    <w:name w:val="Akapit z listą1"/>
    <w:basedOn w:val="Normalny"/>
    <w:rsid w:val="000A5687"/>
    <w:pPr>
      <w:ind w:left="720"/>
      <w:contextualSpacing/>
    </w:pPr>
    <w:rPr>
      <w:rFonts w:ascii="Calibri" w:eastAsia="Times New Roman" w:hAnsi="Calibri" w:cs="Times New Roman"/>
    </w:rPr>
  </w:style>
  <w:style w:type="character" w:styleId="Pogrubienie">
    <w:name w:val="Strong"/>
    <w:basedOn w:val="Domylnaczcionkaakapitu"/>
    <w:uiPriority w:val="22"/>
    <w:qFormat/>
    <w:rsid w:val="00DB4A85"/>
    <w:rPr>
      <w:b/>
      <w:bCs/>
    </w:rPr>
  </w:style>
  <w:style w:type="paragraph" w:styleId="Tekstpodstawowy">
    <w:name w:val="Body Text"/>
    <w:basedOn w:val="Normalny"/>
    <w:link w:val="TekstpodstawowyZnak"/>
    <w:semiHidden/>
    <w:rsid w:val="0057779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779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0">
    <w:name w:val="Nagłówek #1_"/>
    <w:link w:val="Nagwek11"/>
    <w:rsid w:val="002F2C36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2F2C36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/>
      <w:sz w:val="32"/>
      <w:szCs w:val="32"/>
    </w:rPr>
  </w:style>
  <w:style w:type="character" w:customStyle="1" w:styleId="Wzmianka1">
    <w:name w:val="Wzmianka1"/>
    <w:basedOn w:val="Domylnaczcionkaakapitu"/>
    <w:uiPriority w:val="99"/>
    <w:semiHidden/>
    <w:unhideWhenUsed/>
    <w:rsid w:val="00BD4887"/>
    <w:rPr>
      <w:color w:val="2B579A"/>
      <w:shd w:val="clear" w:color="auto" w:fill="E6E6E6"/>
    </w:rPr>
  </w:style>
  <w:style w:type="paragraph" w:customStyle="1" w:styleId="Akapitzlist2">
    <w:name w:val="Akapit z listą2"/>
    <w:basedOn w:val="Normalny"/>
    <w:rsid w:val="00D1242F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paragraph" w:customStyle="1" w:styleId="Tekstpodstawowy21">
    <w:name w:val="Tekst podstawowy 21"/>
    <w:basedOn w:val="Normalny"/>
    <w:rsid w:val="00D1242F"/>
    <w:pPr>
      <w:suppressAutoHyphens/>
      <w:spacing w:after="0" w:line="240" w:lineRule="auto"/>
    </w:pPr>
    <w:rPr>
      <w:rFonts w:ascii="Tahoma" w:eastAsia="Times New Roman" w:hAnsi="Tahoma" w:cs="Times New Roman"/>
      <w:color w:val="FF0000"/>
      <w:kern w:val="1"/>
      <w:sz w:val="20"/>
      <w:szCs w:val="20"/>
    </w:rPr>
  </w:style>
  <w:style w:type="character" w:styleId="Wzmianka">
    <w:name w:val="Mention"/>
    <w:basedOn w:val="Domylnaczcionkaakapitu"/>
    <w:uiPriority w:val="99"/>
    <w:semiHidden/>
    <w:unhideWhenUsed/>
    <w:rsid w:val="001B7685"/>
    <w:rPr>
      <w:color w:val="2B579A"/>
      <w:shd w:val="clear" w:color="auto" w:fill="E6E6E6"/>
    </w:rPr>
  </w:style>
  <w:style w:type="paragraph" w:customStyle="1" w:styleId="Akapitzlist3">
    <w:name w:val="Akapit z listą3"/>
    <w:basedOn w:val="Normalny"/>
    <w:rsid w:val="001B7685"/>
    <w:pPr>
      <w:suppressAutoHyphens/>
      <w:ind w:left="720"/>
      <w:contextualSpacing/>
    </w:pPr>
    <w:rPr>
      <w:rFonts w:ascii="Calibri" w:eastAsia="Calibri" w:hAnsi="Calibri" w:cs="Tahoma"/>
      <w:color w:val="00000A"/>
      <w:kern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C527C3"/>
    <w:rPr>
      <w:rFonts w:asciiTheme="majorHAnsi" w:eastAsiaTheme="majorEastAsia" w:hAnsiTheme="majorHAnsi" w:cstheme="majorBidi"/>
      <w:color w:val="3476B1" w:themeColor="accent1" w:themeShade="BF"/>
      <w:sz w:val="32"/>
      <w:szCs w:val="32"/>
    </w:rPr>
  </w:style>
  <w:style w:type="character" w:customStyle="1" w:styleId="Teksttreci">
    <w:name w:val="Tekst treści_"/>
    <w:basedOn w:val="Domylnaczcionkaakapitu"/>
    <w:link w:val="Teksttreci0"/>
    <w:locked/>
    <w:rsid w:val="00DB500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B500E"/>
    <w:pPr>
      <w:shd w:val="clear" w:color="auto" w:fill="FFFFFF"/>
      <w:spacing w:after="0" w:line="274" w:lineRule="exact"/>
      <w:ind w:hanging="1000"/>
    </w:pPr>
    <w:rPr>
      <w:rFonts w:ascii="Times New Roman" w:eastAsia="Times New Roman" w:hAnsi="Times New Roman" w:cs="Times New Roman"/>
      <w:sz w:val="23"/>
      <w:szCs w:val="23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941F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941FD"/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DD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4369E-7631-4B35-B195-C4521821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489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cp:keywords/>
  <dc:description/>
  <cp:lastModifiedBy>Wojciech Błażusiak</cp:lastModifiedBy>
  <cp:revision>3</cp:revision>
  <cp:lastPrinted>2023-06-17T15:19:00Z</cp:lastPrinted>
  <dcterms:created xsi:type="dcterms:W3CDTF">2023-06-17T15:21:00Z</dcterms:created>
  <dcterms:modified xsi:type="dcterms:W3CDTF">2023-06-27T18:47:00Z</dcterms:modified>
</cp:coreProperties>
</file>