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3FC7" w14:textId="55C91B53" w:rsidR="008A4732" w:rsidRPr="00AA1F21" w:rsidRDefault="00794A46" w:rsidP="00032D67">
      <w:pPr>
        <w:jc w:val="right"/>
        <w:rPr>
          <w:rFonts w:ascii="Calibri Light" w:hAnsi="Calibri Light" w:cs="Calibri Light"/>
          <w:sz w:val="16"/>
          <w:szCs w:val="16"/>
        </w:rPr>
      </w:pPr>
      <w:r w:rsidRPr="00AA1F21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AA1F21">
        <w:rPr>
          <w:rFonts w:ascii="Calibri Light" w:eastAsia="Arial Black" w:hAnsi="Calibri Light" w:cs="Calibri Light"/>
          <w:u w:val="single"/>
        </w:rPr>
        <w:t xml:space="preserve"> </w:t>
      </w:r>
    </w:p>
    <w:p w14:paraId="3A478FBB" w14:textId="77777777" w:rsidR="002F2C36" w:rsidRPr="00AA1F21" w:rsidRDefault="002F2C36" w:rsidP="00032D67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AA1F21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AA1F21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AA1F21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6661DBFD" w14:textId="77777777" w:rsidR="002F2C36" w:rsidRPr="00AA1F21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AA1F21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534157B2" w14:textId="77777777" w:rsidR="002F2C36" w:rsidRPr="00AA1F21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AA1F21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0CCE18E4" w14:textId="77777777" w:rsidR="002F2C36" w:rsidRPr="00AA1F21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AA1F21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599D9268" w14:textId="77777777" w:rsidR="002F2C36" w:rsidRPr="00AA1F21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AA1F21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4E6BA3CD" w14:textId="77777777" w:rsidR="002F2C36" w:rsidRPr="00AA1F21" w:rsidRDefault="002F2C36" w:rsidP="00032D67">
      <w:pPr>
        <w:suppressAutoHyphens/>
        <w:overflowPunct w:val="0"/>
        <w:autoSpaceDE w:val="0"/>
        <w:spacing w:after="0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AA1F21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1277D095" w14:textId="77777777" w:rsidR="002F2C36" w:rsidRPr="00AA1F21" w:rsidRDefault="00DD0AC7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AA1F21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AA1F21">
        <w:rPr>
          <w:rFonts w:ascii="Calibri Light" w:eastAsia="Times New Roman" w:hAnsi="Calibri Light" w:cs="Calibri Light"/>
          <w:lang w:eastAsia="ar-SA"/>
        </w:rPr>
        <w:t>:</w:t>
      </w:r>
    </w:p>
    <w:p w14:paraId="1989A731" w14:textId="77777777" w:rsidR="002F2C36" w:rsidRPr="00AA1F21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0DFCC14" w14:textId="77777777" w:rsidR="002F2C36" w:rsidRPr="00AA1F21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34A50DD5" w14:textId="77777777" w:rsidR="002F2C36" w:rsidRPr="00AA1F21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3B1073CE" w14:textId="77777777" w:rsidR="002F2C36" w:rsidRPr="00AA1F21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01376DFF" w14:textId="77777777" w:rsidR="002F2C36" w:rsidRPr="00AA1F21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683800A" w14:textId="77777777" w:rsidR="002F2C36" w:rsidRPr="00AA1F21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t>Ulica:</w:t>
      </w:r>
      <w:r w:rsidRPr="00AA1F21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3DD3E683" w14:textId="77777777" w:rsidR="002F2C36" w:rsidRPr="00AA1F21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53EFD98" w14:textId="278B45E8" w:rsidR="002F2C36" w:rsidRPr="00AA1F21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AA1F21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AA1F21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AA1F21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505AFB9" w14:textId="77777777" w:rsidR="00032D67" w:rsidRPr="00AA1F21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85125CC" w14:textId="77777777" w:rsidR="00032D67" w:rsidRPr="00AA1F21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AA1F21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AA1F21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AA1F21">
        <w:rPr>
          <w:rFonts w:ascii="Calibri Light" w:eastAsia="Times New Roman" w:hAnsi="Calibri Light" w:cs="Calibri Light"/>
          <w:lang w:val="en-US" w:eastAsia="ar-SA"/>
        </w:rPr>
        <w:tab/>
      </w:r>
      <w:r w:rsidRPr="00AA1F21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AA1F21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5C936711" w14:textId="77777777" w:rsidR="002F2C36" w:rsidRPr="00AA1F21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DE5CF85" w14:textId="77777777" w:rsidR="002F2C36" w:rsidRPr="00AA1F21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AA1F21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AA1F21">
        <w:rPr>
          <w:rFonts w:ascii="Calibri Light" w:eastAsia="Times New Roman" w:hAnsi="Calibri Light" w:cs="Calibri Light"/>
          <w:lang w:eastAsia="ar-SA"/>
        </w:rPr>
        <w:tab/>
      </w:r>
      <w:r w:rsidRPr="00AA1F21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AA1F21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1456DAB7" w14:textId="77777777" w:rsidR="002F2C36" w:rsidRPr="00AA1F21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63115733" w14:textId="4387A1A7" w:rsidR="002F2C36" w:rsidRPr="00AA1F21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t>telefon:</w:t>
      </w:r>
      <w:r w:rsidRPr="00AA1F21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AA1F21">
        <w:rPr>
          <w:rFonts w:ascii="Calibri Light" w:eastAsia="Times New Roman" w:hAnsi="Calibri Light" w:cs="Calibri Light"/>
          <w:lang w:eastAsia="ar-SA"/>
        </w:rPr>
        <w:tab/>
      </w:r>
      <w:proofErr w:type="spellStart"/>
      <w:r w:rsidR="00032D67" w:rsidRPr="00AA1F21">
        <w:rPr>
          <w:rFonts w:ascii="Calibri Light" w:eastAsia="Times New Roman" w:hAnsi="Calibri Light" w:cs="Calibri Light"/>
          <w:b/>
          <w:lang w:val="en-US" w:eastAsia="ar-SA"/>
        </w:rPr>
        <w:t>Adres</w:t>
      </w:r>
      <w:proofErr w:type="spellEnd"/>
      <w:r w:rsidR="00032D67" w:rsidRPr="00AA1F21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="00032D67" w:rsidRPr="00AA1F21">
        <w:rPr>
          <w:rFonts w:ascii="Calibri Light" w:eastAsia="Times New Roman" w:hAnsi="Calibri Light" w:cs="Calibri Light"/>
          <w:b/>
          <w:lang w:val="en-US" w:eastAsia="ar-SA"/>
        </w:rPr>
        <w:tab/>
      </w:r>
      <w:r w:rsidR="00032D67" w:rsidRPr="00AA1F21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</w:p>
    <w:p w14:paraId="2B4B2CA0" w14:textId="77777777" w:rsidR="002F2C36" w:rsidRPr="00AA1F21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3F9D77EA" w14:textId="77777777" w:rsidR="002F2C36" w:rsidRPr="00AA1F21" w:rsidRDefault="002F2C36" w:rsidP="00032D67">
      <w:pPr>
        <w:spacing w:after="0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170E2A46" w14:textId="468B971B" w:rsidR="002F2C36" w:rsidRPr="00AA1F21" w:rsidRDefault="002F2C36" w:rsidP="0058079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b/>
          <w:sz w:val="24"/>
        </w:rPr>
      </w:pPr>
      <w:bookmarkStart w:id="0" w:name="_Hlk115279085"/>
      <w:bookmarkStart w:id="1" w:name="_Hlk116930664"/>
      <w:r w:rsidRPr="00AA1F21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AA1F21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AA1F21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AA1F21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AA1F21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8D663F" w:rsidRPr="00AA1F21">
        <w:rPr>
          <w:rFonts w:ascii="Calibri Light" w:eastAsia="Times New Roman" w:hAnsi="Calibri Light" w:cs="Calibri Light"/>
          <w:szCs w:val="20"/>
          <w:lang w:eastAsia="ar-SA"/>
        </w:rPr>
        <w:t>: „</w:t>
      </w:r>
      <w:r w:rsidR="00187B3B" w:rsidRPr="00AA1F21">
        <w:rPr>
          <w:rFonts w:ascii="Calibri Light" w:eastAsia="Times New Roman" w:hAnsi="Calibri Light" w:cs="Calibri Light"/>
          <w:b/>
          <w:szCs w:val="20"/>
          <w:lang w:eastAsia="ar-SA"/>
        </w:rPr>
        <w:t>Budowa oświetlenia ulicznego przy drodze do cmentarza w Gródku nad Dunajcem</w:t>
      </w:r>
      <w:r w:rsidR="006B2AA7" w:rsidRPr="00AA1F21">
        <w:rPr>
          <w:rFonts w:ascii="Calibri Light" w:eastAsia="Times New Roman" w:hAnsi="Calibri Light" w:cs="Calibri Light"/>
          <w:b/>
          <w:szCs w:val="20"/>
          <w:lang w:eastAsia="ar-SA"/>
        </w:rPr>
        <w:t>”</w:t>
      </w:r>
      <w:r w:rsidR="003F3191" w:rsidRPr="00AA1F21">
        <w:rPr>
          <w:rFonts w:ascii="Calibri Light" w:eastAsia="Times New Roman" w:hAnsi="Calibri Light" w:cs="Calibri Light"/>
          <w:b/>
          <w:szCs w:val="20"/>
          <w:lang w:eastAsia="ar-SA"/>
        </w:rPr>
        <w:t xml:space="preserve"> </w:t>
      </w:r>
      <w:r w:rsidRPr="00AA1F21">
        <w:rPr>
          <w:rFonts w:ascii="Calibri Light" w:eastAsia="Times New Roman" w:hAnsi="Calibri Light" w:cs="Calibri Light"/>
          <w:szCs w:val="20"/>
          <w:lang w:eastAsia="ar-SA"/>
        </w:rPr>
        <w:t>objętego</w:t>
      </w:r>
      <w:r w:rsidR="003E6745" w:rsidRPr="00AA1F21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AA1F21">
        <w:rPr>
          <w:rFonts w:ascii="Calibri Light" w:eastAsia="Times New Roman" w:hAnsi="Calibri Light" w:cs="Calibri Light"/>
          <w:szCs w:val="20"/>
          <w:lang w:eastAsia="ar-SA"/>
        </w:rPr>
        <w:t>postępowaniem</w:t>
      </w:r>
      <w:r w:rsidR="003E6745" w:rsidRPr="00AA1F21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3E6745" w:rsidRPr="00AA1F21">
        <w:rPr>
          <w:rFonts w:ascii="Calibri Light" w:eastAsia="Times New Roman" w:hAnsi="Calibri Light" w:cs="Calibri Light"/>
          <w:b/>
          <w:szCs w:val="20"/>
          <w:lang w:eastAsia="ar-SA"/>
        </w:rPr>
        <w:t>IZP.272.1.</w:t>
      </w:r>
      <w:r w:rsidR="00CC5BC0">
        <w:rPr>
          <w:rFonts w:ascii="Calibri Light" w:eastAsia="Times New Roman" w:hAnsi="Calibri Light" w:cs="Calibri Light"/>
          <w:b/>
          <w:szCs w:val="20"/>
          <w:lang w:eastAsia="ar-SA"/>
        </w:rPr>
        <w:t>79.2023</w:t>
      </w:r>
      <w:r w:rsidRPr="00AA1F21">
        <w:rPr>
          <w:rFonts w:ascii="Calibri Light" w:eastAsia="Times New Roman" w:hAnsi="Calibri Light" w:cs="Calibri Light"/>
          <w:szCs w:val="20"/>
          <w:lang w:eastAsia="ar-SA"/>
        </w:rPr>
        <w:t xml:space="preserve">, oferuję wykonanie przedmiotu zamówienia za </w:t>
      </w:r>
      <w:r w:rsidR="00DB500E" w:rsidRPr="00AA1F21">
        <w:rPr>
          <w:rFonts w:ascii="Calibri Light" w:eastAsia="Times New Roman" w:hAnsi="Calibri Light" w:cs="Calibri Light"/>
          <w:szCs w:val="20"/>
          <w:lang w:eastAsia="ar-SA"/>
        </w:rPr>
        <w:t>następując</w:t>
      </w:r>
      <w:r w:rsidR="00580791" w:rsidRPr="00AA1F21">
        <w:rPr>
          <w:rFonts w:ascii="Calibri Light" w:eastAsia="Times New Roman" w:hAnsi="Calibri Light" w:cs="Calibri Light"/>
          <w:szCs w:val="20"/>
          <w:lang w:eastAsia="ar-SA"/>
        </w:rPr>
        <w:t>e</w:t>
      </w:r>
      <w:r w:rsidR="00AA36F6" w:rsidRPr="00AA1F21">
        <w:rPr>
          <w:rFonts w:ascii="Calibri Light" w:eastAsia="Times New Roman" w:hAnsi="Calibri Light" w:cs="Calibri Light"/>
          <w:szCs w:val="20"/>
          <w:lang w:eastAsia="ar-SA"/>
        </w:rPr>
        <w:t xml:space="preserve"> cen</w:t>
      </w:r>
      <w:r w:rsidR="00580791" w:rsidRPr="00AA1F21">
        <w:rPr>
          <w:rFonts w:ascii="Calibri Light" w:eastAsia="Times New Roman" w:hAnsi="Calibri Light" w:cs="Calibri Light"/>
          <w:szCs w:val="20"/>
          <w:lang w:eastAsia="ar-SA"/>
        </w:rPr>
        <w:t>y</w:t>
      </w:r>
    </w:p>
    <w:tbl>
      <w:tblPr>
        <w:tblStyle w:val="Tabela-Siatka"/>
        <w:tblW w:w="9517" w:type="dxa"/>
        <w:tblInd w:w="-147" w:type="dxa"/>
        <w:tblLook w:val="04A0" w:firstRow="1" w:lastRow="0" w:firstColumn="1" w:lastColumn="0" w:noHBand="0" w:noVBand="1"/>
      </w:tblPr>
      <w:tblGrid>
        <w:gridCol w:w="612"/>
        <w:gridCol w:w="6476"/>
        <w:gridCol w:w="2429"/>
      </w:tblGrid>
      <w:tr w:rsidR="00187B3B" w:rsidRPr="00AA1F21" w14:paraId="52BD25ED" w14:textId="77777777" w:rsidTr="00D11FFB">
        <w:trPr>
          <w:trHeight w:val="226"/>
        </w:trPr>
        <w:tc>
          <w:tcPr>
            <w:tcW w:w="612" w:type="dxa"/>
            <w:vAlign w:val="center"/>
            <w:hideMark/>
          </w:tcPr>
          <w:p w14:paraId="0CFE4B12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Nr</w:t>
            </w:r>
          </w:p>
        </w:tc>
        <w:tc>
          <w:tcPr>
            <w:tcW w:w="6476" w:type="dxa"/>
            <w:vAlign w:val="center"/>
            <w:hideMark/>
          </w:tcPr>
          <w:p w14:paraId="1292AF5C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NAZWA ELEMENTU/POZYCJI ROBÓT</w:t>
            </w:r>
          </w:p>
        </w:tc>
        <w:tc>
          <w:tcPr>
            <w:tcW w:w="2429" w:type="dxa"/>
            <w:vAlign w:val="center"/>
            <w:hideMark/>
          </w:tcPr>
          <w:p w14:paraId="205E0A48" w14:textId="46BDF99F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WARTOŚĆ NETTO</w:t>
            </w:r>
            <w:r w:rsidRPr="00AA1F21">
              <w:rPr>
                <w:rFonts w:ascii="Calibri Light" w:hAnsi="Calibri Light" w:cs="Calibri Light"/>
                <w:b/>
                <w:bCs/>
              </w:rPr>
              <w:br/>
            </w:r>
            <w:r w:rsidRPr="00AA1F2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[ZŁ]</w:t>
            </w:r>
          </w:p>
        </w:tc>
      </w:tr>
      <w:tr w:rsidR="00187B3B" w:rsidRPr="00AA1F21" w14:paraId="667BFAF3" w14:textId="77777777" w:rsidTr="00D11FFB">
        <w:trPr>
          <w:trHeight w:val="492"/>
        </w:trPr>
        <w:tc>
          <w:tcPr>
            <w:tcW w:w="612" w:type="dxa"/>
            <w:noWrap/>
            <w:vAlign w:val="center"/>
            <w:hideMark/>
          </w:tcPr>
          <w:p w14:paraId="3D64D0A9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6476" w:type="dxa"/>
            <w:hideMark/>
          </w:tcPr>
          <w:p w14:paraId="5FA5BBE2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 xml:space="preserve">Dokumentacja projektowa </w:t>
            </w:r>
            <w:r w:rsidRPr="00AA1F21">
              <w:rPr>
                <w:rFonts w:ascii="Calibri Light" w:hAnsi="Calibri Light" w:cs="Calibri Light"/>
                <w:b/>
                <w:bCs/>
              </w:rPr>
              <w:br/>
            </w:r>
            <w:r w:rsidRPr="00AA1F21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(wraz z uzyskaniem zgody właściwego organu na prowadzenie robót w oparciu o obowiązujące przepisy i/lub dokonaniem zgłoszenia zamiaru wykonania robót budowlanych)</w:t>
            </w:r>
          </w:p>
        </w:tc>
        <w:tc>
          <w:tcPr>
            <w:tcW w:w="2429" w:type="dxa"/>
            <w:noWrap/>
          </w:tcPr>
          <w:p w14:paraId="7425BACB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87B3B" w:rsidRPr="00AA1F21" w14:paraId="28C61087" w14:textId="77777777" w:rsidTr="00D11FFB">
        <w:trPr>
          <w:trHeight w:val="107"/>
        </w:trPr>
        <w:tc>
          <w:tcPr>
            <w:tcW w:w="612" w:type="dxa"/>
            <w:noWrap/>
            <w:vAlign w:val="center"/>
            <w:hideMark/>
          </w:tcPr>
          <w:p w14:paraId="3D572A33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2</w:t>
            </w:r>
          </w:p>
        </w:tc>
        <w:tc>
          <w:tcPr>
            <w:tcW w:w="6476" w:type="dxa"/>
            <w:vAlign w:val="center"/>
          </w:tcPr>
          <w:p w14:paraId="53FAABE9" w14:textId="04B55C88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Stawianie</w:t>
            </w:r>
            <w:r w:rsidRPr="00AA1F21">
              <w:rPr>
                <w:rFonts w:ascii="Calibri Light" w:hAnsi="Calibri Light" w:cs="Calibri Light"/>
                <w:b/>
                <w:bCs/>
              </w:rPr>
              <w:t xml:space="preserve"> słupów </w:t>
            </w:r>
          </w:p>
        </w:tc>
        <w:tc>
          <w:tcPr>
            <w:tcW w:w="2429" w:type="dxa"/>
            <w:noWrap/>
          </w:tcPr>
          <w:p w14:paraId="52A1EB20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87B3B" w:rsidRPr="00AA1F21" w14:paraId="33514742" w14:textId="77777777" w:rsidTr="00D11FFB">
        <w:trPr>
          <w:trHeight w:val="107"/>
        </w:trPr>
        <w:tc>
          <w:tcPr>
            <w:tcW w:w="612" w:type="dxa"/>
            <w:noWrap/>
            <w:vAlign w:val="center"/>
            <w:hideMark/>
          </w:tcPr>
          <w:p w14:paraId="5174E615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6476" w:type="dxa"/>
            <w:vAlign w:val="center"/>
          </w:tcPr>
          <w:p w14:paraId="0CAB81B5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 xml:space="preserve">Montaż opraw oświetlenia ulicznego ze źródłami typu LED </w:t>
            </w:r>
          </w:p>
        </w:tc>
        <w:tc>
          <w:tcPr>
            <w:tcW w:w="2429" w:type="dxa"/>
            <w:noWrap/>
          </w:tcPr>
          <w:p w14:paraId="2A9BBA92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87B3B" w:rsidRPr="00AA1F21" w14:paraId="6F2380B6" w14:textId="77777777" w:rsidTr="00D11FFB">
        <w:trPr>
          <w:trHeight w:val="120"/>
        </w:trPr>
        <w:tc>
          <w:tcPr>
            <w:tcW w:w="612" w:type="dxa"/>
            <w:noWrap/>
            <w:vAlign w:val="center"/>
            <w:hideMark/>
          </w:tcPr>
          <w:p w14:paraId="50278F1C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4</w:t>
            </w:r>
          </w:p>
        </w:tc>
        <w:tc>
          <w:tcPr>
            <w:tcW w:w="6476" w:type="dxa"/>
            <w:vAlign w:val="center"/>
          </w:tcPr>
          <w:p w14:paraId="18AA00BD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Montaż wysięgników</w:t>
            </w:r>
          </w:p>
        </w:tc>
        <w:tc>
          <w:tcPr>
            <w:tcW w:w="2429" w:type="dxa"/>
            <w:noWrap/>
          </w:tcPr>
          <w:p w14:paraId="4CEB04C9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87B3B" w:rsidRPr="00AA1F21" w14:paraId="11520D22" w14:textId="77777777" w:rsidTr="00D11FFB">
        <w:trPr>
          <w:trHeight w:val="107"/>
        </w:trPr>
        <w:tc>
          <w:tcPr>
            <w:tcW w:w="612" w:type="dxa"/>
            <w:noWrap/>
            <w:vAlign w:val="center"/>
            <w:hideMark/>
          </w:tcPr>
          <w:p w14:paraId="400DC353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5</w:t>
            </w:r>
          </w:p>
        </w:tc>
        <w:tc>
          <w:tcPr>
            <w:tcW w:w="6476" w:type="dxa"/>
            <w:vAlign w:val="center"/>
          </w:tcPr>
          <w:p w14:paraId="6B0B0EB5" w14:textId="51971579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Montaż przewodów</w:t>
            </w:r>
          </w:p>
        </w:tc>
        <w:tc>
          <w:tcPr>
            <w:tcW w:w="2429" w:type="dxa"/>
            <w:noWrap/>
          </w:tcPr>
          <w:p w14:paraId="22402181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87B3B" w:rsidRPr="00AA1F21" w14:paraId="09374A02" w14:textId="77777777" w:rsidTr="00D11FFB">
        <w:trPr>
          <w:trHeight w:val="107"/>
        </w:trPr>
        <w:tc>
          <w:tcPr>
            <w:tcW w:w="612" w:type="dxa"/>
            <w:noWrap/>
            <w:vAlign w:val="center"/>
          </w:tcPr>
          <w:p w14:paraId="43E3F8D1" w14:textId="78085094" w:rsidR="00187B3B" w:rsidRPr="00AA1F21" w:rsidRDefault="00580791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6</w:t>
            </w:r>
          </w:p>
        </w:tc>
        <w:tc>
          <w:tcPr>
            <w:tcW w:w="6476" w:type="dxa"/>
            <w:vAlign w:val="center"/>
          </w:tcPr>
          <w:p w14:paraId="1BCD4DF5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Dokumentacja powykonawcza</w:t>
            </w:r>
          </w:p>
          <w:p w14:paraId="2E34764A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sz w:val="16"/>
                <w:szCs w:val="16"/>
              </w:rPr>
              <w:t xml:space="preserve"> (w tym mapa z inwentaryzacji geodezyjnej powykonawczej)</w:t>
            </w:r>
          </w:p>
        </w:tc>
        <w:tc>
          <w:tcPr>
            <w:tcW w:w="2429" w:type="dxa"/>
            <w:noWrap/>
          </w:tcPr>
          <w:p w14:paraId="2DAAB6E5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87B3B" w:rsidRPr="00AA1F21" w14:paraId="20041607" w14:textId="77777777" w:rsidTr="00D11FFB">
        <w:trPr>
          <w:trHeight w:val="315"/>
        </w:trPr>
        <w:tc>
          <w:tcPr>
            <w:tcW w:w="612" w:type="dxa"/>
            <w:noWrap/>
            <w:vAlign w:val="center"/>
          </w:tcPr>
          <w:p w14:paraId="291EE7E6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476" w:type="dxa"/>
            <w:shd w:val="clear" w:color="auto" w:fill="F2F2F2" w:themeFill="background1" w:themeFillShade="F2"/>
            <w:vAlign w:val="center"/>
          </w:tcPr>
          <w:p w14:paraId="21B32CBC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Razem netto</w:t>
            </w:r>
          </w:p>
        </w:tc>
        <w:tc>
          <w:tcPr>
            <w:tcW w:w="2429" w:type="dxa"/>
            <w:shd w:val="clear" w:color="auto" w:fill="F2F2F2" w:themeFill="background1" w:themeFillShade="F2"/>
            <w:noWrap/>
          </w:tcPr>
          <w:p w14:paraId="71C7FB64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87B3B" w:rsidRPr="00AA1F21" w14:paraId="77EE1DD3" w14:textId="77777777" w:rsidTr="00D11FFB">
        <w:trPr>
          <w:trHeight w:val="330"/>
        </w:trPr>
        <w:tc>
          <w:tcPr>
            <w:tcW w:w="612" w:type="dxa"/>
            <w:noWrap/>
            <w:vAlign w:val="center"/>
          </w:tcPr>
          <w:p w14:paraId="57CDD732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476" w:type="dxa"/>
            <w:shd w:val="clear" w:color="auto" w:fill="F2F2F2" w:themeFill="background1" w:themeFillShade="F2"/>
            <w:vAlign w:val="center"/>
          </w:tcPr>
          <w:p w14:paraId="0EC56C0A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Podatek VAT</w:t>
            </w:r>
          </w:p>
        </w:tc>
        <w:tc>
          <w:tcPr>
            <w:tcW w:w="2429" w:type="dxa"/>
            <w:shd w:val="clear" w:color="auto" w:fill="F2F2F2" w:themeFill="background1" w:themeFillShade="F2"/>
            <w:noWrap/>
          </w:tcPr>
          <w:p w14:paraId="46CE6B10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87B3B" w:rsidRPr="00AA1F21" w14:paraId="4DCDAEDE" w14:textId="77777777" w:rsidTr="00D11FFB">
        <w:trPr>
          <w:trHeight w:val="325"/>
        </w:trPr>
        <w:tc>
          <w:tcPr>
            <w:tcW w:w="612" w:type="dxa"/>
            <w:noWrap/>
            <w:vAlign w:val="center"/>
          </w:tcPr>
          <w:p w14:paraId="04FB1FC4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476" w:type="dxa"/>
            <w:shd w:val="clear" w:color="auto" w:fill="F2F2F2" w:themeFill="background1" w:themeFillShade="F2"/>
            <w:vAlign w:val="center"/>
          </w:tcPr>
          <w:p w14:paraId="30FE5C46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Razem brutto*</w:t>
            </w:r>
          </w:p>
        </w:tc>
        <w:tc>
          <w:tcPr>
            <w:tcW w:w="2429" w:type="dxa"/>
            <w:shd w:val="clear" w:color="auto" w:fill="F2F2F2" w:themeFill="background1" w:themeFillShade="F2"/>
            <w:noWrap/>
          </w:tcPr>
          <w:p w14:paraId="2926BA81" w14:textId="77777777" w:rsidR="00187B3B" w:rsidRPr="00AA1F21" w:rsidRDefault="00187B3B" w:rsidP="00D11FFB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bookmarkEnd w:id="1"/>
    </w:tbl>
    <w:p w14:paraId="05E6CD8B" w14:textId="77777777" w:rsidR="00580791" w:rsidRPr="00AA1F21" w:rsidRDefault="00580791" w:rsidP="00032D67">
      <w:pPr>
        <w:tabs>
          <w:tab w:val="left" w:pos="284"/>
        </w:tabs>
        <w:spacing w:after="0"/>
        <w:ind w:left="426"/>
        <w:rPr>
          <w:rFonts w:ascii="Calibri Light" w:hAnsi="Calibri Light" w:cs="Calibri Light"/>
        </w:rPr>
      </w:pPr>
    </w:p>
    <w:p w14:paraId="202DB115" w14:textId="6136945E" w:rsidR="00DB500E" w:rsidRPr="00AA1F21" w:rsidRDefault="00DB500E" w:rsidP="00032D67">
      <w:pPr>
        <w:tabs>
          <w:tab w:val="left" w:pos="284"/>
        </w:tabs>
        <w:spacing w:after="0"/>
        <w:ind w:left="426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 xml:space="preserve">* cena brutto słownie: </w:t>
      </w:r>
      <w:r w:rsidRPr="00AA1F21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13EF2AFA" w14:textId="77777777" w:rsidR="00DB500E" w:rsidRPr="00AA1F21" w:rsidRDefault="00DB500E" w:rsidP="00032D67">
      <w:pPr>
        <w:tabs>
          <w:tab w:val="left" w:pos="284"/>
        </w:tabs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311C8FD4" w14:textId="3C546D91" w:rsidR="002F2C36" w:rsidRPr="00AA1F21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>Oferowan</w:t>
      </w:r>
      <w:r w:rsidR="003F3191" w:rsidRPr="00AA1F21">
        <w:rPr>
          <w:rFonts w:ascii="Calibri Light" w:eastAsia="Times New Roman" w:hAnsi="Calibri Light" w:cs="Calibri Light"/>
          <w:lang w:eastAsia="ar-SA"/>
        </w:rPr>
        <w:t>e</w:t>
      </w:r>
      <w:r w:rsidRPr="00AA1F21">
        <w:rPr>
          <w:rFonts w:ascii="Calibri Light" w:eastAsia="Times New Roman" w:hAnsi="Calibri Light" w:cs="Calibri Light"/>
          <w:lang w:eastAsia="ar-SA"/>
        </w:rPr>
        <w:t xml:space="preserve"> cen</w:t>
      </w:r>
      <w:r w:rsidR="00AA36F6" w:rsidRPr="00AA1F21">
        <w:rPr>
          <w:rFonts w:ascii="Calibri Light" w:eastAsia="Times New Roman" w:hAnsi="Calibri Light" w:cs="Calibri Light"/>
          <w:lang w:eastAsia="ar-SA"/>
        </w:rPr>
        <w:t>a</w:t>
      </w:r>
      <w:r w:rsidRPr="00AA1F21">
        <w:rPr>
          <w:rFonts w:ascii="Calibri Light" w:eastAsia="Times New Roman" w:hAnsi="Calibri Light" w:cs="Calibri Light"/>
          <w:lang w:eastAsia="ar-SA"/>
        </w:rPr>
        <w:t xml:space="preserve"> </w:t>
      </w:r>
      <w:r w:rsidR="003F3191" w:rsidRPr="00AA1F21">
        <w:rPr>
          <w:rFonts w:ascii="Calibri Light" w:eastAsia="Times New Roman" w:hAnsi="Calibri Light" w:cs="Calibri Light"/>
          <w:lang w:eastAsia="ar-SA"/>
        </w:rPr>
        <w:t>zawiera</w:t>
      </w:r>
      <w:r w:rsidRPr="00AA1F21">
        <w:rPr>
          <w:rFonts w:ascii="Calibri Light" w:eastAsia="Times New Roman" w:hAnsi="Calibri Light" w:cs="Calibri Light"/>
          <w:lang w:eastAsia="ar-SA"/>
        </w:rPr>
        <w:t xml:space="preserve"> wszystkie koszty niezbędne do zrealizowania zamówienia</w:t>
      </w:r>
      <w:r w:rsidR="003F3191" w:rsidRPr="00AA1F21">
        <w:rPr>
          <w:rFonts w:ascii="Calibri Light" w:eastAsia="Times New Roman" w:hAnsi="Calibri Light" w:cs="Calibri Light"/>
          <w:lang w:eastAsia="ar-SA"/>
        </w:rPr>
        <w:t xml:space="preserve"> </w:t>
      </w:r>
      <w:r w:rsidR="00AA36F6" w:rsidRPr="00AA1F21">
        <w:rPr>
          <w:rFonts w:ascii="Calibri Light" w:eastAsia="Times New Roman" w:hAnsi="Calibri Light" w:cs="Calibri Light"/>
          <w:lang w:eastAsia="ar-SA"/>
        </w:rPr>
        <w:t xml:space="preserve">zgodnie z </w:t>
      </w:r>
      <w:r w:rsidR="00CC5BC0">
        <w:rPr>
          <w:rFonts w:ascii="Calibri Light" w:eastAsia="Times New Roman" w:hAnsi="Calibri Light" w:cs="Calibri Light"/>
          <w:lang w:eastAsia="ar-SA"/>
        </w:rPr>
        <w:t>wymogami zapytania ofertowego</w:t>
      </w:r>
      <w:r w:rsidR="00AA36F6" w:rsidRPr="00AA1F21">
        <w:rPr>
          <w:rFonts w:ascii="Calibri Light" w:eastAsia="Times New Roman" w:hAnsi="Calibri Light" w:cs="Calibri Light"/>
          <w:lang w:eastAsia="ar-SA"/>
        </w:rPr>
        <w:t xml:space="preserve">. </w:t>
      </w:r>
    </w:p>
    <w:p w14:paraId="2FC68917" w14:textId="2FAB1538" w:rsidR="002F2C36" w:rsidRPr="00AA1F21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lastRenderedPageBreak/>
        <w:t xml:space="preserve">Termin realizacji zamówienia: do </w:t>
      </w:r>
      <w:r w:rsidR="00580791" w:rsidRPr="00AA1F21">
        <w:rPr>
          <w:rFonts w:ascii="Calibri Light" w:eastAsia="Times New Roman" w:hAnsi="Calibri Light" w:cs="Calibri Light"/>
          <w:lang w:eastAsia="ar-SA"/>
        </w:rPr>
        <w:t>150</w:t>
      </w:r>
      <w:r w:rsidR="003833A6" w:rsidRPr="00AA1F21">
        <w:rPr>
          <w:rFonts w:ascii="Calibri Light" w:eastAsia="Times New Roman" w:hAnsi="Calibri Light" w:cs="Calibri Light"/>
          <w:lang w:eastAsia="ar-SA"/>
        </w:rPr>
        <w:t xml:space="preserve"> </w:t>
      </w:r>
      <w:r w:rsidR="00D1242F" w:rsidRPr="00AA1F21">
        <w:rPr>
          <w:rFonts w:ascii="Calibri Light" w:eastAsia="Times New Roman" w:hAnsi="Calibri Light" w:cs="Calibri Light"/>
          <w:lang w:eastAsia="ar-SA"/>
        </w:rPr>
        <w:t>dni od daty podpisania umowy</w:t>
      </w:r>
      <w:r w:rsidRPr="00AA1F21">
        <w:rPr>
          <w:rFonts w:ascii="Calibri Light" w:eastAsia="Times New Roman" w:hAnsi="Calibri Light" w:cs="Calibri Light"/>
          <w:lang w:eastAsia="ar-SA"/>
        </w:rPr>
        <w:t>.</w:t>
      </w:r>
    </w:p>
    <w:p w14:paraId="6E85FF5C" w14:textId="77777777" w:rsidR="002F2C36" w:rsidRPr="00AA1F21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>Oświadczam, że uważam się za związanego ofertą przez okres 30 dni.</w:t>
      </w:r>
    </w:p>
    <w:p w14:paraId="25A25B9E" w14:textId="77777777" w:rsidR="002F2C36" w:rsidRPr="00AA1F21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 xml:space="preserve">Oświadczam, że zapoznałem się z warunkami </w:t>
      </w:r>
      <w:r w:rsidR="006A432A" w:rsidRPr="00AA1F21">
        <w:rPr>
          <w:rFonts w:ascii="Calibri Light" w:eastAsia="Times New Roman" w:hAnsi="Calibri Light" w:cs="Calibri Light"/>
          <w:lang w:eastAsia="ar-SA"/>
        </w:rPr>
        <w:t xml:space="preserve">realizacji </w:t>
      </w:r>
      <w:r w:rsidRPr="00AA1F21">
        <w:rPr>
          <w:rFonts w:ascii="Calibri Light" w:eastAsia="Times New Roman" w:hAnsi="Calibri Light" w:cs="Calibri Light"/>
          <w:lang w:eastAsia="ar-SA"/>
        </w:rPr>
        <w:t>zamówienia określonymi w Zaproszeniu i nie wnoszę do nich żadnych zastrzeżeń oraz uzyskałem wszelkie niezbędne informacje do przygotowania oferty.</w:t>
      </w:r>
    </w:p>
    <w:p w14:paraId="60A18527" w14:textId="77777777" w:rsidR="002F2C36" w:rsidRPr="00AA1F21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2F7E1152" w14:textId="5671260B" w:rsidR="002F2C36" w:rsidRPr="00AA1F21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 xml:space="preserve">Oświadczam, że akceptuję warunki płatności określone w Zaproszeniu i projekcie umowy, tj. płatność przelewem terminie do 30 dni od dnia wpływu faktury do Zamawiającego. </w:t>
      </w:r>
    </w:p>
    <w:p w14:paraId="05F0F414" w14:textId="4B197E8D" w:rsidR="00580791" w:rsidRPr="00AA1F21" w:rsidRDefault="00580791" w:rsidP="00580791">
      <w:pPr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  <w:color w:val="000000"/>
          <w:sz w:val="20"/>
          <w:u w:val="single"/>
        </w:rPr>
        <w:t xml:space="preserve">Funkcję </w:t>
      </w:r>
      <w:r w:rsidR="00943887" w:rsidRPr="00AA1F21">
        <w:rPr>
          <w:rFonts w:ascii="Calibri Light" w:hAnsi="Calibri Light" w:cs="Calibri Light"/>
          <w:b/>
          <w:color w:val="000000"/>
          <w:sz w:val="20"/>
          <w:u w:val="single"/>
        </w:rPr>
        <w:t>PROJEKTANTA</w:t>
      </w:r>
      <w:r w:rsidRPr="00AA1F21">
        <w:rPr>
          <w:rFonts w:ascii="Calibri Light" w:hAnsi="Calibri Light" w:cs="Calibri Light"/>
          <w:b/>
          <w:color w:val="000000"/>
          <w:sz w:val="20"/>
          <w:u w:val="single"/>
        </w:rPr>
        <w:t xml:space="preserve"> będzie pełnić …………………………………………………………………… - posiadający</w:t>
      </w:r>
      <w:r w:rsidRPr="00AA1F21">
        <w:rPr>
          <w:rFonts w:ascii="Calibri Light" w:hAnsi="Calibri Light" w:cs="Calibri Light"/>
          <w:b/>
          <w:color w:val="000000"/>
          <w:sz w:val="20"/>
          <w:u w:val="single"/>
        </w:rPr>
        <w:t>/a</w:t>
      </w:r>
      <w:r w:rsidRPr="00AA1F21">
        <w:rPr>
          <w:rFonts w:ascii="Calibri Light" w:hAnsi="Calibri Light" w:cs="Calibri Light"/>
          <w:b/>
          <w:color w:val="000000"/>
          <w:sz w:val="20"/>
          <w:u w:val="single"/>
        </w:rPr>
        <w:t xml:space="preserve"> uprawnienia budowlane w specjalności …………………………………………………………………………………………</w:t>
      </w:r>
    </w:p>
    <w:p w14:paraId="039E4CFB" w14:textId="4AA56327" w:rsidR="00DB500E" w:rsidRPr="00AA1F21" w:rsidRDefault="00DB500E" w:rsidP="00032D67">
      <w:pPr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  <w:color w:val="000000"/>
          <w:sz w:val="20"/>
          <w:u w:val="single"/>
        </w:rPr>
        <w:t xml:space="preserve">Funkcję </w:t>
      </w:r>
      <w:r w:rsidR="00943887" w:rsidRPr="00AA1F21">
        <w:rPr>
          <w:rFonts w:ascii="Calibri Light" w:hAnsi="Calibri Light" w:cs="Calibri Light"/>
          <w:b/>
          <w:color w:val="000000"/>
          <w:sz w:val="20"/>
          <w:u w:val="single"/>
        </w:rPr>
        <w:t xml:space="preserve">KIEROWNIKA BUDOWY </w:t>
      </w:r>
      <w:r w:rsidRPr="00AA1F21">
        <w:rPr>
          <w:rFonts w:ascii="Calibri Light" w:hAnsi="Calibri Light" w:cs="Calibri Light"/>
          <w:b/>
          <w:color w:val="000000"/>
          <w:sz w:val="20"/>
          <w:u w:val="single"/>
        </w:rPr>
        <w:t>będzie pełnić …………………………………………………………………… - posiadający</w:t>
      </w:r>
      <w:r w:rsidR="00580791" w:rsidRPr="00AA1F21">
        <w:rPr>
          <w:rFonts w:ascii="Calibri Light" w:hAnsi="Calibri Light" w:cs="Calibri Light"/>
          <w:b/>
          <w:color w:val="000000"/>
          <w:sz w:val="20"/>
          <w:u w:val="single"/>
        </w:rPr>
        <w:t>/a</w:t>
      </w:r>
      <w:r w:rsidRPr="00AA1F21">
        <w:rPr>
          <w:rFonts w:ascii="Calibri Light" w:hAnsi="Calibri Light" w:cs="Calibri Light"/>
          <w:b/>
          <w:color w:val="000000"/>
          <w:sz w:val="20"/>
          <w:u w:val="single"/>
        </w:rPr>
        <w:t xml:space="preserve"> uprawnienia budowlane w specjalności …………………………………………………………………………………………</w:t>
      </w:r>
    </w:p>
    <w:p w14:paraId="6AFBE444" w14:textId="3938EA30" w:rsidR="00DB500E" w:rsidRPr="00AA1F21" w:rsidRDefault="00DB500E" w:rsidP="00943887">
      <w:pPr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 xml:space="preserve">Oświadczam, że posiadam </w:t>
      </w:r>
      <w:r w:rsidR="00AA36F6" w:rsidRPr="00AA1F21">
        <w:rPr>
          <w:rFonts w:ascii="Calibri Light" w:hAnsi="Calibri Light" w:cs="Calibri Light"/>
        </w:rPr>
        <w:t xml:space="preserve">wymagane </w:t>
      </w:r>
      <w:r w:rsidRPr="00AA1F21">
        <w:rPr>
          <w:rFonts w:ascii="Calibri Light" w:hAnsi="Calibri Light" w:cs="Calibri Light"/>
        </w:rPr>
        <w:t xml:space="preserve">doświadczenie co potwierdza poniższy wykaz robót budowlanych: </w:t>
      </w:r>
    </w:p>
    <w:tbl>
      <w:tblPr>
        <w:tblW w:w="934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29"/>
        <w:gridCol w:w="2118"/>
        <w:gridCol w:w="1553"/>
        <w:gridCol w:w="2119"/>
      </w:tblGrid>
      <w:tr w:rsidR="00DB500E" w:rsidRPr="00AA1F21" w14:paraId="04AC3D1B" w14:textId="77777777" w:rsidTr="0015248B">
        <w:trPr>
          <w:trHeight w:val="648"/>
        </w:trPr>
        <w:tc>
          <w:tcPr>
            <w:tcW w:w="525" w:type="dxa"/>
            <w:vMerge w:val="restart"/>
            <w:shd w:val="clear" w:color="auto" w:fill="BFBFBF"/>
            <w:vAlign w:val="center"/>
          </w:tcPr>
          <w:p w14:paraId="5C70EF8D" w14:textId="77777777" w:rsidR="00DB500E" w:rsidRPr="00AA1F21" w:rsidRDefault="00DB500E" w:rsidP="00032D67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AA1F21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3029" w:type="dxa"/>
            <w:vMerge w:val="restart"/>
            <w:shd w:val="clear" w:color="auto" w:fill="BFBFBF"/>
            <w:vAlign w:val="center"/>
          </w:tcPr>
          <w:p w14:paraId="73A2CEF5" w14:textId="577CFC1E" w:rsidR="00DB500E" w:rsidRPr="00AA1F21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Nazwa przedmiotu zamówienia/zakres robót </w:t>
            </w: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</w:p>
        </w:tc>
        <w:tc>
          <w:tcPr>
            <w:tcW w:w="2118" w:type="dxa"/>
            <w:vMerge w:val="restart"/>
            <w:shd w:val="clear" w:color="auto" w:fill="BFBFBF"/>
            <w:vAlign w:val="center"/>
          </w:tcPr>
          <w:p w14:paraId="47EA8BEF" w14:textId="77777777" w:rsidR="00DB500E" w:rsidRPr="00AA1F21" w:rsidRDefault="00DB500E" w:rsidP="00032D67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br/>
              <w:t>(brutto w PLN)</w:t>
            </w:r>
          </w:p>
        </w:tc>
        <w:tc>
          <w:tcPr>
            <w:tcW w:w="1553" w:type="dxa"/>
            <w:vMerge w:val="restart"/>
            <w:shd w:val="clear" w:color="auto" w:fill="BFBFBF"/>
            <w:vAlign w:val="center"/>
          </w:tcPr>
          <w:p w14:paraId="0C071E47" w14:textId="77777777" w:rsidR="00DB500E" w:rsidRPr="00AA1F21" w:rsidRDefault="00DB500E" w:rsidP="00032D67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Okres realizacji robót(od mm/</w:t>
            </w:r>
            <w:proofErr w:type="spellStart"/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/ – do mm/</w:t>
            </w:r>
            <w:proofErr w:type="spellStart"/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/)</w:t>
            </w:r>
          </w:p>
        </w:tc>
        <w:tc>
          <w:tcPr>
            <w:tcW w:w="2119" w:type="dxa"/>
            <w:vMerge w:val="restart"/>
            <w:shd w:val="clear" w:color="auto" w:fill="BFBFBF"/>
            <w:vAlign w:val="center"/>
          </w:tcPr>
          <w:p w14:paraId="08214417" w14:textId="77777777" w:rsidR="00DB500E" w:rsidRPr="00AA1F21" w:rsidRDefault="00DB500E" w:rsidP="00032D67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Podmiot, na rzecz którego roboty zostały wykonane</w:t>
            </w:r>
          </w:p>
          <w:p w14:paraId="7F3DE5F7" w14:textId="77777777" w:rsidR="00DB500E" w:rsidRPr="00AA1F21" w:rsidRDefault="00DB500E" w:rsidP="00032D67">
            <w:pPr>
              <w:spacing w:after="0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AA1F21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DB500E" w:rsidRPr="00AA1F21" w14:paraId="67A7346B" w14:textId="77777777" w:rsidTr="0015248B">
        <w:trPr>
          <w:trHeight w:val="868"/>
        </w:trPr>
        <w:tc>
          <w:tcPr>
            <w:tcW w:w="525" w:type="dxa"/>
            <w:vMerge/>
            <w:vAlign w:val="center"/>
          </w:tcPr>
          <w:p w14:paraId="5EB0D866" w14:textId="77777777" w:rsidR="00DB500E" w:rsidRPr="00AA1F21" w:rsidRDefault="00DB500E" w:rsidP="00032D67">
            <w:pPr>
              <w:rPr>
                <w:rFonts w:ascii="Calibri Light" w:hAnsi="Calibri Light" w:cs="Calibri Light"/>
              </w:rPr>
            </w:pPr>
          </w:p>
        </w:tc>
        <w:tc>
          <w:tcPr>
            <w:tcW w:w="3029" w:type="dxa"/>
            <w:vMerge/>
            <w:shd w:val="clear" w:color="auto" w:fill="BFBFBF"/>
            <w:vAlign w:val="center"/>
          </w:tcPr>
          <w:p w14:paraId="416AA59C" w14:textId="77777777" w:rsidR="00DB500E" w:rsidRPr="00AA1F21" w:rsidRDefault="00DB500E" w:rsidP="00032D67">
            <w:pPr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2118" w:type="dxa"/>
            <w:vMerge/>
            <w:vAlign w:val="center"/>
          </w:tcPr>
          <w:p w14:paraId="3360225F" w14:textId="77777777" w:rsidR="00DB500E" w:rsidRPr="00AA1F21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Merge/>
            <w:vAlign w:val="center"/>
          </w:tcPr>
          <w:p w14:paraId="0A13620B" w14:textId="77777777" w:rsidR="00DB500E" w:rsidRPr="00AA1F21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Merge/>
            <w:vAlign w:val="center"/>
          </w:tcPr>
          <w:p w14:paraId="24A4F712" w14:textId="77777777" w:rsidR="00DB500E" w:rsidRPr="00AA1F21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DB500E" w:rsidRPr="00AA1F21" w14:paraId="730AE9A3" w14:textId="77777777" w:rsidTr="0015248B">
        <w:trPr>
          <w:trHeight w:val="491"/>
        </w:trPr>
        <w:tc>
          <w:tcPr>
            <w:tcW w:w="525" w:type="dxa"/>
            <w:vAlign w:val="center"/>
          </w:tcPr>
          <w:p w14:paraId="1492E6A2" w14:textId="77777777" w:rsidR="00DB500E" w:rsidRPr="00AA1F21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1F21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3029" w:type="dxa"/>
            <w:vAlign w:val="center"/>
          </w:tcPr>
          <w:p w14:paraId="62A68EB2" w14:textId="77777777" w:rsidR="00DB500E" w:rsidRPr="00AA1F21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2ABD2532" w14:textId="77777777" w:rsidR="00DB500E" w:rsidRPr="00AA1F21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3548C389" w14:textId="77777777" w:rsidR="00DB500E" w:rsidRPr="00AA1F21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4382267A" w14:textId="77777777" w:rsidR="00DB500E" w:rsidRPr="00AA1F21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DB500E" w:rsidRPr="00AA1F21" w14:paraId="6EE6562E" w14:textId="77777777" w:rsidTr="0015248B">
        <w:trPr>
          <w:trHeight w:val="476"/>
        </w:trPr>
        <w:tc>
          <w:tcPr>
            <w:tcW w:w="525" w:type="dxa"/>
            <w:vAlign w:val="center"/>
          </w:tcPr>
          <w:p w14:paraId="04B211D2" w14:textId="77777777" w:rsidR="00DB500E" w:rsidRPr="00AA1F21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1F21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3029" w:type="dxa"/>
            <w:vAlign w:val="center"/>
          </w:tcPr>
          <w:p w14:paraId="3E6265A7" w14:textId="77777777" w:rsidR="00DB500E" w:rsidRPr="00AA1F21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5FE292A1" w14:textId="77777777" w:rsidR="00DB500E" w:rsidRPr="00AA1F21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122017F6" w14:textId="77777777" w:rsidR="00DB500E" w:rsidRPr="00AA1F21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7443FA4D" w14:textId="77777777" w:rsidR="00DB500E" w:rsidRPr="00AA1F21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49132FEA" w14:textId="77777777" w:rsidR="00032D67" w:rsidRPr="00AA1F21" w:rsidRDefault="00032D67" w:rsidP="00032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AA1F21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AA1F21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35A22484" w14:textId="1523FFB4" w:rsidR="002F2C36" w:rsidRPr="00AA1F21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794CCFBF" w14:textId="77777777" w:rsidR="002F2C36" w:rsidRPr="00AA1F21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AA1F21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2DC77494" w14:textId="77777777" w:rsidR="002F2C36" w:rsidRPr="00AA1F21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57D00FBB" w14:textId="77777777" w:rsidR="002F2C36" w:rsidRPr="00AA1F21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3F85B16" w14:textId="77777777" w:rsidR="002F2C36" w:rsidRPr="00AA1F21" w:rsidRDefault="002F2C36" w:rsidP="00032D67">
      <w:pPr>
        <w:spacing w:after="0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49CB593F" w14:textId="77777777" w:rsidR="002F2C36" w:rsidRPr="00AA1F21" w:rsidRDefault="002F2C36" w:rsidP="00032D67">
      <w:pPr>
        <w:spacing w:after="0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Wykonawcy</w:t>
      </w:r>
    </w:p>
    <w:bookmarkEnd w:id="0"/>
    <w:sectPr w:rsidR="002F2C36" w:rsidRPr="00AA1F21" w:rsidSect="00B0297C">
      <w:headerReference w:type="default" r:id="rId8"/>
      <w:footerReference w:type="default" r:id="rId9"/>
      <w:pgSz w:w="11906" w:h="16838"/>
      <w:pgMar w:top="1134" w:right="1417" w:bottom="709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B25C" w14:textId="77777777" w:rsidR="00472E88" w:rsidRDefault="00472E88" w:rsidP="00D770B2">
      <w:pPr>
        <w:spacing w:after="0" w:line="240" w:lineRule="auto"/>
      </w:pPr>
      <w:r>
        <w:separator/>
      </w:r>
    </w:p>
  </w:endnote>
  <w:endnote w:type="continuationSeparator" w:id="0">
    <w:p w14:paraId="2A4FAB93" w14:textId="77777777" w:rsidR="00472E88" w:rsidRDefault="00472E88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00FB" w14:textId="77777777" w:rsidR="009A04D1" w:rsidRDefault="009A04D1" w:rsidP="009A04D1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9A04D1" w14:paraId="266D1A47" w14:textId="77777777" w:rsidTr="00DA33B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5DD7B4B" w14:textId="77777777" w:rsidR="009A04D1" w:rsidRDefault="009A04D1" w:rsidP="009A04D1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2CCFCB7B" w14:textId="77777777" w:rsidR="009A04D1" w:rsidRDefault="009A04D1" w:rsidP="009A04D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3ABE025A" w14:textId="77777777" w:rsidR="009A04D1" w:rsidRDefault="009A04D1" w:rsidP="009A04D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2B9B6711" w14:textId="77777777" w:rsidR="00654B0C" w:rsidRPr="009A04D1" w:rsidRDefault="00654B0C" w:rsidP="009A0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1760" w14:textId="77777777" w:rsidR="00472E88" w:rsidRDefault="00472E88" w:rsidP="00D770B2">
      <w:pPr>
        <w:spacing w:after="0" w:line="240" w:lineRule="auto"/>
      </w:pPr>
      <w:r>
        <w:separator/>
      </w:r>
    </w:p>
  </w:footnote>
  <w:footnote w:type="continuationSeparator" w:id="0">
    <w:p w14:paraId="767613FA" w14:textId="77777777" w:rsidR="00472E88" w:rsidRDefault="00472E88" w:rsidP="00D770B2">
      <w:pPr>
        <w:spacing w:after="0" w:line="240" w:lineRule="auto"/>
      </w:pPr>
      <w:r>
        <w:continuationSeparator/>
      </w:r>
    </w:p>
  </w:footnote>
  <w:footnote w:id="1">
    <w:p w14:paraId="00220FC2" w14:textId="77777777" w:rsidR="00032D67" w:rsidRPr="004941FD" w:rsidRDefault="00032D67" w:rsidP="00032D67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35C34099" w14:textId="77777777" w:rsidR="00032D67" w:rsidRDefault="00032D67" w:rsidP="00032D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0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6950"/>
    </w:tblGrid>
    <w:tr w:rsidR="000D2D2C" w:rsidRPr="00700B2F" w14:paraId="69492AED" w14:textId="77777777" w:rsidTr="00241470">
      <w:trPr>
        <w:trHeight w:val="217"/>
      </w:trPr>
      <w:tc>
        <w:tcPr>
          <w:tcW w:w="123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73CD5748" w14:textId="754519EB" w:rsidR="000D2D2C" w:rsidRPr="00433969" w:rsidRDefault="000D2D2C" w:rsidP="000D2D2C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2" w:name="_Hlk113716122"/>
          <w:bookmarkStart w:id="3" w:name="_Hlk113716123"/>
          <w:bookmarkStart w:id="4" w:name="_Hlk115279062"/>
          <w:bookmarkStart w:id="5" w:name="_Hlk115279063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A45ADD">
            <w:rPr>
              <w:rFonts w:ascii="Calibri Light" w:hAnsi="Calibri Light" w:cstheme="minorHAnsi"/>
              <w:bCs/>
              <w:sz w:val="14"/>
              <w:szCs w:val="16"/>
            </w:rPr>
            <w:t>79</w:t>
          </w:r>
          <w:r>
            <w:rPr>
              <w:rFonts w:ascii="Calibri Light" w:hAnsi="Calibri Light" w:cstheme="minorHAnsi"/>
              <w:bCs/>
              <w:sz w:val="14"/>
              <w:szCs w:val="16"/>
            </w:rPr>
            <w:t>.202</w:t>
          </w:r>
          <w:r w:rsidR="00A45ADD">
            <w:rPr>
              <w:rFonts w:ascii="Calibri Light" w:hAnsi="Calibri Light" w:cstheme="minorHAnsi"/>
              <w:bCs/>
              <w:sz w:val="14"/>
              <w:szCs w:val="16"/>
            </w:rPr>
            <w:t>3</w:t>
          </w:r>
        </w:p>
      </w:tc>
      <w:tc>
        <w:tcPr>
          <w:tcW w:w="377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279A6609" w14:textId="4B836E1A" w:rsidR="000D2D2C" w:rsidRPr="00700B2F" w:rsidRDefault="000D2D2C" w:rsidP="000D2D2C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  <w:r w:rsidR="006E3BC9">
            <w:rPr>
              <w:rFonts w:ascii="Calibri Light" w:hAnsi="Calibri Light" w:cstheme="minorHAnsi"/>
              <w:sz w:val="14"/>
              <w:szCs w:val="16"/>
            </w:rPr>
            <w:t xml:space="preserve">Budowa oświetlenia </w:t>
          </w:r>
          <w:r w:rsidR="00A45ADD">
            <w:rPr>
              <w:rFonts w:ascii="Calibri Light" w:hAnsi="Calibri Light" w:cstheme="minorHAnsi"/>
              <w:sz w:val="14"/>
              <w:szCs w:val="16"/>
            </w:rPr>
            <w:t>ulicznego przy drodze d</w:t>
          </w:r>
          <w:r w:rsidR="00A45ADD" w:rsidRPr="00A45ADD">
            <w:rPr>
              <w:rFonts w:ascii="Calibri Light" w:hAnsi="Calibri Light" w:cstheme="minorHAnsi"/>
              <w:sz w:val="14"/>
              <w:szCs w:val="16"/>
            </w:rPr>
            <w:t>o cmentarza w Gródku nad Dunajcem</w:t>
          </w:r>
          <w:r w:rsidR="006E3BC9">
            <w:rPr>
              <w:rFonts w:ascii="Calibri Light" w:hAnsi="Calibri Light" w:cstheme="minorHAnsi"/>
              <w:sz w:val="14"/>
              <w:szCs w:val="16"/>
            </w:rPr>
            <w:t xml:space="preserve"> </w:t>
          </w:r>
          <w:r w:rsidRPr="003833A6">
            <w:rPr>
              <w:rFonts w:ascii="Calibri Light" w:hAnsi="Calibri Light" w:cstheme="minorHAnsi"/>
              <w:sz w:val="14"/>
              <w:szCs w:val="16"/>
            </w:rPr>
            <w:t xml:space="preserve"> 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</w:tbl>
  <w:p w14:paraId="340A5228" w14:textId="407DAD0C" w:rsidR="00654B0C" w:rsidRPr="000D2D2C" w:rsidRDefault="000D2D2C" w:rsidP="000D2D2C">
    <w:pPr>
      <w:pStyle w:val="Nagwek"/>
      <w:tabs>
        <w:tab w:val="clear" w:pos="4536"/>
        <w:tab w:val="clear" w:pos="9072"/>
        <w:tab w:val="left" w:pos="8133"/>
      </w:tabs>
    </w:pPr>
    <w: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F2B0E298"/>
    <w:name w:val="WW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 Narrow" w:hAnsi="Arial Narrow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07E16D3"/>
    <w:multiLevelType w:val="hybridMultilevel"/>
    <w:tmpl w:val="F7064C76"/>
    <w:lvl w:ilvl="0" w:tplc="B970A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0858382C"/>
    <w:multiLevelType w:val="multilevel"/>
    <w:tmpl w:val="5EE0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2" w15:restartNumberingAfterBreak="0">
    <w:nsid w:val="0A215078"/>
    <w:multiLevelType w:val="hybridMultilevel"/>
    <w:tmpl w:val="968E4384"/>
    <w:lvl w:ilvl="0" w:tplc="362CB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7C2448"/>
    <w:multiLevelType w:val="hybridMultilevel"/>
    <w:tmpl w:val="AED84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20F764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25D8186C"/>
    <w:multiLevelType w:val="hybridMultilevel"/>
    <w:tmpl w:val="A3466248"/>
    <w:lvl w:ilvl="0" w:tplc="DCDEC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B79AC"/>
    <w:multiLevelType w:val="multilevel"/>
    <w:tmpl w:val="442A7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8" w15:restartNumberingAfterBreak="0">
    <w:nsid w:val="36650634"/>
    <w:multiLevelType w:val="multilevel"/>
    <w:tmpl w:val="4CCA491C"/>
    <w:lvl w:ilvl="0">
      <w:start w:val="1"/>
      <w:numFmt w:val="decimal"/>
      <w:lvlText w:val="%1."/>
      <w:lvlJc w:val="left"/>
      <w:pPr>
        <w:ind w:left="705"/>
      </w:pPr>
      <w:rPr>
        <w:rFonts w:ascii="Calibri Light" w:eastAsia="Arial" w:hAnsi="Calibri Light" w:cs="Calibri Light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0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1412DE"/>
    <w:multiLevelType w:val="hybridMultilevel"/>
    <w:tmpl w:val="F538FAC8"/>
    <w:lvl w:ilvl="0" w:tplc="0415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 w15:restartNumberingAfterBreak="0">
    <w:nsid w:val="41D665DB"/>
    <w:multiLevelType w:val="multilevel"/>
    <w:tmpl w:val="F536B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 Light" w:eastAsia="Wingdings" w:hAnsi="Calibri Light" w:cs="Calibri Light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47891389"/>
    <w:multiLevelType w:val="multilevel"/>
    <w:tmpl w:val="064608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sz w:val="22"/>
        <w:szCs w:val="22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59020B"/>
    <w:multiLevelType w:val="multilevel"/>
    <w:tmpl w:val="EE0C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8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4BC00B6"/>
    <w:multiLevelType w:val="hybridMultilevel"/>
    <w:tmpl w:val="FBF0A89E"/>
    <w:lvl w:ilvl="0" w:tplc="DD84B9D6">
      <w:start w:val="1"/>
      <w:numFmt w:val="lowerLetter"/>
      <w:lvlRestart w:val="0"/>
      <w:lvlText w:val="%1."/>
      <w:lvlJc w:val="left"/>
      <w:pPr>
        <w:ind w:left="1019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" w:hanging="360"/>
      </w:pPr>
    </w:lvl>
    <w:lvl w:ilvl="2" w:tplc="0415001B" w:tentative="1">
      <w:start w:val="1"/>
      <w:numFmt w:val="lowerRoman"/>
      <w:lvlText w:val="%3."/>
      <w:lvlJc w:val="right"/>
      <w:pPr>
        <w:ind w:left="1008" w:hanging="180"/>
      </w:pPr>
    </w:lvl>
    <w:lvl w:ilvl="3" w:tplc="0415000F" w:tentative="1">
      <w:start w:val="1"/>
      <w:numFmt w:val="decimal"/>
      <w:lvlText w:val="%4."/>
      <w:lvlJc w:val="left"/>
      <w:pPr>
        <w:ind w:left="1728" w:hanging="360"/>
      </w:pPr>
    </w:lvl>
    <w:lvl w:ilvl="4" w:tplc="04150019" w:tentative="1">
      <w:start w:val="1"/>
      <w:numFmt w:val="lowerLetter"/>
      <w:lvlText w:val="%5."/>
      <w:lvlJc w:val="left"/>
      <w:pPr>
        <w:ind w:left="2448" w:hanging="360"/>
      </w:pPr>
    </w:lvl>
    <w:lvl w:ilvl="5" w:tplc="0415001B" w:tentative="1">
      <w:start w:val="1"/>
      <w:numFmt w:val="lowerRoman"/>
      <w:lvlText w:val="%6."/>
      <w:lvlJc w:val="right"/>
      <w:pPr>
        <w:ind w:left="3168" w:hanging="180"/>
      </w:pPr>
    </w:lvl>
    <w:lvl w:ilvl="6" w:tplc="0415000F" w:tentative="1">
      <w:start w:val="1"/>
      <w:numFmt w:val="decimal"/>
      <w:lvlText w:val="%7."/>
      <w:lvlJc w:val="left"/>
      <w:pPr>
        <w:ind w:left="3888" w:hanging="360"/>
      </w:pPr>
    </w:lvl>
    <w:lvl w:ilvl="7" w:tplc="04150019" w:tentative="1">
      <w:start w:val="1"/>
      <w:numFmt w:val="lowerLetter"/>
      <w:lvlText w:val="%8."/>
      <w:lvlJc w:val="left"/>
      <w:pPr>
        <w:ind w:left="4608" w:hanging="360"/>
      </w:pPr>
    </w:lvl>
    <w:lvl w:ilvl="8" w:tplc="0415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30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1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33" w15:restartNumberingAfterBreak="0">
    <w:nsid w:val="5EEC3BB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4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785235F"/>
    <w:multiLevelType w:val="hybridMultilevel"/>
    <w:tmpl w:val="C73CECA4"/>
    <w:lvl w:ilvl="0" w:tplc="4C80534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18717CF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6085B43"/>
    <w:multiLevelType w:val="multilevel"/>
    <w:tmpl w:val="A806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F8562CE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39924">
    <w:abstractNumId w:val="20"/>
  </w:num>
  <w:num w:numId="2" w16cid:durableId="1056586482">
    <w:abstractNumId w:val="26"/>
  </w:num>
  <w:num w:numId="3" w16cid:durableId="616571277">
    <w:abstractNumId w:val="34"/>
  </w:num>
  <w:num w:numId="4" w16cid:durableId="466628082">
    <w:abstractNumId w:val="3"/>
  </w:num>
  <w:num w:numId="5" w16cid:durableId="1402022306">
    <w:abstractNumId w:val="4"/>
  </w:num>
  <w:num w:numId="6" w16cid:durableId="246620488">
    <w:abstractNumId w:val="5"/>
  </w:num>
  <w:num w:numId="7" w16cid:durableId="1879969633">
    <w:abstractNumId w:val="6"/>
  </w:num>
  <w:num w:numId="8" w16cid:durableId="1014308027">
    <w:abstractNumId w:val="7"/>
  </w:num>
  <w:num w:numId="9" w16cid:durableId="1643079753">
    <w:abstractNumId w:val="8"/>
  </w:num>
  <w:num w:numId="10" w16cid:durableId="1611622105">
    <w:abstractNumId w:val="31"/>
  </w:num>
  <w:num w:numId="11" w16cid:durableId="1665740404">
    <w:abstractNumId w:val="32"/>
  </w:num>
  <w:num w:numId="12" w16cid:durableId="724446527">
    <w:abstractNumId w:val="1"/>
  </w:num>
  <w:num w:numId="13" w16cid:durableId="1263956030">
    <w:abstractNumId w:val="2"/>
  </w:num>
  <w:num w:numId="14" w16cid:durableId="11791355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379229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0759302">
    <w:abstractNumId w:val="40"/>
  </w:num>
  <w:num w:numId="17" w16cid:durableId="1731148576">
    <w:abstractNumId w:val="24"/>
  </w:num>
  <w:num w:numId="18" w16cid:durableId="5338151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462894">
    <w:abstractNumId w:val="19"/>
  </w:num>
  <w:num w:numId="20" w16cid:durableId="444620331">
    <w:abstractNumId w:val="14"/>
  </w:num>
  <w:num w:numId="21" w16cid:durableId="133180608">
    <w:abstractNumId w:val="27"/>
  </w:num>
  <w:num w:numId="22" w16cid:durableId="1414543205">
    <w:abstractNumId w:val="10"/>
  </w:num>
  <w:num w:numId="23" w16cid:durableId="1070352359">
    <w:abstractNumId w:val="30"/>
  </w:num>
  <w:num w:numId="24" w16cid:durableId="857080208">
    <w:abstractNumId w:val="18"/>
  </w:num>
  <w:num w:numId="25" w16cid:durableId="2121683098">
    <w:abstractNumId w:val="29"/>
  </w:num>
  <w:num w:numId="26" w16cid:durableId="912475032">
    <w:abstractNumId w:val="15"/>
  </w:num>
  <w:num w:numId="27" w16cid:durableId="124932896">
    <w:abstractNumId w:val="33"/>
  </w:num>
  <w:num w:numId="28" w16cid:durableId="1248031710">
    <w:abstractNumId w:val="41"/>
  </w:num>
  <w:num w:numId="29" w16cid:durableId="624695073">
    <w:abstractNumId w:val="36"/>
  </w:num>
  <w:num w:numId="30" w16cid:durableId="55786289">
    <w:abstractNumId w:val="12"/>
  </w:num>
  <w:num w:numId="31" w16cid:durableId="1411658598">
    <w:abstractNumId w:val="35"/>
  </w:num>
  <w:num w:numId="32" w16cid:durableId="1172522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81585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688284">
    <w:abstractNumId w:val="13"/>
  </w:num>
  <w:num w:numId="35" w16cid:durableId="10149210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1075746">
    <w:abstractNumId w:val="23"/>
  </w:num>
  <w:num w:numId="37" w16cid:durableId="138226942">
    <w:abstractNumId w:val="11"/>
  </w:num>
  <w:num w:numId="38" w16cid:durableId="388041041">
    <w:abstractNumId w:val="17"/>
  </w:num>
  <w:num w:numId="39" w16cid:durableId="1885217496">
    <w:abstractNumId w:val="22"/>
  </w:num>
  <w:num w:numId="40" w16cid:durableId="1054674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2745727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0A42"/>
    <w:rsid w:val="00011885"/>
    <w:rsid w:val="00014772"/>
    <w:rsid w:val="00014DBC"/>
    <w:rsid w:val="00032D67"/>
    <w:rsid w:val="00041BDF"/>
    <w:rsid w:val="00060657"/>
    <w:rsid w:val="0009373D"/>
    <w:rsid w:val="000A5687"/>
    <w:rsid w:val="000D2CF9"/>
    <w:rsid w:val="000D2D2C"/>
    <w:rsid w:val="000E4BBE"/>
    <w:rsid w:val="00115E2C"/>
    <w:rsid w:val="001247EF"/>
    <w:rsid w:val="001374E8"/>
    <w:rsid w:val="00162AAF"/>
    <w:rsid w:val="0017137E"/>
    <w:rsid w:val="00187B3B"/>
    <w:rsid w:val="00190A29"/>
    <w:rsid w:val="001A4740"/>
    <w:rsid w:val="001B0E61"/>
    <w:rsid w:val="001B61E7"/>
    <w:rsid w:val="001B73EC"/>
    <w:rsid w:val="001B7685"/>
    <w:rsid w:val="001D2BAF"/>
    <w:rsid w:val="001E492A"/>
    <w:rsid w:val="001E4BF9"/>
    <w:rsid w:val="001E4CE6"/>
    <w:rsid w:val="001F1FE9"/>
    <w:rsid w:val="001F2FC6"/>
    <w:rsid w:val="0023064F"/>
    <w:rsid w:val="00230AA7"/>
    <w:rsid w:val="00233429"/>
    <w:rsid w:val="002538DA"/>
    <w:rsid w:val="00277943"/>
    <w:rsid w:val="00280717"/>
    <w:rsid w:val="002900DC"/>
    <w:rsid w:val="00296073"/>
    <w:rsid w:val="002A6DAA"/>
    <w:rsid w:val="002C42C5"/>
    <w:rsid w:val="002D3CDB"/>
    <w:rsid w:val="002E14B9"/>
    <w:rsid w:val="002E58E1"/>
    <w:rsid w:val="002F2C36"/>
    <w:rsid w:val="003041EE"/>
    <w:rsid w:val="003237AB"/>
    <w:rsid w:val="003309E7"/>
    <w:rsid w:val="00346CA4"/>
    <w:rsid w:val="00372CC5"/>
    <w:rsid w:val="00376FC4"/>
    <w:rsid w:val="00382C49"/>
    <w:rsid w:val="003833A6"/>
    <w:rsid w:val="0038651D"/>
    <w:rsid w:val="003A3274"/>
    <w:rsid w:val="003B50D0"/>
    <w:rsid w:val="003C11A0"/>
    <w:rsid w:val="003C4E57"/>
    <w:rsid w:val="003C67AC"/>
    <w:rsid w:val="003D04A2"/>
    <w:rsid w:val="003D4B45"/>
    <w:rsid w:val="003D7E78"/>
    <w:rsid w:val="003E5C9E"/>
    <w:rsid w:val="003E6745"/>
    <w:rsid w:val="003E79C1"/>
    <w:rsid w:val="003F1102"/>
    <w:rsid w:val="003F12DD"/>
    <w:rsid w:val="003F3191"/>
    <w:rsid w:val="0040077F"/>
    <w:rsid w:val="00414642"/>
    <w:rsid w:val="00414767"/>
    <w:rsid w:val="0043551D"/>
    <w:rsid w:val="00436159"/>
    <w:rsid w:val="004421EE"/>
    <w:rsid w:val="004434DB"/>
    <w:rsid w:val="004467BC"/>
    <w:rsid w:val="004620ED"/>
    <w:rsid w:val="004629AD"/>
    <w:rsid w:val="00466E22"/>
    <w:rsid w:val="0047183F"/>
    <w:rsid w:val="00472E88"/>
    <w:rsid w:val="00480CE9"/>
    <w:rsid w:val="004864F5"/>
    <w:rsid w:val="00492F8A"/>
    <w:rsid w:val="004941FD"/>
    <w:rsid w:val="004B1705"/>
    <w:rsid w:val="004C4337"/>
    <w:rsid w:val="004C6C09"/>
    <w:rsid w:val="004D1A53"/>
    <w:rsid w:val="004D42BD"/>
    <w:rsid w:val="004D4E98"/>
    <w:rsid w:val="004E20BE"/>
    <w:rsid w:val="004E5D53"/>
    <w:rsid w:val="004F2759"/>
    <w:rsid w:val="004F7BC2"/>
    <w:rsid w:val="00513D0B"/>
    <w:rsid w:val="00523F1B"/>
    <w:rsid w:val="00541089"/>
    <w:rsid w:val="00555FEE"/>
    <w:rsid w:val="0055798C"/>
    <w:rsid w:val="005623E3"/>
    <w:rsid w:val="00577794"/>
    <w:rsid w:val="00580791"/>
    <w:rsid w:val="005875D1"/>
    <w:rsid w:val="00593F1B"/>
    <w:rsid w:val="00595B32"/>
    <w:rsid w:val="005B384A"/>
    <w:rsid w:val="005B68B5"/>
    <w:rsid w:val="005B718C"/>
    <w:rsid w:val="005C49CE"/>
    <w:rsid w:val="005D2B72"/>
    <w:rsid w:val="005D2D43"/>
    <w:rsid w:val="005E766C"/>
    <w:rsid w:val="0061458B"/>
    <w:rsid w:val="00623559"/>
    <w:rsid w:val="00642FE8"/>
    <w:rsid w:val="00654B0C"/>
    <w:rsid w:val="00674D09"/>
    <w:rsid w:val="00694299"/>
    <w:rsid w:val="006A13CF"/>
    <w:rsid w:val="006A432A"/>
    <w:rsid w:val="006A505B"/>
    <w:rsid w:val="006B212F"/>
    <w:rsid w:val="006B2AA7"/>
    <w:rsid w:val="006C4D39"/>
    <w:rsid w:val="006C539C"/>
    <w:rsid w:val="006C6AAE"/>
    <w:rsid w:val="006E3BC9"/>
    <w:rsid w:val="006E6FF3"/>
    <w:rsid w:val="006F7868"/>
    <w:rsid w:val="00707630"/>
    <w:rsid w:val="00714073"/>
    <w:rsid w:val="007237BD"/>
    <w:rsid w:val="0073381C"/>
    <w:rsid w:val="007340D3"/>
    <w:rsid w:val="00765405"/>
    <w:rsid w:val="007800D2"/>
    <w:rsid w:val="00793487"/>
    <w:rsid w:val="00794A46"/>
    <w:rsid w:val="007B29D2"/>
    <w:rsid w:val="007B4111"/>
    <w:rsid w:val="007B71AF"/>
    <w:rsid w:val="007B754B"/>
    <w:rsid w:val="007D040D"/>
    <w:rsid w:val="00803A5E"/>
    <w:rsid w:val="008055B5"/>
    <w:rsid w:val="008310FD"/>
    <w:rsid w:val="00845F23"/>
    <w:rsid w:val="00874FA4"/>
    <w:rsid w:val="0088155F"/>
    <w:rsid w:val="00891139"/>
    <w:rsid w:val="008976CF"/>
    <w:rsid w:val="008A4732"/>
    <w:rsid w:val="008B6755"/>
    <w:rsid w:val="008C08F0"/>
    <w:rsid w:val="008C0C76"/>
    <w:rsid w:val="008C2521"/>
    <w:rsid w:val="008C46A2"/>
    <w:rsid w:val="008C4C89"/>
    <w:rsid w:val="008D663F"/>
    <w:rsid w:val="00900CDF"/>
    <w:rsid w:val="00903B11"/>
    <w:rsid w:val="00906705"/>
    <w:rsid w:val="009275B6"/>
    <w:rsid w:val="00935050"/>
    <w:rsid w:val="00943887"/>
    <w:rsid w:val="00943B39"/>
    <w:rsid w:val="009555B1"/>
    <w:rsid w:val="009648F8"/>
    <w:rsid w:val="00965087"/>
    <w:rsid w:val="00965F0E"/>
    <w:rsid w:val="009920B8"/>
    <w:rsid w:val="009A018E"/>
    <w:rsid w:val="009A04D1"/>
    <w:rsid w:val="009A6317"/>
    <w:rsid w:val="009B6245"/>
    <w:rsid w:val="009C2163"/>
    <w:rsid w:val="009C7FE0"/>
    <w:rsid w:val="009D1EF7"/>
    <w:rsid w:val="009D678B"/>
    <w:rsid w:val="009E231E"/>
    <w:rsid w:val="009E7F78"/>
    <w:rsid w:val="009F5AB9"/>
    <w:rsid w:val="00A010BA"/>
    <w:rsid w:val="00A11CC6"/>
    <w:rsid w:val="00A43A54"/>
    <w:rsid w:val="00A45ADD"/>
    <w:rsid w:val="00A56C86"/>
    <w:rsid w:val="00A64C63"/>
    <w:rsid w:val="00A7195E"/>
    <w:rsid w:val="00A74ACE"/>
    <w:rsid w:val="00A75283"/>
    <w:rsid w:val="00A838BE"/>
    <w:rsid w:val="00A8748B"/>
    <w:rsid w:val="00AA1F21"/>
    <w:rsid w:val="00AA36F6"/>
    <w:rsid w:val="00AB4F45"/>
    <w:rsid w:val="00AC5B34"/>
    <w:rsid w:val="00AC61EE"/>
    <w:rsid w:val="00AE14DF"/>
    <w:rsid w:val="00AF06C6"/>
    <w:rsid w:val="00AF1477"/>
    <w:rsid w:val="00B00918"/>
    <w:rsid w:val="00B0297C"/>
    <w:rsid w:val="00B15854"/>
    <w:rsid w:val="00B265CA"/>
    <w:rsid w:val="00B36CCC"/>
    <w:rsid w:val="00B416F4"/>
    <w:rsid w:val="00B42489"/>
    <w:rsid w:val="00B45F4D"/>
    <w:rsid w:val="00B51E79"/>
    <w:rsid w:val="00B53D09"/>
    <w:rsid w:val="00B73968"/>
    <w:rsid w:val="00B763B2"/>
    <w:rsid w:val="00B91537"/>
    <w:rsid w:val="00BA440F"/>
    <w:rsid w:val="00BA5DD3"/>
    <w:rsid w:val="00BB35AC"/>
    <w:rsid w:val="00BB4391"/>
    <w:rsid w:val="00BC0775"/>
    <w:rsid w:val="00BD4887"/>
    <w:rsid w:val="00BE182C"/>
    <w:rsid w:val="00BF75D3"/>
    <w:rsid w:val="00C11379"/>
    <w:rsid w:val="00C15D75"/>
    <w:rsid w:val="00C527C3"/>
    <w:rsid w:val="00C63834"/>
    <w:rsid w:val="00C719F7"/>
    <w:rsid w:val="00C92337"/>
    <w:rsid w:val="00CB57D1"/>
    <w:rsid w:val="00CB78C3"/>
    <w:rsid w:val="00CC022A"/>
    <w:rsid w:val="00CC0D7A"/>
    <w:rsid w:val="00CC38E8"/>
    <w:rsid w:val="00CC5BC0"/>
    <w:rsid w:val="00D01EFB"/>
    <w:rsid w:val="00D03F80"/>
    <w:rsid w:val="00D1242F"/>
    <w:rsid w:val="00D17058"/>
    <w:rsid w:val="00D223CD"/>
    <w:rsid w:val="00D254F6"/>
    <w:rsid w:val="00D3141A"/>
    <w:rsid w:val="00D45318"/>
    <w:rsid w:val="00D52C8C"/>
    <w:rsid w:val="00D647EC"/>
    <w:rsid w:val="00D770B2"/>
    <w:rsid w:val="00D804E5"/>
    <w:rsid w:val="00DA34F9"/>
    <w:rsid w:val="00DA48C4"/>
    <w:rsid w:val="00DB1287"/>
    <w:rsid w:val="00DB4A85"/>
    <w:rsid w:val="00DB500E"/>
    <w:rsid w:val="00DD0AC7"/>
    <w:rsid w:val="00DD2000"/>
    <w:rsid w:val="00DD394C"/>
    <w:rsid w:val="00DE0984"/>
    <w:rsid w:val="00DF1EE9"/>
    <w:rsid w:val="00DF49E1"/>
    <w:rsid w:val="00E22B66"/>
    <w:rsid w:val="00E36C12"/>
    <w:rsid w:val="00E51DC4"/>
    <w:rsid w:val="00E71388"/>
    <w:rsid w:val="00E7508C"/>
    <w:rsid w:val="00E7774A"/>
    <w:rsid w:val="00E907C5"/>
    <w:rsid w:val="00EE281A"/>
    <w:rsid w:val="00F02151"/>
    <w:rsid w:val="00F04236"/>
    <w:rsid w:val="00F21ACC"/>
    <w:rsid w:val="00F25464"/>
    <w:rsid w:val="00F673E6"/>
    <w:rsid w:val="00F71E37"/>
    <w:rsid w:val="00F7214F"/>
    <w:rsid w:val="00F74724"/>
    <w:rsid w:val="00F9111E"/>
    <w:rsid w:val="00FA4C98"/>
    <w:rsid w:val="00FA60A3"/>
    <w:rsid w:val="00FC78BD"/>
    <w:rsid w:val="00FD3EC7"/>
    <w:rsid w:val="00FE3965"/>
    <w:rsid w:val="00FE49BD"/>
    <w:rsid w:val="00FE49E0"/>
    <w:rsid w:val="00FE542D"/>
    <w:rsid w:val="00FF0D7E"/>
    <w:rsid w:val="00FF61F2"/>
    <w:rsid w:val="687FA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762DF"/>
  <w15:docId w15:val="{E25701F0-3452-4252-B6B8-9AF5129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AA7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locked/>
    <w:rsid w:val="00DB50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00E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41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41FD"/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DD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369E-7631-4B35-B195-C452182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2</cp:revision>
  <cp:lastPrinted>2023-06-17T15:19:00Z</cp:lastPrinted>
  <dcterms:created xsi:type="dcterms:W3CDTF">2023-06-17T15:21:00Z</dcterms:created>
  <dcterms:modified xsi:type="dcterms:W3CDTF">2023-06-17T15:21:00Z</dcterms:modified>
</cp:coreProperties>
</file>