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3FC7" w14:textId="55C91B53" w:rsidR="008A4732" w:rsidRPr="00DD394C" w:rsidRDefault="00794A46" w:rsidP="00032D67">
      <w:pPr>
        <w:jc w:val="right"/>
        <w:rPr>
          <w:rFonts w:ascii="Calibri Light" w:hAnsi="Calibri Light" w:cs="Calibri Light"/>
          <w:sz w:val="16"/>
          <w:szCs w:val="16"/>
        </w:rPr>
      </w:pPr>
      <w:r w:rsidRPr="00DD394C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DD394C">
        <w:rPr>
          <w:rFonts w:ascii="Calibri Light" w:eastAsia="Arial Black" w:hAnsi="Calibri Light" w:cs="Calibri Light"/>
          <w:u w:val="single"/>
        </w:rPr>
        <w:t xml:space="preserve"> </w:t>
      </w:r>
    </w:p>
    <w:p w14:paraId="3A478FBB" w14:textId="77777777" w:rsidR="002F2C36" w:rsidRPr="00DD394C" w:rsidRDefault="002F2C36" w:rsidP="00032D67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6661DBFD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534157B2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CCE18E4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599D9268" w14:textId="77777777" w:rsidR="002F2C36" w:rsidRPr="00DD394C" w:rsidRDefault="002F2C36" w:rsidP="00032D67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0D0686BC" w14:textId="77777777" w:rsidR="002F2C36" w:rsidRPr="00DD394C" w:rsidRDefault="002F2C36" w:rsidP="00032D67">
      <w:pPr>
        <w:suppressAutoHyphens/>
        <w:spacing w:after="0"/>
        <w:ind w:left="5664" w:firstLine="708"/>
        <w:rPr>
          <w:rFonts w:ascii="Calibri Light" w:eastAsia="Times New Roman" w:hAnsi="Calibri Light" w:cs="Calibri Light"/>
          <w:sz w:val="26"/>
          <w:szCs w:val="26"/>
          <w:lang w:eastAsia="ar-SA"/>
        </w:rPr>
      </w:pPr>
    </w:p>
    <w:p w14:paraId="4E6BA3CD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DD394C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1277D095" w14:textId="77777777" w:rsidR="002F2C36" w:rsidRPr="00DD394C" w:rsidRDefault="00DD0AC7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br/>
      </w:r>
      <w:r w:rsidR="002F2C36" w:rsidRPr="00DD394C">
        <w:rPr>
          <w:rFonts w:ascii="Calibri Light" w:eastAsia="Times New Roman" w:hAnsi="Calibri Light" w:cs="Calibri Light"/>
          <w:b/>
          <w:lang w:eastAsia="ar-SA"/>
        </w:rPr>
        <w:t>Zarejestrowana nazwa (firma) Wykonawcy</w:t>
      </w:r>
      <w:r w:rsidR="002F2C36" w:rsidRPr="00DD394C">
        <w:rPr>
          <w:rFonts w:ascii="Calibri Light" w:eastAsia="Times New Roman" w:hAnsi="Calibri Light" w:cs="Calibri Light"/>
          <w:lang w:eastAsia="ar-SA"/>
        </w:rPr>
        <w:t>:</w:t>
      </w:r>
    </w:p>
    <w:p w14:paraId="1989A731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0DFCC14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34A50DD5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3B1073CE" w14:textId="77777777" w:rsidR="002F2C36" w:rsidRPr="00DD394C" w:rsidRDefault="002F2C36" w:rsidP="00032D67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01376DFF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683800A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Ulica: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3DD3E683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53EFD98" w14:textId="278B45E8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DD394C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DD394C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2505AFB9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85125CC" w14:textId="77777777" w:rsidR="00032D67" w:rsidRPr="00DD394C" w:rsidRDefault="00032D67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DD394C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DD394C">
        <w:rPr>
          <w:rFonts w:ascii="Calibri Light" w:eastAsia="Times New Roman" w:hAnsi="Calibri Light" w:cs="Calibri Light"/>
          <w:lang w:val="en-US" w:eastAsia="ar-SA"/>
        </w:rPr>
        <w:tab/>
      </w:r>
      <w:r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5C936711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DE5CF85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r w:rsidRPr="00DD394C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DD394C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1456DAB7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63115733" w14:textId="4387A1A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DD394C">
        <w:rPr>
          <w:rFonts w:ascii="Calibri Light" w:eastAsia="Times New Roman" w:hAnsi="Calibri Light" w:cs="Calibri Light"/>
          <w:b/>
          <w:lang w:eastAsia="ar-SA"/>
        </w:rPr>
        <w:t>telefon: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DD394C">
        <w:rPr>
          <w:rFonts w:ascii="Calibri Light" w:eastAsia="Times New Roman" w:hAnsi="Calibri Light" w:cs="Calibri Light"/>
          <w:lang w:eastAsia="ar-SA"/>
        </w:rPr>
        <w:tab/>
      </w:r>
      <w:proofErr w:type="spellStart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="00032D67" w:rsidRPr="00DD394C">
        <w:rPr>
          <w:rFonts w:ascii="Calibri Light" w:eastAsia="Times New Roman" w:hAnsi="Calibri Light" w:cs="Calibri Light"/>
          <w:b/>
          <w:lang w:val="en-US" w:eastAsia="ar-SA"/>
        </w:rPr>
        <w:tab/>
      </w:r>
      <w:r w:rsidR="00032D67" w:rsidRPr="00DD394C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2B4B2CA0" w14:textId="77777777" w:rsidR="002F2C36" w:rsidRPr="00DD394C" w:rsidRDefault="002F2C36" w:rsidP="00032D67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3F9D77EA" w14:textId="77777777" w:rsidR="002F2C36" w:rsidRPr="00DD394C" w:rsidRDefault="002F2C36" w:rsidP="00032D67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170E2A46" w14:textId="13A4F2CA" w:rsidR="002F2C36" w:rsidRPr="001502FA" w:rsidRDefault="002F2C36" w:rsidP="001502FA">
      <w:pPr>
        <w:pStyle w:val="Akapitzlist"/>
        <w:numPr>
          <w:ilvl w:val="0"/>
          <w:numId w:val="3"/>
        </w:numPr>
        <w:jc w:val="both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DD394C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>na realizację zamówienia</w:t>
      </w:r>
      <w:r w:rsidR="008D663F" w:rsidRPr="00DD394C">
        <w:rPr>
          <w:rFonts w:ascii="Calibri Light" w:eastAsia="Times New Roman" w:hAnsi="Calibri Light" w:cs="Calibri Light"/>
          <w:szCs w:val="20"/>
          <w:lang w:eastAsia="ar-SA"/>
        </w:rPr>
        <w:t xml:space="preserve">: </w:t>
      </w:r>
      <w:r w:rsidR="00466861" w:rsidRPr="00466861">
        <w:rPr>
          <w:rFonts w:ascii="Calibri Light" w:eastAsia="Times New Roman" w:hAnsi="Calibri Light" w:cs="Calibri Light"/>
          <w:b/>
          <w:szCs w:val="20"/>
          <w:lang w:eastAsia="ar-SA"/>
        </w:rPr>
        <w:t xml:space="preserve">Modernizacja </w:t>
      </w:r>
      <w:r w:rsidR="00513123">
        <w:rPr>
          <w:rFonts w:ascii="Calibri Light" w:eastAsia="Times New Roman" w:hAnsi="Calibri Light" w:cs="Calibri Light"/>
          <w:b/>
          <w:szCs w:val="20"/>
          <w:lang w:eastAsia="ar-SA"/>
        </w:rPr>
        <w:t>odwodnienia dróg</w:t>
      </w:r>
      <w:r w:rsidR="001502FA">
        <w:rPr>
          <w:rFonts w:ascii="Calibri Light" w:eastAsia="Times New Roman" w:hAnsi="Calibri Light" w:cs="Calibri Light"/>
          <w:b/>
          <w:szCs w:val="20"/>
          <w:lang w:eastAsia="ar-SA"/>
        </w:rPr>
        <w:t xml:space="preserve"> </w:t>
      </w:r>
      <w:r w:rsidRPr="001502FA">
        <w:rPr>
          <w:rFonts w:ascii="Calibri Light" w:eastAsia="Times New Roman" w:hAnsi="Calibri Light" w:cs="Calibri Light"/>
          <w:szCs w:val="20"/>
          <w:lang w:eastAsia="ar-SA"/>
        </w:rPr>
        <w:t>objętego</w:t>
      </w:r>
      <w:r w:rsidR="003E6745" w:rsidRPr="001502FA">
        <w:rPr>
          <w:rFonts w:ascii="Calibri Light" w:eastAsia="Times New Roman" w:hAnsi="Calibri Light" w:cs="Calibri Light"/>
          <w:szCs w:val="20"/>
          <w:lang w:eastAsia="ar-SA"/>
        </w:rPr>
        <w:t xml:space="preserve"> </w:t>
      </w:r>
      <w:r w:rsidRPr="001502FA">
        <w:rPr>
          <w:rFonts w:ascii="Calibri Light" w:eastAsia="Times New Roman" w:hAnsi="Calibri Light" w:cs="Calibri Light"/>
          <w:szCs w:val="20"/>
          <w:lang w:eastAsia="ar-SA"/>
        </w:rPr>
        <w:t>postępowaniem</w:t>
      </w:r>
      <w:r w:rsidR="003E6745" w:rsidRPr="001502FA">
        <w:rPr>
          <w:rFonts w:ascii="Calibri Light" w:eastAsia="Times New Roman" w:hAnsi="Calibri Light" w:cs="Calibri Light"/>
          <w:szCs w:val="20"/>
          <w:lang w:eastAsia="ar-SA"/>
        </w:rPr>
        <w:t xml:space="preserve"> nr </w:t>
      </w:r>
      <w:r w:rsidR="003E6745" w:rsidRPr="001502FA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 w:rsidR="00AA36F6" w:rsidRPr="001502FA">
        <w:rPr>
          <w:rFonts w:ascii="Calibri Light" w:eastAsia="Times New Roman" w:hAnsi="Calibri Light" w:cs="Calibri Light"/>
          <w:b/>
          <w:szCs w:val="20"/>
          <w:lang w:eastAsia="ar-SA"/>
        </w:rPr>
        <w:t>6</w:t>
      </w:r>
      <w:r w:rsidR="00466861" w:rsidRPr="001502FA">
        <w:rPr>
          <w:rFonts w:ascii="Calibri Light" w:eastAsia="Times New Roman" w:hAnsi="Calibri Light" w:cs="Calibri Light"/>
          <w:b/>
          <w:szCs w:val="20"/>
          <w:lang w:eastAsia="ar-SA"/>
        </w:rPr>
        <w:t>4</w:t>
      </w:r>
      <w:r w:rsidR="003F3191" w:rsidRPr="001502FA">
        <w:rPr>
          <w:rFonts w:ascii="Calibri Light" w:eastAsia="Times New Roman" w:hAnsi="Calibri Light" w:cs="Calibri Light"/>
          <w:b/>
          <w:szCs w:val="20"/>
          <w:lang w:eastAsia="ar-SA"/>
        </w:rPr>
        <w:t>.20</w:t>
      </w:r>
      <w:r w:rsidR="00513123">
        <w:rPr>
          <w:rFonts w:ascii="Calibri Light" w:eastAsia="Times New Roman" w:hAnsi="Calibri Light" w:cs="Calibri Light"/>
          <w:b/>
          <w:szCs w:val="20"/>
          <w:lang w:eastAsia="ar-SA"/>
        </w:rPr>
        <w:t>23</w:t>
      </w:r>
      <w:r w:rsidRPr="001502FA">
        <w:rPr>
          <w:rFonts w:ascii="Calibri Light" w:eastAsia="Times New Roman" w:hAnsi="Calibri Light" w:cs="Calibri Light"/>
          <w:szCs w:val="20"/>
          <w:lang w:eastAsia="ar-SA"/>
        </w:rPr>
        <w:t xml:space="preserve">, oferuję wykonanie przedmiotu zamówienia za </w:t>
      </w:r>
      <w:r w:rsidR="00DB500E" w:rsidRPr="001502FA">
        <w:rPr>
          <w:rFonts w:ascii="Calibri Light" w:eastAsia="Times New Roman" w:hAnsi="Calibri Light" w:cs="Calibri Light"/>
          <w:szCs w:val="20"/>
          <w:lang w:eastAsia="ar-SA"/>
        </w:rPr>
        <w:t>następując</w:t>
      </w:r>
      <w:r w:rsidR="00AA36F6" w:rsidRPr="001502FA">
        <w:rPr>
          <w:rFonts w:ascii="Calibri Light" w:eastAsia="Times New Roman" w:hAnsi="Calibri Light" w:cs="Calibri Light"/>
          <w:szCs w:val="20"/>
          <w:lang w:eastAsia="ar-SA"/>
        </w:rPr>
        <w:t>ą cenę</w:t>
      </w:r>
    </w:p>
    <w:p w14:paraId="4C0A6AFC" w14:textId="45BB1749" w:rsidR="00AA36F6" w:rsidRPr="00DD394C" w:rsidRDefault="00AA36F6" w:rsidP="00032D67">
      <w:pPr>
        <w:ind w:firstLine="360"/>
        <w:jc w:val="both"/>
        <w:rPr>
          <w:rFonts w:ascii="Calibri Light" w:hAnsi="Calibri Light" w:cs="Calibri Light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t>Cena brutto:</w:t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</w:r>
      <w:r w:rsidRPr="00DD394C">
        <w:rPr>
          <w:rFonts w:ascii="Calibri Light" w:eastAsia="Times New Roman" w:hAnsi="Calibri Light" w:cs="Calibri Light"/>
          <w:szCs w:val="20"/>
          <w:lang w:eastAsia="ar-SA"/>
        </w:rPr>
        <w:tab/>
        <w:t xml:space="preserve"> </w:t>
      </w:r>
      <w:r w:rsidRPr="00DD394C">
        <w:rPr>
          <w:rFonts w:ascii="Calibri Light" w:hAnsi="Calibri Light" w:cs="Calibri Light"/>
          <w:b/>
          <w:sz w:val="24"/>
        </w:rPr>
        <w:t>…………………………………………………………… zł</w:t>
      </w:r>
    </w:p>
    <w:p w14:paraId="202DB115" w14:textId="19E1ACEC" w:rsidR="00DB500E" w:rsidRPr="00DD394C" w:rsidRDefault="00DB500E" w:rsidP="00032D67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 xml:space="preserve">* cena brutto słownie: </w:t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13EF2AFA" w14:textId="77777777" w:rsidR="00DB500E" w:rsidRPr="00DD394C" w:rsidRDefault="00DB500E" w:rsidP="00032D67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</w:r>
      <w:r w:rsidRPr="00DD394C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11C8FD4" w14:textId="68EB1118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Oferowan</w:t>
      </w:r>
      <w:r w:rsidR="003F3191" w:rsidRPr="00DD394C">
        <w:rPr>
          <w:rFonts w:ascii="Calibri Light" w:eastAsia="Times New Roman" w:hAnsi="Calibri Light" w:cs="Calibri Light"/>
          <w:lang w:eastAsia="ar-SA"/>
        </w:rPr>
        <w:t>e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cen</w:t>
      </w:r>
      <w:r w:rsidR="00AA36F6" w:rsidRPr="00DD394C">
        <w:rPr>
          <w:rFonts w:ascii="Calibri Light" w:eastAsia="Times New Roman" w:hAnsi="Calibri Light" w:cs="Calibri Light"/>
          <w:lang w:eastAsia="ar-SA"/>
        </w:rPr>
        <w:t>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3F3191" w:rsidRPr="00DD394C">
        <w:rPr>
          <w:rFonts w:ascii="Calibri Light" w:eastAsia="Times New Roman" w:hAnsi="Calibri Light" w:cs="Calibri Light"/>
          <w:lang w:eastAsia="ar-SA"/>
        </w:rPr>
        <w:t>zawiera</w:t>
      </w:r>
      <w:r w:rsidRPr="00DD394C">
        <w:rPr>
          <w:rFonts w:ascii="Calibri Light" w:eastAsia="Times New Roman" w:hAnsi="Calibri Light" w:cs="Calibri Light"/>
          <w:lang w:eastAsia="ar-SA"/>
        </w:rPr>
        <w:t xml:space="preserve"> wszystkie koszty niezbędne do zrealizowania zamówienia</w:t>
      </w:r>
      <w:r w:rsidR="003F3191" w:rsidRPr="00DD394C">
        <w:rPr>
          <w:rFonts w:ascii="Calibri Light" w:eastAsia="Times New Roman" w:hAnsi="Calibri Light" w:cs="Calibri Light"/>
          <w:lang w:eastAsia="ar-SA"/>
        </w:rPr>
        <w:t xml:space="preserve"> </w:t>
      </w:r>
      <w:r w:rsidR="00AA36F6" w:rsidRPr="00DD394C">
        <w:rPr>
          <w:rFonts w:ascii="Calibri Light" w:eastAsia="Times New Roman" w:hAnsi="Calibri Light" w:cs="Calibri Light"/>
          <w:lang w:eastAsia="ar-SA"/>
        </w:rPr>
        <w:t xml:space="preserve">zgodnie z dokumentację techniczną i warunkami umowy. </w:t>
      </w:r>
    </w:p>
    <w:p w14:paraId="2FC68917" w14:textId="02249FC8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Termin realizacji zamówienia: do </w:t>
      </w:r>
      <w:r w:rsidR="00513123">
        <w:rPr>
          <w:rFonts w:ascii="Calibri Light" w:eastAsia="Times New Roman" w:hAnsi="Calibri Light" w:cs="Calibri Light"/>
          <w:lang w:eastAsia="ar-SA"/>
        </w:rPr>
        <w:t>40</w:t>
      </w:r>
      <w:r w:rsidR="003833A6">
        <w:rPr>
          <w:rFonts w:ascii="Calibri Light" w:eastAsia="Times New Roman" w:hAnsi="Calibri Light" w:cs="Calibri Light"/>
          <w:lang w:eastAsia="ar-SA"/>
        </w:rPr>
        <w:t xml:space="preserve"> </w:t>
      </w:r>
      <w:r w:rsidR="00D1242F" w:rsidRPr="00DD394C">
        <w:rPr>
          <w:rFonts w:ascii="Calibri Light" w:eastAsia="Times New Roman" w:hAnsi="Calibri Light" w:cs="Calibri Light"/>
          <w:lang w:eastAsia="ar-SA"/>
        </w:rPr>
        <w:t>dni od daty podpisania umowy</w:t>
      </w:r>
      <w:r w:rsidRPr="00DD394C">
        <w:rPr>
          <w:rFonts w:ascii="Calibri Light" w:eastAsia="Times New Roman" w:hAnsi="Calibri Light" w:cs="Calibri Light"/>
          <w:lang w:eastAsia="ar-SA"/>
        </w:rPr>
        <w:t>.</w:t>
      </w:r>
    </w:p>
    <w:p w14:paraId="6E85FF5C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25A25B9E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zapoznałem się z warunkami </w:t>
      </w:r>
      <w:r w:rsidR="006A432A" w:rsidRPr="00DD394C">
        <w:rPr>
          <w:rFonts w:ascii="Calibri Light" w:eastAsia="Times New Roman" w:hAnsi="Calibri Light" w:cs="Calibri Light"/>
          <w:lang w:eastAsia="ar-SA"/>
        </w:rPr>
        <w:t xml:space="preserve">realizacji </w:t>
      </w:r>
      <w:r w:rsidRPr="00DD394C">
        <w:rPr>
          <w:rFonts w:ascii="Calibri Light" w:eastAsia="Times New Roman" w:hAnsi="Calibri Light" w:cs="Calibri Light"/>
          <w:lang w:eastAsia="ar-SA"/>
        </w:rPr>
        <w:t>zamówienia określonymi w Zaproszeniu i nie wnoszę do nich żadnych zastrzeżeń oraz uzyskałem wszelkie niezbędne informacje do przygotowania oferty.</w:t>
      </w:r>
    </w:p>
    <w:p w14:paraId="60A18527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2F7E1152" w14:textId="77777777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Zamawiającego.* </w:t>
      </w:r>
    </w:p>
    <w:p w14:paraId="49132FEA" w14:textId="77777777" w:rsidR="00032D67" w:rsidRPr="00DD394C" w:rsidRDefault="00032D67" w:rsidP="00032D6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Cs w:val="20"/>
          <w:lang w:eastAsia="ar-SA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DD394C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35A22484" w14:textId="1523FFB4" w:rsidR="002F2C36" w:rsidRPr="00DD394C" w:rsidRDefault="002F2C36" w:rsidP="00032D67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DD394C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285FABC1" w14:textId="77777777" w:rsidR="002F2C36" w:rsidRPr="00DD394C" w:rsidRDefault="00D1242F" w:rsidP="00032D67">
      <w:pPr>
        <w:pStyle w:val="Akapitzlist"/>
        <w:numPr>
          <w:ilvl w:val="1"/>
          <w:numId w:val="3"/>
        </w:numPr>
        <w:suppressAutoHyphens/>
        <w:spacing w:after="0"/>
        <w:jc w:val="both"/>
        <w:rPr>
          <w:rFonts w:ascii="Calibri Light" w:eastAsia="Times New Roman" w:hAnsi="Calibri Light" w:cs="Calibri Light"/>
          <w:szCs w:val="24"/>
          <w:lang w:eastAsia="ar-SA"/>
        </w:rPr>
      </w:pPr>
      <w:r w:rsidRPr="00DD394C">
        <w:rPr>
          <w:rFonts w:ascii="Calibri Light" w:eastAsia="Times New Roman" w:hAnsi="Calibri Light" w:cs="Calibri Light"/>
          <w:szCs w:val="24"/>
          <w:lang w:eastAsia="ar-SA"/>
        </w:rPr>
        <w:t>Kosztorys ofertowy</w:t>
      </w:r>
    </w:p>
    <w:p w14:paraId="794CCFBF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12CABAE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06716579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474E8ADA" w14:textId="77777777" w:rsidR="002F2C36" w:rsidRPr="00DD394C" w:rsidRDefault="002F2C36" w:rsidP="00032D67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DD394C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2B31BA5E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DC77494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57D00FBB" w14:textId="77777777" w:rsidR="002F2C36" w:rsidRPr="00DD394C" w:rsidRDefault="002F2C36" w:rsidP="00032D67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63F85B16" w14:textId="77777777" w:rsidR="002F2C36" w:rsidRPr="00DD394C" w:rsidRDefault="002F2C36" w:rsidP="00032D67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77777777" w:rsidR="002F2C36" w:rsidRPr="00DD394C" w:rsidRDefault="002F2C36" w:rsidP="00032D67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DD394C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sectPr w:rsidR="002F2C36" w:rsidRPr="00DD394C" w:rsidSect="00B0297C">
      <w:headerReference w:type="default" r:id="rId8"/>
      <w:footerReference w:type="default" r:id="rId9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A291" w14:textId="77777777" w:rsidR="00CC022A" w:rsidRDefault="00CC022A" w:rsidP="00D770B2">
      <w:pPr>
        <w:spacing w:after="0" w:line="240" w:lineRule="auto"/>
      </w:pPr>
      <w:r>
        <w:separator/>
      </w:r>
    </w:p>
  </w:endnote>
  <w:endnote w:type="continuationSeparator" w:id="0">
    <w:p w14:paraId="65B61C80" w14:textId="77777777" w:rsidR="00CC022A" w:rsidRDefault="00CC022A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2F55" w14:textId="77777777" w:rsidR="00CC022A" w:rsidRDefault="00CC022A" w:rsidP="00D770B2">
      <w:pPr>
        <w:spacing w:after="0" w:line="240" w:lineRule="auto"/>
      </w:pPr>
      <w:r>
        <w:separator/>
      </w:r>
    </w:p>
  </w:footnote>
  <w:footnote w:type="continuationSeparator" w:id="0">
    <w:p w14:paraId="6DB5630C" w14:textId="77777777" w:rsidR="00CC022A" w:rsidRDefault="00CC022A" w:rsidP="00D770B2">
      <w:pPr>
        <w:spacing w:after="0" w:line="240" w:lineRule="auto"/>
      </w:pPr>
      <w:r>
        <w:continuationSeparator/>
      </w:r>
    </w:p>
  </w:footnote>
  <w:footnote w:id="1">
    <w:p w14:paraId="00220FC2" w14:textId="77777777" w:rsidR="00032D67" w:rsidRPr="004941FD" w:rsidRDefault="00032D67" w:rsidP="00032D67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35C34099" w14:textId="77777777" w:rsidR="00032D67" w:rsidRDefault="00032D67" w:rsidP="00032D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0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267"/>
      <w:gridCol w:w="6950"/>
    </w:tblGrid>
    <w:tr w:rsidR="009A04D1" w:rsidRPr="00700B2F" w14:paraId="2342E2FF" w14:textId="77777777" w:rsidTr="00DA33B8">
      <w:trPr>
        <w:trHeight w:val="217"/>
      </w:trPr>
      <w:tc>
        <w:tcPr>
          <w:tcW w:w="123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636B01DE" w14:textId="296A6C8D" w:rsidR="009A04D1" w:rsidRPr="00433969" w:rsidRDefault="009A04D1" w:rsidP="009A04D1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</w:t>
          </w:r>
          <w:r w:rsidR="0056503C">
            <w:rPr>
              <w:rFonts w:ascii="Calibri Light" w:hAnsi="Calibri Light" w:cstheme="minorHAnsi"/>
              <w:bCs/>
              <w:sz w:val="14"/>
              <w:szCs w:val="16"/>
            </w:rPr>
            <w:t>1.64.2023</w:t>
          </w:r>
        </w:p>
      </w:tc>
      <w:tc>
        <w:tcPr>
          <w:tcW w:w="3770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1B338A07" w14:textId="479BE91D" w:rsidR="009A04D1" w:rsidRPr="00700B2F" w:rsidRDefault="009A04D1" w:rsidP="009A04D1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4F0B45" w:rsidRPr="004F0B45">
            <w:rPr>
              <w:rFonts w:ascii="Calibri Light" w:hAnsi="Calibri Light" w:cstheme="minorHAnsi"/>
              <w:sz w:val="14"/>
              <w:szCs w:val="16"/>
            </w:rPr>
            <w:t xml:space="preserve">Modernizacja </w:t>
          </w:r>
          <w:r w:rsidR="0056503C">
            <w:rPr>
              <w:rFonts w:ascii="Calibri Light" w:hAnsi="Calibri Light" w:cstheme="minorHAnsi"/>
              <w:sz w:val="14"/>
              <w:szCs w:val="16"/>
            </w:rPr>
            <w:t>odwodnienia dróg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6429C793" w:rsidR="00654B0C" w:rsidRPr="009A04D1" w:rsidRDefault="009A04D1" w:rsidP="009A04D1">
    <w:pPr>
      <w:pStyle w:val="Nagwek"/>
      <w:tabs>
        <w:tab w:val="clear" w:pos="4536"/>
        <w:tab w:val="clear" w:pos="9072"/>
        <w:tab w:val="left" w:pos="813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B72229BC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" w:hAnsi="Arial" w:cs="Arial" w:hint="default"/>
        <w:b w:val="0"/>
        <w:bCs/>
        <w:sz w:val="16"/>
      </w:rPr>
    </w:lvl>
    <w:lvl w:ilvl="2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4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8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0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3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4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26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7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29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0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18"/>
  </w:num>
  <w:num w:numId="2" w16cid:durableId="1056586482">
    <w:abstractNumId w:val="22"/>
  </w:num>
  <w:num w:numId="3" w16cid:durableId="616571277">
    <w:abstractNumId w:val="30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27"/>
  </w:num>
  <w:num w:numId="11" w16cid:durableId="1665740404">
    <w:abstractNumId w:val="28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35"/>
  </w:num>
  <w:num w:numId="17" w16cid:durableId="1731148576">
    <w:abstractNumId w:val="21"/>
  </w:num>
  <w:num w:numId="18" w16cid:durableId="53381519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7"/>
  </w:num>
  <w:num w:numId="20" w16cid:durableId="444620331">
    <w:abstractNumId w:val="13"/>
  </w:num>
  <w:num w:numId="21" w16cid:durableId="133180608">
    <w:abstractNumId w:val="23"/>
  </w:num>
  <w:num w:numId="22" w16cid:durableId="1414543205">
    <w:abstractNumId w:val="10"/>
  </w:num>
  <w:num w:numId="23" w16cid:durableId="1070352359">
    <w:abstractNumId w:val="26"/>
  </w:num>
  <w:num w:numId="24" w16cid:durableId="857080208">
    <w:abstractNumId w:val="16"/>
  </w:num>
  <w:num w:numId="25" w16cid:durableId="2121683098">
    <w:abstractNumId w:val="25"/>
  </w:num>
  <w:num w:numId="26" w16cid:durableId="912475032">
    <w:abstractNumId w:val="14"/>
  </w:num>
  <w:num w:numId="27" w16cid:durableId="124932896">
    <w:abstractNumId w:val="29"/>
  </w:num>
  <w:num w:numId="28" w16cid:durableId="1248031710">
    <w:abstractNumId w:val="36"/>
  </w:num>
  <w:num w:numId="29" w16cid:durableId="624695073">
    <w:abstractNumId w:val="32"/>
  </w:num>
  <w:num w:numId="30" w16cid:durableId="55786289">
    <w:abstractNumId w:val="11"/>
  </w:num>
  <w:num w:numId="31" w16cid:durableId="1411658598">
    <w:abstractNumId w:val="31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2"/>
  </w:num>
  <w:num w:numId="35" w16cid:durableId="10149210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9373D"/>
    <w:rsid w:val="000A5687"/>
    <w:rsid w:val="000D2CF9"/>
    <w:rsid w:val="000E4BBE"/>
    <w:rsid w:val="00115E2C"/>
    <w:rsid w:val="001247EF"/>
    <w:rsid w:val="001374E8"/>
    <w:rsid w:val="001502FA"/>
    <w:rsid w:val="00162AAF"/>
    <w:rsid w:val="0017137E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900DC"/>
    <w:rsid w:val="00296073"/>
    <w:rsid w:val="002A6DAA"/>
    <w:rsid w:val="002C42C5"/>
    <w:rsid w:val="002D3CDB"/>
    <w:rsid w:val="002E14B9"/>
    <w:rsid w:val="002E58E1"/>
    <w:rsid w:val="002F2C36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2DD"/>
    <w:rsid w:val="003F3191"/>
    <w:rsid w:val="0040077F"/>
    <w:rsid w:val="00414642"/>
    <w:rsid w:val="00414767"/>
    <w:rsid w:val="00436159"/>
    <w:rsid w:val="004421EE"/>
    <w:rsid w:val="004467BC"/>
    <w:rsid w:val="004620ED"/>
    <w:rsid w:val="004629AD"/>
    <w:rsid w:val="00466861"/>
    <w:rsid w:val="00466E22"/>
    <w:rsid w:val="0047183F"/>
    <w:rsid w:val="00480CE9"/>
    <w:rsid w:val="004864F5"/>
    <w:rsid w:val="00492F8A"/>
    <w:rsid w:val="004941FD"/>
    <w:rsid w:val="004B1705"/>
    <w:rsid w:val="004C4337"/>
    <w:rsid w:val="004C6C09"/>
    <w:rsid w:val="004D1A53"/>
    <w:rsid w:val="004D4E98"/>
    <w:rsid w:val="004E20BE"/>
    <w:rsid w:val="004E5D53"/>
    <w:rsid w:val="004F0B45"/>
    <w:rsid w:val="004F2759"/>
    <w:rsid w:val="004F7BC2"/>
    <w:rsid w:val="00513123"/>
    <w:rsid w:val="00513D0B"/>
    <w:rsid w:val="00523F1B"/>
    <w:rsid w:val="00541089"/>
    <w:rsid w:val="00555FEE"/>
    <w:rsid w:val="0055798C"/>
    <w:rsid w:val="005623E3"/>
    <w:rsid w:val="0056503C"/>
    <w:rsid w:val="00577794"/>
    <w:rsid w:val="005875D1"/>
    <w:rsid w:val="00593F1B"/>
    <w:rsid w:val="00595B32"/>
    <w:rsid w:val="00595CC9"/>
    <w:rsid w:val="005B384A"/>
    <w:rsid w:val="005B68B5"/>
    <w:rsid w:val="005D2B72"/>
    <w:rsid w:val="005D2D43"/>
    <w:rsid w:val="005E766C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6FF3"/>
    <w:rsid w:val="006F7868"/>
    <w:rsid w:val="00714073"/>
    <w:rsid w:val="007237BD"/>
    <w:rsid w:val="0073381C"/>
    <w:rsid w:val="007340D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64EA9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8D77D5"/>
    <w:rsid w:val="00900CDF"/>
    <w:rsid w:val="00903B11"/>
    <w:rsid w:val="009275B6"/>
    <w:rsid w:val="00943B39"/>
    <w:rsid w:val="009555B1"/>
    <w:rsid w:val="00965087"/>
    <w:rsid w:val="00965F0E"/>
    <w:rsid w:val="009920B8"/>
    <w:rsid w:val="009A018E"/>
    <w:rsid w:val="009A04D1"/>
    <w:rsid w:val="009A6317"/>
    <w:rsid w:val="009B6245"/>
    <w:rsid w:val="009C2163"/>
    <w:rsid w:val="009C7FE0"/>
    <w:rsid w:val="009D678B"/>
    <w:rsid w:val="009E231E"/>
    <w:rsid w:val="009E7F78"/>
    <w:rsid w:val="009F5AB9"/>
    <w:rsid w:val="00A010BA"/>
    <w:rsid w:val="00A11CC6"/>
    <w:rsid w:val="00A43A54"/>
    <w:rsid w:val="00A56C86"/>
    <w:rsid w:val="00A64C63"/>
    <w:rsid w:val="00A7195E"/>
    <w:rsid w:val="00A74ACE"/>
    <w:rsid w:val="00A75283"/>
    <w:rsid w:val="00A838BE"/>
    <w:rsid w:val="00A8748B"/>
    <w:rsid w:val="00AA36F6"/>
    <w:rsid w:val="00AB4E61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86624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719F7"/>
    <w:rsid w:val="00C92337"/>
    <w:rsid w:val="00CB57D1"/>
    <w:rsid w:val="00CB78C3"/>
    <w:rsid w:val="00CC022A"/>
    <w:rsid w:val="00CC0D7A"/>
    <w:rsid w:val="00CC38E8"/>
    <w:rsid w:val="00D01EFB"/>
    <w:rsid w:val="00D1242F"/>
    <w:rsid w:val="00D17058"/>
    <w:rsid w:val="00D223CD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C4FBC"/>
    <w:rsid w:val="00DD0AC7"/>
    <w:rsid w:val="00DD394C"/>
    <w:rsid w:val="00DE0984"/>
    <w:rsid w:val="00DF1EE9"/>
    <w:rsid w:val="00DF49E1"/>
    <w:rsid w:val="00E22B66"/>
    <w:rsid w:val="00E338A0"/>
    <w:rsid w:val="00E36C12"/>
    <w:rsid w:val="00E55BFF"/>
    <w:rsid w:val="00E71388"/>
    <w:rsid w:val="00E7508C"/>
    <w:rsid w:val="00E7774A"/>
    <w:rsid w:val="00E907C5"/>
    <w:rsid w:val="00EE281A"/>
    <w:rsid w:val="00F02151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2</cp:revision>
  <cp:lastPrinted>2019-05-28T18:47:00Z</cp:lastPrinted>
  <dcterms:created xsi:type="dcterms:W3CDTF">2023-05-22T17:27:00Z</dcterms:created>
  <dcterms:modified xsi:type="dcterms:W3CDTF">2023-05-22T17:27:00Z</dcterms:modified>
</cp:coreProperties>
</file>