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3B3B" w14:textId="77777777" w:rsidR="008A4732" w:rsidRPr="001F363E" w:rsidRDefault="00794A46" w:rsidP="00360D66">
      <w:pPr>
        <w:spacing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1F363E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</w:p>
    <w:p w14:paraId="4D65175B" w14:textId="77777777" w:rsidR="002F2C36" w:rsidRPr="001F363E" w:rsidRDefault="002F2C36" w:rsidP="00360D66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</w:p>
    <w:p w14:paraId="3A3DDE7E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</w:pPr>
      <w:r w:rsidRPr="001F363E"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  <w:t>Zamawiający:</w:t>
      </w:r>
    </w:p>
    <w:p w14:paraId="728D58D8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</w:p>
    <w:p w14:paraId="339644D7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szCs w:val="26"/>
          <w:lang w:eastAsia="ar-SA"/>
        </w:rPr>
        <w:t>Gródek nad Dunajcem 54</w:t>
      </w:r>
    </w:p>
    <w:p w14:paraId="26DBB503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szCs w:val="26"/>
          <w:lang w:eastAsia="ar-SA"/>
        </w:rPr>
        <w:t>33-318 Gródek nad Dunajcem</w:t>
      </w:r>
    </w:p>
    <w:p w14:paraId="55BC03D0" w14:textId="77777777" w:rsidR="002F2C36" w:rsidRPr="001F363E" w:rsidRDefault="002F2C36" w:rsidP="00360D66">
      <w:pPr>
        <w:suppressAutoHyphens/>
        <w:spacing w:after="0" w:line="240" w:lineRule="auto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28EB2698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1F363E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60345B80" w14:textId="77777777" w:rsidR="002F2C36" w:rsidRPr="001F363E" w:rsidRDefault="00DD0AC7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br/>
      </w:r>
      <w:r w:rsidR="002F2C36" w:rsidRPr="001F363E">
        <w:rPr>
          <w:rFonts w:ascii="Calibri Light" w:eastAsia="Times New Roman" w:hAnsi="Calibri Light" w:cs="Calibri Light"/>
          <w:b/>
          <w:lang w:eastAsia="ar-SA"/>
        </w:rPr>
        <w:t>Zarejestrowana nazwa (firma) Wykonawcy</w:t>
      </w:r>
      <w:r w:rsidR="002F2C36" w:rsidRPr="001F363E">
        <w:rPr>
          <w:rFonts w:ascii="Calibri Light" w:eastAsia="Times New Roman" w:hAnsi="Calibri Light" w:cs="Calibri Light"/>
          <w:lang w:eastAsia="ar-SA"/>
        </w:rPr>
        <w:t>:</w:t>
      </w:r>
    </w:p>
    <w:p w14:paraId="53A725E0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E64DD30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0E8659F9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53366FA3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14:paraId="6A65934F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5D12865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>Ulica: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54079DB5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339FBA0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1F363E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1F363E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2276FEEC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A1E5663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1F363E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1F363E">
        <w:rPr>
          <w:rFonts w:ascii="Calibri Light" w:eastAsia="Times New Roman" w:hAnsi="Calibri Light" w:cs="Calibri Light"/>
          <w:lang w:eastAsia="ar-SA"/>
        </w:rPr>
        <w:tab/>
      </w:r>
      <w:r w:rsidRPr="001F363E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1F363E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08E4E5B7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BF2EF55" w14:textId="77777777" w:rsidR="006B33E9" w:rsidRPr="001F363E" w:rsidRDefault="002F2C36" w:rsidP="006B33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lang w:val="en-US"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>telefon: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Pr="001F363E">
        <w:rPr>
          <w:rFonts w:ascii="Calibri Light" w:eastAsia="Times New Roman" w:hAnsi="Calibri Light" w:cs="Calibri Light"/>
          <w:lang w:eastAsia="ar-SA"/>
        </w:rPr>
        <w:tab/>
      </w:r>
      <w:r w:rsidR="006B33E9" w:rsidRPr="006B2E64">
        <w:rPr>
          <w:rFonts w:ascii="Calibri Light" w:eastAsia="Times New Roman" w:hAnsi="Calibri Light" w:cs="Calibri Light"/>
          <w:b/>
          <w:lang w:eastAsia="ar-SA"/>
        </w:rPr>
        <w:t>Adres</w:t>
      </w:r>
      <w:r w:rsidR="006B33E9" w:rsidRPr="001F363E">
        <w:rPr>
          <w:rFonts w:ascii="Calibri Light" w:eastAsia="Times New Roman" w:hAnsi="Calibri Light" w:cs="Calibri Light"/>
          <w:b/>
          <w:lang w:val="en-US" w:eastAsia="ar-SA"/>
        </w:rPr>
        <w:t xml:space="preserve"> e-mail:</w:t>
      </w:r>
      <w:r w:rsidR="006B33E9" w:rsidRPr="001F363E">
        <w:rPr>
          <w:rFonts w:ascii="Calibri Light" w:eastAsia="Times New Roman" w:hAnsi="Calibri Light" w:cs="Calibri Light"/>
          <w:b/>
          <w:lang w:val="en-US" w:eastAsia="ar-SA"/>
        </w:rPr>
        <w:tab/>
      </w:r>
      <w:r w:rsidR="006B33E9" w:rsidRPr="001F363E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  <w:r w:rsidR="006B33E9" w:rsidRPr="001F363E">
        <w:rPr>
          <w:rFonts w:ascii="Calibri Light" w:eastAsia="Times New Roman" w:hAnsi="Calibri Light" w:cs="Calibri Light"/>
          <w:lang w:val="en-US" w:eastAsia="ar-SA"/>
        </w:rPr>
        <w:tab/>
      </w:r>
    </w:p>
    <w:p w14:paraId="4221AD6D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2106FABA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1F363E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1F363E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1F363E">
        <w:rPr>
          <w:rFonts w:ascii="Calibri Light" w:eastAsia="Times New Roman" w:hAnsi="Calibri Light" w:cs="Calibri Light"/>
          <w:lang w:val="en-US" w:eastAsia="ar-SA"/>
        </w:rPr>
        <w:tab/>
      </w:r>
      <w:r w:rsidRPr="001F363E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1F363E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52AA90AE" w14:textId="3759399D" w:rsidR="002F2C36" w:rsidRPr="001F363E" w:rsidRDefault="002F2C36" w:rsidP="00360D66">
      <w:pPr>
        <w:tabs>
          <w:tab w:val="left" w:pos="310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747D4D9B" w14:textId="77777777" w:rsidR="002F2C36" w:rsidRPr="001F363E" w:rsidRDefault="002F2C36" w:rsidP="00360D66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14:paraId="061730D1" w14:textId="3460DF28" w:rsidR="00B62CA0" w:rsidRPr="001F363E" w:rsidRDefault="002F2C36" w:rsidP="00360D6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b/>
          <w:bCs/>
          <w:sz w:val="24"/>
        </w:rPr>
      </w:pPr>
      <w:r w:rsidRPr="001F363E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1F363E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1F363E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na realizację zamówienia</w:t>
      </w:r>
      <w:r w:rsidR="008D663F" w:rsidRPr="001F363E">
        <w:rPr>
          <w:rFonts w:ascii="Calibri Light" w:eastAsia="Times New Roman" w:hAnsi="Calibri Light" w:cs="Calibri Light"/>
          <w:szCs w:val="20"/>
          <w:lang w:eastAsia="ar-SA"/>
        </w:rPr>
        <w:t>: „</w:t>
      </w:r>
      <w:r w:rsidR="00B70583" w:rsidRPr="001F363E">
        <w:rPr>
          <w:rFonts w:ascii="Calibri Light" w:eastAsia="Times New Roman" w:hAnsi="Calibri Light" w:cs="Calibri Light"/>
          <w:b/>
          <w:szCs w:val="20"/>
          <w:lang w:eastAsia="ar-SA"/>
        </w:rPr>
        <w:t>Dowóz uczniów do Szkoły Podstawowej w Siennej</w:t>
      </w:r>
      <w:r w:rsidR="00B64ED4">
        <w:rPr>
          <w:rFonts w:ascii="Calibri Light" w:eastAsia="Times New Roman" w:hAnsi="Calibri Light" w:cs="Calibri Light"/>
          <w:b/>
          <w:szCs w:val="20"/>
          <w:lang w:eastAsia="ar-SA"/>
        </w:rPr>
        <w:t xml:space="preserve"> w roku szkolnym </w:t>
      </w:r>
      <w:r w:rsidR="003205C5">
        <w:rPr>
          <w:rFonts w:ascii="Calibri Light" w:eastAsia="Times New Roman" w:hAnsi="Calibri Light" w:cs="Calibri Light"/>
          <w:b/>
          <w:szCs w:val="20"/>
          <w:lang w:eastAsia="ar-SA"/>
        </w:rPr>
        <w:t>2022/2023</w:t>
      </w:r>
      <w:r w:rsidR="00EC6E37" w:rsidRPr="00EC6E37">
        <w:rPr>
          <w:rFonts w:ascii="Calibri Light" w:eastAsia="Times New Roman" w:hAnsi="Calibri Light" w:cs="Calibri Light"/>
          <w:bCs/>
          <w:szCs w:val="20"/>
          <w:lang w:eastAsia="ar-SA"/>
        </w:rPr>
        <w:t>”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objętego</w:t>
      </w:r>
      <w:r w:rsidR="00C97C19">
        <w:rPr>
          <w:rFonts w:ascii="Calibri Light" w:eastAsia="Times New Roman" w:hAnsi="Calibri Light" w:cs="Calibri Light"/>
          <w:szCs w:val="20"/>
          <w:lang w:eastAsia="ar-SA"/>
        </w:rPr>
        <w:t xml:space="preserve"> 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postępowaniem</w:t>
      </w:r>
      <w:r w:rsidR="003E6745" w:rsidRPr="001F363E">
        <w:rPr>
          <w:rFonts w:ascii="Calibri Light" w:eastAsia="Times New Roman" w:hAnsi="Calibri Light" w:cs="Calibri Light"/>
          <w:szCs w:val="20"/>
          <w:lang w:eastAsia="ar-SA"/>
        </w:rPr>
        <w:t xml:space="preserve"> nr </w:t>
      </w:r>
      <w:r w:rsidR="003E6745" w:rsidRPr="001F363E">
        <w:rPr>
          <w:rFonts w:ascii="Calibri Light" w:eastAsia="Times New Roman" w:hAnsi="Calibri Light" w:cs="Calibri Light"/>
          <w:b/>
          <w:szCs w:val="20"/>
          <w:lang w:eastAsia="ar-SA"/>
        </w:rPr>
        <w:t>IZP.272.1.</w:t>
      </w:r>
      <w:r w:rsidR="003205C5">
        <w:rPr>
          <w:rFonts w:ascii="Calibri Light" w:eastAsia="Times New Roman" w:hAnsi="Calibri Light" w:cs="Calibri Light"/>
          <w:b/>
          <w:szCs w:val="20"/>
          <w:lang w:eastAsia="ar-SA"/>
        </w:rPr>
        <w:t>6</w:t>
      </w:r>
      <w:r w:rsidR="008A72A7">
        <w:rPr>
          <w:rFonts w:ascii="Calibri Light" w:eastAsia="Times New Roman" w:hAnsi="Calibri Light" w:cs="Calibri Light"/>
          <w:b/>
          <w:szCs w:val="20"/>
          <w:lang w:eastAsia="ar-SA"/>
        </w:rPr>
        <w:t>6</w:t>
      </w:r>
      <w:r w:rsidR="00B64ED4">
        <w:rPr>
          <w:rFonts w:ascii="Calibri Light" w:eastAsia="Times New Roman" w:hAnsi="Calibri Light" w:cs="Calibri Light"/>
          <w:b/>
          <w:szCs w:val="20"/>
          <w:lang w:eastAsia="ar-SA"/>
        </w:rPr>
        <w:t>.</w:t>
      </w:r>
      <w:r w:rsidR="00912723" w:rsidRPr="00912723">
        <w:rPr>
          <w:rFonts w:ascii="Calibri Light" w:eastAsia="Times New Roman" w:hAnsi="Calibri Light" w:cs="Calibri Light"/>
          <w:b/>
          <w:szCs w:val="20"/>
          <w:lang w:eastAsia="ar-SA"/>
        </w:rPr>
        <w:t>202</w:t>
      </w:r>
      <w:r w:rsidR="003205C5">
        <w:rPr>
          <w:rFonts w:ascii="Calibri Light" w:eastAsia="Times New Roman" w:hAnsi="Calibri Light" w:cs="Calibri Light"/>
          <w:b/>
          <w:szCs w:val="20"/>
          <w:lang w:eastAsia="ar-SA"/>
        </w:rPr>
        <w:t>2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, oferuję wykonanie przedmiotu zamówienia z</w:t>
      </w:r>
      <w:r w:rsidR="00B70583" w:rsidRPr="001F363E">
        <w:rPr>
          <w:rFonts w:ascii="Calibri Light" w:eastAsia="Times New Roman" w:hAnsi="Calibri Light" w:cs="Calibri Light"/>
          <w:szCs w:val="20"/>
          <w:lang w:eastAsia="ar-SA"/>
        </w:rPr>
        <w:t>a następujące ceny</w:t>
      </w:r>
      <w:r w:rsidR="00B62CA0" w:rsidRPr="001F363E">
        <w:rPr>
          <w:rFonts w:ascii="Calibri Light" w:eastAsia="Times New Roman" w:hAnsi="Calibri Light" w:cs="Calibri Light"/>
          <w:szCs w:val="20"/>
          <w:lang w:eastAsia="ar-SA"/>
        </w:rPr>
        <w:t xml:space="preserve"> określone poniżej w </w:t>
      </w:r>
      <w:r w:rsidR="00B62CA0" w:rsidRPr="001F363E">
        <w:rPr>
          <w:rFonts w:ascii="Calibri Light" w:eastAsia="Times New Roman" w:hAnsi="Calibri Light" w:cs="Calibri Light"/>
          <w:b/>
          <w:bCs/>
          <w:szCs w:val="20"/>
          <w:lang w:eastAsia="ar-SA"/>
        </w:rPr>
        <w:t xml:space="preserve">arkuszu cenowym:  </w:t>
      </w: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3146"/>
        <w:gridCol w:w="1950"/>
        <w:gridCol w:w="1501"/>
        <w:gridCol w:w="2701"/>
      </w:tblGrid>
      <w:tr w:rsidR="00B70583" w:rsidRPr="001F363E" w14:paraId="3E7BBD76" w14:textId="77777777" w:rsidTr="00912723">
        <w:trPr>
          <w:trHeight w:val="1084"/>
        </w:trPr>
        <w:tc>
          <w:tcPr>
            <w:tcW w:w="3146" w:type="dxa"/>
            <w:vAlign w:val="center"/>
          </w:tcPr>
          <w:p w14:paraId="42B87EFE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>Trasa</w:t>
            </w:r>
          </w:p>
        </w:tc>
        <w:tc>
          <w:tcPr>
            <w:tcW w:w="1950" w:type="dxa"/>
            <w:vAlign w:val="center"/>
          </w:tcPr>
          <w:p w14:paraId="3AECB189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>Cena jednostkowa brutto</w:t>
            </w:r>
          </w:p>
          <w:p w14:paraId="2563B7C0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>[zł/</w:t>
            </w:r>
            <w:r w:rsidR="0044002F">
              <w:rPr>
                <w:rFonts w:ascii="Calibri Light" w:hAnsi="Calibri Light" w:cs="Calibri Light"/>
                <w:b/>
                <w:szCs w:val="20"/>
              </w:rPr>
              <w:t>trasę</w:t>
            </w:r>
            <w:r w:rsidRPr="001F363E">
              <w:rPr>
                <w:rFonts w:ascii="Calibri Light" w:hAnsi="Calibri Light" w:cs="Calibri Light"/>
                <w:b/>
                <w:szCs w:val="20"/>
              </w:rPr>
              <w:t>]</w:t>
            </w:r>
          </w:p>
        </w:tc>
        <w:tc>
          <w:tcPr>
            <w:tcW w:w="1501" w:type="dxa"/>
            <w:vAlign w:val="center"/>
          </w:tcPr>
          <w:p w14:paraId="7D8D1890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 xml:space="preserve">Ilość </w:t>
            </w:r>
            <w:r w:rsidR="0044002F">
              <w:rPr>
                <w:rFonts w:ascii="Calibri Light" w:hAnsi="Calibri Light" w:cs="Calibri Light"/>
                <w:b/>
                <w:szCs w:val="20"/>
              </w:rPr>
              <w:t>kursów na trasie</w:t>
            </w:r>
          </w:p>
        </w:tc>
        <w:tc>
          <w:tcPr>
            <w:tcW w:w="2701" w:type="dxa"/>
            <w:vAlign w:val="center"/>
          </w:tcPr>
          <w:p w14:paraId="28F44805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 xml:space="preserve">Cena brutto dla </w:t>
            </w:r>
            <w:r w:rsidR="0044002F">
              <w:rPr>
                <w:rFonts w:ascii="Calibri Light" w:hAnsi="Calibri Light" w:cs="Calibri Light"/>
                <w:b/>
                <w:szCs w:val="20"/>
              </w:rPr>
              <w:t>trasy</w:t>
            </w:r>
            <w:r w:rsidRPr="001F363E">
              <w:rPr>
                <w:rFonts w:ascii="Calibri Light" w:hAnsi="Calibri Light" w:cs="Calibri Light"/>
                <w:b/>
                <w:szCs w:val="20"/>
              </w:rPr>
              <w:t xml:space="preserve"> [zł]</w:t>
            </w:r>
          </w:p>
        </w:tc>
      </w:tr>
      <w:tr w:rsidR="00B70583" w:rsidRPr="001F363E" w14:paraId="62FF8001" w14:textId="77777777" w:rsidTr="00912723">
        <w:trPr>
          <w:trHeight w:val="59"/>
        </w:trPr>
        <w:tc>
          <w:tcPr>
            <w:tcW w:w="3146" w:type="dxa"/>
          </w:tcPr>
          <w:p w14:paraId="2C2022F2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1</w:t>
            </w:r>
          </w:p>
        </w:tc>
        <w:tc>
          <w:tcPr>
            <w:tcW w:w="1950" w:type="dxa"/>
          </w:tcPr>
          <w:p w14:paraId="67E977E7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2</w:t>
            </w:r>
          </w:p>
        </w:tc>
        <w:tc>
          <w:tcPr>
            <w:tcW w:w="1501" w:type="dxa"/>
          </w:tcPr>
          <w:p w14:paraId="02A9B888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3</w:t>
            </w:r>
          </w:p>
        </w:tc>
        <w:tc>
          <w:tcPr>
            <w:tcW w:w="2701" w:type="dxa"/>
          </w:tcPr>
          <w:p w14:paraId="4418E431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4</w:t>
            </w:r>
          </w:p>
          <w:p w14:paraId="09F6FAC8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[2x3]</w:t>
            </w:r>
          </w:p>
        </w:tc>
      </w:tr>
      <w:tr w:rsidR="00912723" w:rsidRPr="0044002F" w14:paraId="702A0EEC" w14:textId="77777777" w:rsidTr="00912723">
        <w:trPr>
          <w:trHeight w:val="267"/>
        </w:trPr>
        <w:tc>
          <w:tcPr>
            <w:tcW w:w="3146" w:type="dxa"/>
            <w:shd w:val="clear" w:color="auto" w:fill="F2F2F2" w:themeFill="background1" w:themeFillShade="F2"/>
          </w:tcPr>
          <w:p w14:paraId="7EDE8CC9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Wola Kurowska – Zbyszyce (las) – Sienna (przywóz)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14:paraId="3ACC06D6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  <w:tc>
          <w:tcPr>
            <w:tcW w:w="1501" w:type="dxa"/>
            <w:shd w:val="clear" w:color="auto" w:fill="F2F2F2" w:themeFill="background1" w:themeFillShade="F2"/>
          </w:tcPr>
          <w:p w14:paraId="402F177C" w14:textId="18636605" w:rsidR="00912723" w:rsidRPr="0044002F" w:rsidRDefault="003205C5" w:rsidP="00360D66">
            <w:pPr>
              <w:jc w:val="center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186</w:t>
            </w:r>
          </w:p>
        </w:tc>
        <w:tc>
          <w:tcPr>
            <w:tcW w:w="2701" w:type="dxa"/>
            <w:shd w:val="clear" w:color="auto" w:fill="F2F2F2" w:themeFill="background1" w:themeFillShade="F2"/>
          </w:tcPr>
          <w:p w14:paraId="69A4BE6B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</w:tr>
      <w:tr w:rsidR="00912723" w:rsidRPr="001F363E" w14:paraId="187B57C9" w14:textId="77777777" w:rsidTr="00912723">
        <w:trPr>
          <w:trHeight w:val="62"/>
        </w:trPr>
        <w:tc>
          <w:tcPr>
            <w:tcW w:w="3146" w:type="dxa"/>
          </w:tcPr>
          <w:p w14:paraId="188B5DD6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Wola Kurowska – Zbyszyce (DPS) – Sienna (przywóz)</w:t>
            </w:r>
          </w:p>
        </w:tc>
        <w:tc>
          <w:tcPr>
            <w:tcW w:w="1950" w:type="dxa"/>
          </w:tcPr>
          <w:p w14:paraId="359B9603" w14:textId="77777777" w:rsidR="00912723" w:rsidRPr="001F363E" w:rsidRDefault="00912723" w:rsidP="00360D66">
            <w:pPr>
              <w:jc w:val="both"/>
              <w:rPr>
                <w:rFonts w:ascii="Calibri Light" w:hAnsi="Calibri Light" w:cs="Calibri Light"/>
                <w:b/>
                <w:szCs w:val="20"/>
              </w:rPr>
            </w:pPr>
          </w:p>
        </w:tc>
        <w:tc>
          <w:tcPr>
            <w:tcW w:w="1501" w:type="dxa"/>
          </w:tcPr>
          <w:p w14:paraId="2CD6BE91" w14:textId="0FCA61D3" w:rsidR="00912723" w:rsidRPr="001F363E" w:rsidRDefault="003205C5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186</w:t>
            </w:r>
          </w:p>
        </w:tc>
        <w:tc>
          <w:tcPr>
            <w:tcW w:w="2701" w:type="dxa"/>
          </w:tcPr>
          <w:p w14:paraId="45599379" w14:textId="77777777" w:rsidR="00912723" w:rsidRPr="001F363E" w:rsidRDefault="00912723" w:rsidP="00360D66">
            <w:pPr>
              <w:jc w:val="both"/>
              <w:rPr>
                <w:rFonts w:ascii="Calibri Light" w:hAnsi="Calibri Light" w:cs="Calibri Light"/>
                <w:b/>
                <w:szCs w:val="20"/>
              </w:rPr>
            </w:pPr>
          </w:p>
        </w:tc>
      </w:tr>
      <w:tr w:rsidR="00912723" w:rsidRPr="0044002F" w14:paraId="0413D09F" w14:textId="77777777" w:rsidTr="00912723">
        <w:trPr>
          <w:trHeight w:val="60"/>
        </w:trPr>
        <w:tc>
          <w:tcPr>
            <w:tcW w:w="3146" w:type="dxa"/>
            <w:shd w:val="clear" w:color="auto" w:fill="F2F2F2" w:themeFill="background1" w:themeFillShade="F2"/>
          </w:tcPr>
          <w:p w14:paraId="4EE370CB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Wola Kurowska – Zbyszyce – Sienna (przywóz)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14:paraId="066AED1F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  <w:tc>
          <w:tcPr>
            <w:tcW w:w="1501" w:type="dxa"/>
            <w:shd w:val="clear" w:color="auto" w:fill="F2F2F2" w:themeFill="background1" w:themeFillShade="F2"/>
          </w:tcPr>
          <w:p w14:paraId="4F177BC7" w14:textId="3BB2A3FB" w:rsidR="00912723" w:rsidRPr="0044002F" w:rsidRDefault="003205C5" w:rsidP="00360D66">
            <w:pPr>
              <w:jc w:val="center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186</w:t>
            </w:r>
          </w:p>
        </w:tc>
        <w:tc>
          <w:tcPr>
            <w:tcW w:w="2701" w:type="dxa"/>
            <w:shd w:val="clear" w:color="auto" w:fill="F2F2F2" w:themeFill="background1" w:themeFillShade="F2"/>
          </w:tcPr>
          <w:p w14:paraId="52F46000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</w:tr>
      <w:tr w:rsidR="00912723" w:rsidRPr="001F363E" w14:paraId="00AA58AF" w14:textId="77777777" w:rsidTr="00912723">
        <w:trPr>
          <w:trHeight w:val="60"/>
        </w:trPr>
        <w:tc>
          <w:tcPr>
            <w:tcW w:w="3146" w:type="dxa"/>
          </w:tcPr>
          <w:p w14:paraId="07371777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Sienna – Zbyszyce(DPS) – Wola Kurowska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(odwóz)</w:t>
            </w:r>
          </w:p>
        </w:tc>
        <w:tc>
          <w:tcPr>
            <w:tcW w:w="1950" w:type="dxa"/>
          </w:tcPr>
          <w:p w14:paraId="678BF071" w14:textId="77777777" w:rsidR="00912723" w:rsidRPr="001F363E" w:rsidRDefault="00912723" w:rsidP="00360D66">
            <w:pPr>
              <w:jc w:val="both"/>
              <w:rPr>
                <w:rFonts w:ascii="Calibri Light" w:hAnsi="Calibri Light" w:cs="Calibri Light"/>
                <w:b/>
                <w:szCs w:val="20"/>
              </w:rPr>
            </w:pPr>
          </w:p>
        </w:tc>
        <w:tc>
          <w:tcPr>
            <w:tcW w:w="1501" w:type="dxa"/>
          </w:tcPr>
          <w:p w14:paraId="7E941270" w14:textId="58F38A5C" w:rsidR="00912723" w:rsidRPr="001F363E" w:rsidRDefault="003205C5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186</w:t>
            </w:r>
          </w:p>
        </w:tc>
        <w:tc>
          <w:tcPr>
            <w:tcW w:w="2701" w:type="dxa"/>
          </w:tcPr>
          <w:p w14:paraId="11944867" w14:textId="77777777" w:rsidR="00912723" w:rsidRPr="001F363E" w:rsidRDefault="00912723" w:rsidP="00360D66">
            <w:pPr>
              <w:jc w:val="both"/>
              <w:rPr>
                <w:rFonts w:ascii="Calibri Light" w:hAnsi="Calibri Light" w:cs="Calibri Light"/>
                <w:b/>
                <w:szCs w:val="20"/>
              </w:rPr>
            </w:pPr>
          </w:p>
        </w:tc>
      </w:tr>
      <w:tr w:rsidR="00912723" w:rsidRPr="0044002F" w14:paraId="3F620C0C" w14:textId="77777777" w:rsidTr="00912723">
        <w:trPr>
          <w:trHeight w:val="546"/>
        </w:trPr>
        <w:tc>
          <w:tcPr>
            <w:tcW w:w="3146" w:type="dxa"/>
            <w:shd w:val="clear" w:color="auto" w:fill="F2F2F2" w:themeFill="background1" w:themeFillShade="F2"/>
          </w:tcPr>
          <w:p w14:paraId="2218ED12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Sienna – Zbyszyce (las) – Wola Kurowska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(odwóz)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14:paraId="314B878F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  <w:tc>
          <w:tcPr>
            <w:tcW w:w="1501" w:type="dxa"/>
            <w:shd w:val="clear" w:color="auto" w:fill="F2F2F2" w:themeFill="background1" w:themeFillShade="F2"/>
          </w:tcPr>
          <w:p w14:paraId="399C4AE2" w14:textId="0290C732" w:rsidR="00912723" w:rsidRPr="0044002F" w:rsidRDefault="003205C5" w:rsidP="00360D66">
            <w:pPr>
              <w:jc w:val="center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186</w:t>
            </w:r>
          </w:p>
        </w:tc>
        <w:tc>
          <w:tcPr>
            <w:tcW w:w="2701" w:type="dxa"/>
            <w:shd w:val="clear" w:color="auto" w:fill="F2F2F2" w:themeFill="background1" w:themeFillShade="F2"/>
          </w:tcPr>
          <w:p w14:paraId="3BF19EB3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</w:tr>
      <w:tr w:rsidR="00912723" w:rsidRPr="001F363E" w14:paraId="058CAC0C" w14:textId="77777777" w:rsidTr="00912723">
        <w:trPr>
          <w:trHeight w:val="60"/>
        </w:trPr>
        <w:tc>
          <w:tcPr>
            <w:tcW w:w="3146" w:type="dxa"/>
          </w:tcPr>
          <w:p w14:paraId="2F750C17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Sienna – Zbyszyce – Wola Kurowska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(odwóz)</w:t>
            </w:r>
          </w:p>
        </w:tc>
        <w:tc>
          <w:tcPr>
            <w:tcW w:w="1950" w:type="dxa"/>
          </w:tcPr>
          <w:p w14:paraId="385D9F21" w14:textId="77777777" w:rsidR="00912723" w:rsidRPr="001F363E" w:rsidRDefault="00912723" w:rsidP="00360D66">
            <w:pPr>
              <w:jc w:val="both"/>
              <w:rPr>
                <w:rFonts w:ascii="Calibri Light" w:hAnsi="Calibri Light" w:cs="Calibri Light"/>
                <w:b/>
                <w:szCs w:val="20"/>
              </w:rPr>
            </w:pPr>
          </w:p>
        </w:tc>
        <w:tc>
          <w:tcPr>
            <w:tcW w:w="1501" w:type="dxa"/>
          </w:tcPr>
          <w:p w14:paraId="7AAE877B" w14:textId="513B8709" w:rsidR="00912723" w:rsidRPr="001F363E" w:rsidRDefault="003205C5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186</w:t>
            </w:r>
          </w:p>
        </w:tc>
        <w:tc>
          <w:tcPr>
            <w:tcW w:w="2701" w:type="dxa"/>
          </w:tcPr>
          <w:p w14:paraId="1490795D" w14:textId="77777777" w:rsidR="00912723" w:rsidRPr="001F363E" w:rsidRDefault="00912723" w:rsidP="00360D66">
            <w:pPr>
              <w:jc w:val="both"/>
              <w:rPr>
                <w:rFonts w:ascii="Calibri Light" w:hAnsi="Calibri Light" w:cs="Calibri Light"/>
                <w:b/>
                <w:szCs w:val="20"/>
              </w:rPr>
            </w:pPr>
          </w:p>
        </w:tc>
      </w:tr>
      <w:tr w:rsidR="00B70583" w:rsidRPr="001F363E" w14:paraId="6C0E5A84" w14:textId="77777777" w:rsidTr="0044002F">
        <w:trPr>
          <w:trHeight w:val="384"/>
        </w:trPr>
        <w:tc>
          <w:tcPr>
            <w:tcW w:w="6597" w:type="dxa"/>
            <w:gridSpan w:val="3"/>
          </w:tcPr>
          <w:p w14:paraId="00B0F1E0" w14:textId="77777777" w:rsidR="00B70583" w:rsidRPr="001F363E" w:rsidRDefault="00B70583" w:rsidP="00360D66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1F3BC39E" w14:textId="77777777" w:rsidR="00B70583" w:rsidRPr="001F363E" w:rsidRDefault="00B70583" w:rsidP="00360D66">
            <w:pPr>
              <w:rPr>
                <w:rFonts w:ascii="Calibri Light" w:hAnsi="Calibri Light" w:cs="Calibri Light"/>
                <w:b/>
                <w:sz w:val="24"/>
              </w:rPr>
            </w:pPr>
            <w:r w:rsidRPr="001F363E">
              <w:rPr>
                <w:rFonts w:ascii="Calibri Light" w:hAnsi="Calibri Light" w:cs="Calibri Light"/>
                <w:b/>
                <w:sz w:val="24"/>
              </w:rPr>
              <w:t>Razem (suma cen dla poszczególnych tras)</w:t>
            </w:r>
          </w:p>
          <w:p w14:paraId="52CC4270" w14:textId="77777777" w:rsidR="00B70583" w:rsidRPr="001F363E" w:rsidRDefault="00B70583" w:rsidP="00360D66">
            <w:pPr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2701" w:type="dxa"/>
          </w:tcPr>
          <w:p w14:paraId="011DB751" w14:textId="77777777" w:rsidR="00B70583" w:rsidRPr="001F363E" w:rsidRDefault="00B70583" w:rsidP="00360D66">
            <w:pPr>
              <w:jc w:val="both"/>
              <w:rPr>
                <w:rFonts w:ascii="Calibri Light" w:hAnsi="Calibri Light" w:cs="Calibri Light"/>
                <w:b/>
                <w:sz w:val="24"/>
              </w:rPr>
            </w:pPr>
          </w:p>
        </w:tc>
      </w:tr>
    </w:tbl>
    <w:p w14:paraId="7DB36DB7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lastRenderedPageBreak/>
        <w:t>Oferowan</w:t>
      </w:r>
      <w:r w:rsidR="00B70583" w:rsidRPr="001F363E">
        <w:rPr>
          <w:rFonts w:ascii="Calibri Light" w:eastAsia="Times New Roman" w:hAnsi="Calibri Light" w:cs="Calibri Light"/>
          <w:lang w:eastAsia="ar-SA"/>
        </w:rPr>
        <w:t xml:space="preserve">e </w:t>
      </w:r>
      <w:r w:rsidRPr="001F363E">
        <w:rPr>
          <w:rFonts w:ascii="Calibri Light" w:eastAsia="Times New Roman" w:hAnsi="Calibri Light" w:cs="Calibri Light"/>
          <w:lang w:eastAsia="ar-SA"/>
        </w:rPr>
        <w:t>cen</w:t>
      </w:r>
      <w:r w:rsidR="00B70583" w:rsidRPr="001F363E">
        <w:rPr>
          <w:rFonts w:ascii="Calibri Light" w:eastAsia="Times New Roman" w:hAnsi="Calibri Light" w:cs="Calibri Light"/>
          <w:lang w:eastAsia="ar-SA"/>
        </w:rPr>
        <w:t>y</w:t>
      </w:r>
      <w:r w:rsidR="00C97C19">
        <w:rPr>
          <w:rFonts w:ascii="Calibri Light" w:eastAsia="Times New Roman" w:hAnsi="Calibri Light" w:cs="Calibri Light"/>
          <w:lang w:eastAsia="ar-SA"/>
        </w:rPr>
        <w:t xml:space="preserve"> </w:t>
      </w:r>
      <w:r w:rsidR="00B70583" w:rsidRPr="001F363E">
        <w:rPr>
          <w:rFonts w:ascii="Calibri Light" w:eastAsia="Times New Roman" w:hAnsi="Calibri Light" w:cs="Calibri Light"/>
          <w:lang w:eastAsia="ar-SA"/>
        </w:rPr>
        <w:t>zawierają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wszystkie koszty niezbędne do zrealizowania zamówienia wynikające z Zaproszenia, jak również koszty w nich nie ujęte, a bez których nie można zamówienia zrealizować.   </w:t>
      </w:r>
    </w:p>
    <w:p w14:paraId="67850348" w14:textId="7DB06D19" w:rsidR="00B70583" w:rsidRPr="001F363E" w:rsidRDefault="00B70583" w:rsidP="00360D66">
      <w:pPr>
        <w:pStyle w:val="Akapitzlist"/>
        <w:numPr>
          <w:ilvl w:val="0"/>
          <w:numId w:val="3"/>
        </w:numPr>
        <w:spacing w:before="240" w:line="240" w:lineRule="auto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 xml:space="preserve">Zobowiązuję/emy się wykonać zamówienie w terminie </w:t>
      </w:r>
      <w:r w:rsidR="00540137">
        <w:rPr>
          <w:rFonts w:ascii="Calibri Light" w:eastAsia="Times New Roman" w:hAnsi="Calibri Light" w:cs="Calibri Light"/>
          <w:lang w:eastAsia="ar-SA"/>
        </w:rPr>
        <w:t>od</w:t>
      </w:r>
      <w:r w:rsidR="00B64ED4">
        <w:rPr>
          <w:rFonts w:ascii="Calibri Light" w:eastAsia="Times New Roman" w:hAnsi="Calibri Light" w:cs="Calibri Light"/>
          <w:lang w:eastAsia="ar-SA"/>
        </w:rPr>
        <w:t xml:space="preserve"> </w:t>
      </w:r>
      <w:r w:rsidR="00912723">
        <w:rPr>
          <w:rFonts w:ascii="Calibri Light" w:eastAsia="Times New Roman" w:hAnsi="Calibri Light" w:cs="Calibri Light"/>
          <w:lang w:eastAsia="ar-SA"/>
        </w:rPr>
        <w:t>01.09.202</w:t>
      </w:r>
      <w:r w:rsidR="003205C5">
        <w:rPr>
          <w:rFonts w:ascii="Calibri Light" w:eastAsia="Times New Roman" w:hAnsi="Calibri Light" w:cs="Calibri Light"/>
          <w:lang w:eastAsia="ar-SA"/>
        </w:rPr>
        <w:t>2</w:t>
      </w:r>
      <w:r w:rsidR="00B64ED4">
        <w:rPr>
          <w:rFonts w:ascii="Calibri Light" w:eastAsia="Times New Roman" w:hAnsi="Calibri Light" w:cs="Calibri Light"/>
          <w:lang w:eastAsia="ar-SA"/>
        </w:rPr>
        <w:t>r.</w:t>
      </w:r>
      <w:r w:rsidR="00912723">
        <w:rPr>
          <w:rFonts w:ascii="Calibri Light" w:eastAsia="Times New Roman" w:hAnsi="Calibri Light" w:cs="Calibri Light"/>
          <w:lang w:eastAsia="ar-SA"/>
        </w:rPr>
        <w:t xml:space="preserve"> – </w:t>
      </w:r>
      <w:r w:rsidR="00B64ED4">
        <w:rPr>
          <w:rFonts w:ascii="Calibri Light" w:eastAsia="Times New Roman" w:hAnsi="Calibri Light" w:cs="Calibri Light"/>
          <w:lang w:eastAsia="ar-SA"/>
        </w:rPr>
        <w:t>2</w:t>
      </w:r>
      <w:r w:rsidR="003205C5">
        <w:rPr>
          <w:rFonts w:ascii="Calibri Light" w:eastAsia="Times New Roman" w:hAnsi="Calibri Light" w:cs="Calibri Light"/>
          <w:lang w:eastAsia="ar-SA"/>
        </w:rPr>
        <w:t>3</w:t>
      </w:r>
      <w:r w:rsidR="00912723">
        <w:rPr>
          <w:rFonts w:ascii="Calibri Light" w:eastAsia="Times New Roman" w:hAnsi="Calibri Light" w:cs="Calibri Light"/>
          <w:lang w:eastAsia="ar-SA"/>
        </w:rPr>
        <w:t>.06.202</w:t>
      </w:r>
      <w:r w:rsidR="003205C5">
        <w:rPr>
          <w:rFonts w:ascii="Calibri Light" w:eastAsia="Times New Roman" w:hAnsi="Calibri Light" w:cs="Calibri Light"/>
          <w:lang w:eastAsia="ar-SA"/>
        </w:rPr>
        <w:t>3</w:t>
      </w:r>
      <w:r w:rsidR="00B64ED4">
        <w:rPr>
          <w:rFonts w:ascii="Calibri Light" w:eastAsia="Times New Roman" w:hAnsi="Calibri Light" w:cs="Calibri Light"/>
          <w:lang w:eastAsia="ar-SA"/>
        </w:rPr>
        <w:t>r.</w:t>
      </w:r>
    </w:p>
    <w:p w14:paraId="74DBE075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Oświadczam</w:t>
      </w:r>
      <w:r w:rsidR="00B70583" w:rsidRPr="001F363E">
        <w:rPr>
          <w:rFonts w:ascii="Calibri Light" w:eastAsia="Times New Roman" w:hAnsi="Calibri Light" w:cs="Calibri Light"/>
          <w:lang w:eastAsia="ar-SA"/>
        </w:rPr>
        <w:t>/y</w:t>
      </w:r>
      <w:r w:rsidRPr="001F363E">
        <w:rPr>
          <w:rFonts w:ascii="Calibri Light" w:eastAsia="Times New Roman" w:hAnsi="Calibri Light" w:cs="Calibri Light"/>
          <w:lang w:eastAsia="ar-SA"/>
        </w:rPr>
        <w:t>, że uważam się za związanego ofertą przez okres 30 dni.</w:t>
      </w:r>
    </w:p>
    <w:p w14:paraId="323ED9A6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Oświadczam</w:t>
      </w:r>
      <w:r w:rsidR="00B70583" w:rsidRPr="001F363E">
        <w:rPr>
          <w:rFonts w:ascii="Calibri Light" w:eastAsia="Times New Roman" w:hAnsi="Calibri Light" w:cs="Calibri Light"/>
          <w:lang w:eastAsia="ar-SA"/>
        </w:rPr>
        <w:t>/y</w:t>
      </w:r>
      <w:r w:rsidRPr="001F363E">
        <w:rPr>
          <w:rFonts w:ascii="Calibri Light" w:eastAsia="Times New Roman" w:hAnsi="Calibri Light" w:cs="Calibri Light"/>
          <w:lang w:eastAsia="ar-SA"/>
        </w:rPr>
        <w:t>, że zapoznałem</w:t>
      </w:r>
      <w:r w:rsidR="00B70583" w:rsidRPr="001F363E">
        <w:rPr>
          <w:rFonts w:ascii="Calibri Light" w:eastAsia="Times New Roman" w:hAnsi="Calibri Light" w:cs="Calibri Light"/>
          <w:lang w:eastAsia="ar-SA"/>
        </w:rPr>
        <w:t>/liśmy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się z warunkami </w:t>
      </w:r>
      <w:r w:rsidR="006A432A" w:rsidRPr="001F363E">
        <w:rPr>
          <w:rFonts w:ascii="Calibri Light" w:eastAsia="Times New Roman" w:hAnsi="Calibri Light" w:cs="Calibri Light"/>
          <w:lang w:eastAsia="ar-SA"/>
        </w:rPr>
        <w:t xml:space="preserve">realizacji </w:t>
      </w:r>
      <w:r w:rsidRPr="001F363E">
        <w:rPr>
          <w:rFonts w:ascii="Calibri Light" w:eastAsia="Times New Roman" w:hAnsi="Calibri Light" w:cs="Calibri Light"/>
          <w:lang w:eastAsia="ar-SA"/>
        </w:rPr>
        <w:t>zamówienia określonymi w Zaproszeniu i nie wnoszę</w:t>
      </w:r>
      <w:r w:rsidR="00B70583" w:rsidRPr="001F363E">
        <w:rPr>
          <w:rFonts w:ascii="Calibri Light" w:eastAsia="Times New Roman" w:hAnsi="Calibri Light" w:cs="Calibri Light"/>
          <w:lang w:eastAsia="ar-SA"/>
        </w:rPr>
        <w:t>/simy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do nich żadnych zastrzeżeń oraz uzyskałem</w:t>
      </w:r>
      <w:r w:rsidR="00B70583" w:rsidRPr="001F363E">
        <w:rPr>
          <w:rFonts w:ascii="Calibri Light" w:eastAsia="Times New Roman" w:hAnsi="Calibri Light" w:cs="Calibri Light"/>
          <w:lang w:eastAsia="ar-SA"/>
        </w:rPr>
        <w:t>/liśmy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wszelkie niezbędne informacje do przygotowania oferty.</w:t>
      </w:r>
    </w:p>
    <w:p w14:paraId="30307392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Oświadczam</w:t>
      </w:r>
      <w:r w:rsidR="003A1843" w:rsidRPr="001F363E">
        <w:rPr>
          <w:rFonts w:ascii="Calibri Light" w:eastAsia="Times New Roman" w:hAnsi="Calibri Light" w:cs="Calibri Light"/>
          <w:lang w:eastAsia="ar-SA"/>
        </w:rPr>
        <w:t>/y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, że </w:t>
      </w:r>
      <w:r w:rsidR="003A1843" w:rsidRPr="001F363E">
        <w:rPr>
          <w:rFonts w:ascii="Calibri Light" w:eastAsia="Times New Roman" w:hAnsi="Calibri Light" w:cs="Calibri Light"/>
          <w:lang w:eastAsia="ar-SA"/>
        </w:rPr>
        <w:t>akceptuję/emy bez zastrzeżeń załączony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do Zaproszenia wzór umowy i zobowiązuję</w:t>
      </w:r>
      <w:r w:rsidR="003A1843" w:rsidRPr="001F363E">
        <w:rPr>
          <w:rFonts w:ascii="Calibri Light" w:eastAsia="Times New Roman" w:hAnsi="Calibri Light" w:cs="Calibri Light"/>
          <w:lang w:eastAsia="ar-SA"/>
        </w:rPr>
        <w:t>/emy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się w przypadku wyboru oferty do zawarcia umowy w miejscu i terminie wyznaczonym przez Zamawiającego.</w:t>
      </w:r>
    </w:p>
    <w:p w14:paraId="4DCE7FB4" w14:textId="124C6736" w:rsidR="001E4CE6" w:rsidRDefault="001E4CE6" w:rsidP="00360D66">
      <w:pPr>
        <w:numPr>
          <w:ilvl w:val="0"/>
          <w:numId w:val="3"/>
        </w:numPr>
        <w:shd w:val="clear" w:color="auto" w:fill="FFFFFF"/>
        <w:suppressAutoHyphens/>
        <w:spacing w:before="240" w:after="0" w:line="240" w:lineRule="auto"/>
        <w:rPr>
          <w:rFonts w:ascii="Calibri Light" w:hAnsi="Calibri Light" w:cs="Calibri Light"/>
          <w:b/>
          <w:bCs/>
        </w:rPr>
      </w:pPr>
      <w:r w:rsidRPr="001F363E">
        <w:rPr>
          <w:rFonts w:ascii="Calibri Light" w:hAnsi="Calibri Light" w:cs="Calibri Light"/>
          <w:b/>
          <w:bCs/>
        </w:rPr>
        <w:t>Oświadczam</w:t>
      </w:r>
      <w:r w:rsidR="00815CD6" w:rsidRPr="001F363E">
        <w:rPr>
          <w:rFonts w:ascii="Calibri Light" w:hAnsi="Calibri Light" w:cs="Calibri Light"/>
          <w:b/>
          <w:bCs/>
        </w:rPr>
        <w:t>y</w:t>
      </w:r>
      <w:r w:rsidRPr="001F363E">
        <w:rPr>
          <w:rFonts w:ascii="Calibri Light" w:hAnsi="Calibri Light" w:cs="Calibri Light"/>
          <w:b/>
          <w:bCs/>
        </w:rPr>
        <w:t xml:space="preserve">, że </w:t>
      </w:r>
      <w:r w:rsidR="00815CD6" w:rsidRPr="001F363E">
        <w:rPr>
          <w:rFonts w:ascii="Calibri Light" w:hAnsi="Calibri Light" w:cs="Calibri Light"/>
          <w:b/>
          <w:bCs/>
        </w:rPr>
        <w:t>dysponuj</w:t>
      </w:r>
      <w:r w:rsidR="0044002F">
        <w:rPr>
          <w:rFonts w:ascii="Calibri Light" w:hAnsi="Calibri Light" w:cs="Calibri Light"/>
          <w:b/>
          <w:bCs/>
        </w:rPr>
        <w:t>ę</w:t>
      </w:r>
      <w:r w:rsidR="00815CD6" w:rsidRPr="001F363E">
        <w:rPr>
          <w:rFonts w:ascii="Calibri Light" w:hAnsi="Calibri Light" w:cs="Calibri Light"/>
          <w:b/>
          <w:bCs/>
        </w:rPr>
        <w:t xml:space="preserve"> osobami i pojazdami niezbędnymi w celu realizacji zamówienia</w:t>
      </w:r>
      <w:r w:rsidR="0044002F">
        <w:rPr>
          <w:rFonts w:ascii="Calibri Light" w:hAnsi="Calibri Light" w:cs="Calibri Light"/>
          <w:b/>
          <w:bCs/>
        </w:rPr>
        <w:t xml:space="preserve"> (zgodnie z pkt 5 zapytania ofertowego).</w:t>
      </w:r>
      <w:r w:rsidR="003205C5">
        <w:rPr>
          <w:rFonts w:ascii="Calibri Light" w:hAnsi="Calibri Light" w:cs="Calibri Light"/>
          <w:b/>
          <w:bCs/>
        </w:rPr>
        <w:br/>
      </w:r>
    </w:p>
    <w:p w14:paraId="3EB9646D" w14:textId="6E36FDF6" w:rsidR="003205C5" w:rsidRPr="006B33E9" w:rsidRDefault="003205C5" w:rsidP="003205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DD394C"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2"/>
      </w:r>
    </w:p>
    <w:p w14:paraId="4EB9B004" w14:textId="77777777" w:rsidR="006B33E9" w:rsidRPr="00DD394C" w:rsidRDefault="006B33E9" w:rsidP="006B33E9">
      <w:pPr>
        <w:pStyle w:val="Akapitzlist"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30C0A4B5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697B771D" w14:textId="77777777" w:rsidR="002F2C36" w:rsidRPr="001F363E" w:rsidRDefault="002F2C36" w:rsidP="00360D66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409578B0" w14:textId="77777777" w:rsidR="002F2C36" w:rsidRPr="001F363E" w:rsidRDefault="002F2C36" w:rsidP="00360D6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4143DA05" w14:textId="77777777" w:rsidR="002F2C36" w:rsidRPr="001F363E" w:rsidRDefault="002F2C36" w:rsidP="00360D6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30FC2BD" w14:textId="77777777" w:rsidR="002F2C36" w:rsidRPr="001F363E" w:rsidRDefault="002F2C36" w:rsidP="00360D6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EAEAD17" w14:textId="77777777" w:rsidR="002F2C36" w:rsidRPr="001F363E" w:rsidRDefault="002F2C36" w:rsidP="00360D66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…………………………………………………………</w:t>
      </w:r>
    </w:p>
    <w:p w14:paraId="78E104C2" w14:textId="79C5FB3A" w:rsidR="0009373D" w:rsidRDefault="002F2C36" w:rsidP="006B33E9">
      <w:pPr>
        <w:spacing w:after="0" w:line="240" w:lineRule="auto"/>
        <w:ind w:left="708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data,  podpis Wykonaw</w:t>
      </w:r>
      <w:r w:rsidR="006B33E9">
        <w:rPr>
          <w:rFonts w:ascii="Calibri Light" w:eastAsia="Times New Roman" w:hAnsi="Calibri Light" w:cs="Calibri Light"/>
          <w:sz w:val="18"/>
          <w:szCs w:val="18"/>
          <w:lang w:eastAsia="pl-PL"/>
        </w:rPr>
        <w:t>cy</w:t>
      </w:r>
    </w:p>
    <w:sectPr w:rsidR="0009373D" w:rsidSect="00360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568" w:left="1417" w:header="567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CC02" w14:textId="77777777" w:rsidR="008223EA" w:rsidRDefault="008223EA" w:rsidP="00D770B2">
      <w:pPr>
        <w:spacing w:after="0" w:line="240" w:lineRule="auto"/>
      </w:pPr>
      <w:r>
        <w:separator/>
      </w:r>
    </w:p>
  </w:endnote>
  <w:endnote w:type="continuationSeparator" w:id="0">
    <w:p w14:paraId="0D369705" w14:textId="77777777" w:rsidR="008223EA" w:rsidRDefault="008223EA" w:rsidP="00D770B2">
      <w:pPr>
        <w:spacing w:after="0" w:line="240" w:lineRule="auto"/>
      </w:pPr>
      <w:r>
        <w:continuationSeparator/>
      </w:r>
    </w:p>
  </w:endnote>
  <w:endnote w:type="continuationNotice" w:id="1">
    <w:p w14:paraId="030BC84C" w14:textId="77777777" w:rsidR="004C4280" w:rsidRDefault="004C4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7FA5" w14:textId="77777777" w:rsidR="008A72A7" w:rsidRDefault="008A72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512C" w14:textId="77777777" w:rsidR="00360D66" w:rsidRDefault="00360D66" w:rsidP="00360D66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60D66" w14:paraId="163C4922" w14:textId="77777777" w:rsidTr="00A75B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07B1B3BE" w14:textId="77777777" w:rsidR="00360D66" w:rsidRDefault="00360D66" w:rsidP="00360D66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474940B0" w14:textId="77777777" w:rsidR="00360D66" w:rsidRDefault="00360D66" w:rsidP="00360D66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60437069" w14:textId="77777777" w:rsidR="00360D66" w:rsidRDefault="00360D66" w:rsidP="00360D66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>
            <w:rPr>
              <w:rFonts w:cstheme="minorHAnsi"/>
              <w:b w:val="0"/>
              <w:sz w:val="10"/>
              <w:szCs w:val="12"/>
            </w:rPr>
            <w:t xml:space="preserve">Strona </w:t>
          </w:r>
          <w:r w:rsidR="000D27FC">
            <w:rPr>
              <w:rFonts w:cstheme="minorHAnsi"/>
              <w:sz w:val="10"/>
              <w:szCs w:val="12"/>
            </w:rPr>
            <w:fldChar w:fldCharType="begin"/>
          </w:r>
          <w:r>
            <w:rPr>
              <w:rFonts w:cstheme="minorHAnsi"/>
              <w:b w:val="0"/>
              <w:sz w:val="10"/>
              <w:szCs w:val="12"/>
            </w:rPr>
            <w:instrText>PAGE</w:instrText>
          </w:r>
          <w:r w:rsidR="000D27FC">
            <w:rPr>
              <w:rFonts w:cstheme="minorHAnsi"/>
              <w:sz w:val="10"/>
              <w:szCs w:val="12"/>
            </w:rPr>
            <w:fldChar w:fldCharType="separate"/>
          </w:r>
          <w:r w:rsidR="00866326">
            <w:rPr>
              <w:rFonts w:cstheme="minorHAnsi"/>
              <w:b w:val="0"/>
              <w:noProof/>
              <w:sz w:val="10"/>
              <w:szCs w:val="12"/>
            </w:rPr>
            <w:t>9</w:t>
          </w:r>
          <w:r w:rsidR="000D27FC"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21CE60CA" w14:textId="77777777" w:rsidR="00815CD6" w:rsidRPr="00360D66" w:rsidRDefault="00815CD6" w:rsidP="00360D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1511" w14:textId="77777777" w:rsidR="008A72A7" w:rsidRDefault="008A7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0D00" w14:textId="77777777" w:rsidR="008223EA" w:rsidRDefault="008223EA" w:rsidP="00D770B2">
      <w:pPr>
        <w:spacing w:after="0" w:line="240" w:lineRule="auto"/>
      </w:pPr>
      <w:r>
        <w:separator/>
      </w:r>
    </w:p>
  </w:footnote>
  <w:footnote w:type="continuationSeparator" w:id="0">
    <w:p w14:paraId="4EAD14B3" w14:textId="77777777" w:rsidR="008223EA" w:rsidRDefault="008223EA" w:rsidP="00D770B2">
      <w:pPr>
        <w:spacing w:after="0" w:line="240" w:lineRule="auto"/>
      </w:pPr>
      <w:r>
        <w:continuationSeparator/>
      </w:r>
    </w:p>
  </w:footnote>
  <w:footnote w:type="continuationNotice" w:id="1">
    <w:p w14:paraId="555C10BD" w14:textId="77777777" w:rsidR="004C4280" w:rsidRDefault="004C4280">
      <w:pPr>
        <w:spacing w:after="0" w:line="240" w:lineRule="auto"/>
      </w:pPr>
    </w:p>
  </w:footnote>
  <w:footnote w:id="2">
    <w:p w14:paraId="694E74D3" w14:textId="288EAF54" w:rsidR="003205C5" w:rsidRPr="004941FD" w:rsidRDefault="003205C5" w:rsidP="003205C5">
      <w:pPr>
        <w:rPr>
          <w:rFonts w:ascii="Calibri Light" w:hAnsi="Calibri Light" w:cs="Calibri Light"/>
          <w:i/>
          <w:iCs/>
          <w:sz w:val="16"/>
          <w:szCs w:val="16"/>
        </w:rPr>
      </w:pPr>
      <w:r w:rsidRPr="004941F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941F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przeciwdzłania wspieraniu agresji na Ukrainę oraz służących ochronie bezpieczeństwa narodowego (Dz. U. poz. 835) z postępowania o udzielenie zamówienia publicznego wyklucza Z postępowania wyklucza się: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01E4AA95" w14:textId="77777777" w:rsidR="003205C5" w:rsidRDefault="003205C5" w:rsidP="003205C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59C4" w14:textId="77777777" w:rsidR="008A72A7" w:rsidRDefault="008A72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80" w:type="pct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47"/>
      <w:gridCol w:w="6952"/>
    </w:tblGrid>
    <w:tr w:rsidR="00E46748" w:rsidRPr="00700B2F" w14:paraId="102D57AA" w14:textId="77777777" w:rsidTr="00A75BD6">
      <w:trPr>
        <w:trHeight w:val="217"/>
      </w:trPr>
      <w:tc>
        <w:tcPr>
          <w:tcW w:w="1302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592845DF" w14:textId="3714A533" w:rsidR="00E46748" w:rsidRPr="00433969" w:rsidRDefault="00E46748" w:rsidP="00E46748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0" w:name="_Hlk479258078"/>
          <w:bookmarkStart w:id="1" w:name="_Hlk37776240"/>
          <w:bookmarkStart w:id="2" w:name="_Hlk37776241"/>
          <w:bookmarkEnd w:id="0"/>
          <w:r w:rsidRPr="00433969">
            <w:rPr>
              <w:rFonts w:ascii="Calibri Light" w:hAnsi="Calibri Light" w:cstheme="minorHAnsi"/>
              <w:bCs/>
              <w:sz w:val="14"/>
              <w:szCs w:val="16"/>
            </w:rPr>
            <w:t>Nr zamówienia: IZP.272.1.</w:t>
          </w:r>
          <w:r w:rsidR="00AC09A7">
            <w:rPr>
              <w:rFonts w:ascii="Calibri Light" w:hAnsi="Calibri Light" w:cstheme="minorHAnsi"/>
              <w:bCs/>
              <w:sz w:val="14"/>
              <w:szCs w:val="16"/>
            </w:rPr>
            <w:t>6</w:t>
          </w:r>
          <w:r w:rsidR="008A72A7">
            <w:rPr>
              <w:rFonts w:ascii="Calibri Light" w:hAnsi="Calibri Light" w:cstheme="minorHAnsi"/>
              <w:bCs/>
              <w:sz w:val="14"/>
              <w:szCs w:val="16"/>
            </w:rPr>
            <w:t>6</w:t>
          </w:r>
          <w:r>
            <w:rPr>
              <w:rFonts w:ascii="Calibri Light" w:hAnsi="Calibri Light" w:cstheme="minorHAnsi"/>
              <w:bCs/>
              <w:sz w:val="14"/>
              <w:szCs w:val="16"/>
            </w:rPr>
            <w:t>.202</w:t>
          </w:r>
          <w:r w:rsidR="00AC09A7">
            <w:rPr>
              <w:rFonts w:ascii="Calibri Light" w:hAnsi="Calibri Light" w:cstheme="minorHAnsi"/>
              <w:bCs/>
              <w:sz w:val="14"/>
              <w:szCs w:val="16"/>
            </w:rPr>
            <w:t>2</w:t>
          </w:r>
        </w:p>
      </w:tc>
      <w:tc>
        <w:tcPr>
          <w:tcW w:w="3698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790D5972" w14:textId="77777777" w:rsidR="00E46748" w:rsidRPr="00700B2F" w:rsidRDefault="00E46748" w:rsidP="00E46748">
          <w:pPr>
            <w:pStyle w:val="Nagwek"/>
            <w:rPr>
              <w:rFonts w:ascii="Calibri Light" w:hAnsi="Calibri Light" w:cstheme="minorHAnsi"/>
              <w:sz w:val="14"/>
              <w:szCs w:val="16"/>
            </w:rPr>
          </w:pPr>
          <w:r w:rsidRPr="00700B2F">
            <w:rPr>
              <w:rFonts w:ascii="Calibri Light" w:hAnsi="Calibri Light" w:cstheme="minorHAnsi"/>
              <w:sz w:val="14"/>
              <w:szCs w:val="16"/>
            </w:rPr>
            <w:t xml:space="preserve">| </w:t>
          </w:r>
          <w:r>
            <w:rPr>
              <w:rFonts w:ascii="Calibri Light" w:hAnsi="Calibri Light" w:cstheme="minorHAnsi"/>
              <w:sz w:val="14"/>
              <w:szCs w:val="16"/>
            </w:rPr>
            <w:t>Dowóz uczniów do Szkoły Podstawowej w Sienne</w:t>
          </w: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</w:p>
      </w:tc>
    </w:tr>
    <w:bookmarkEnd w:id="1"/>
    <w:bookmarkEnd w:id="2"/>
  </w:tbl>
  <w:p w14:paraId="3688C1F1" w14:textId="77777777" w:rsidR="00E46748" w:rsidRDefault="00E467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0DA2" w14:textId="77777777" w:rsidR="008A72A7" w:rsidRDefault="008A72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361E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 Light" w:hAnsi="Calibri Light" w:cs="Times New Roman" w:hint="default"/>
        <w:b w:val="0"/>
        <w:bCs w:val="0"/>
        <w:sz w:val="22"/>
        <w:szCs w:val="24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8" w15:restartNumberingAfterBreak="0">
    <w:nsid w:val="000000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9" w15:restartNumberingAfterBreak="0">
    <w:nsid w:val="026B7E12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0" w15:restartNumberingAfterBreak="0">
    <w:nsid w:val="097D432E"/>
    <w:multiLevelType w:val="hybridMultilevel"/>
    <w:tmpl w:val="6A7EC36E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B216C9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3" w15:restartNumberingAfterBreak="0">
    <w:nsid w:val="1E4028B5"/>
    <w:multiLevelType w:val="hybridMultilevel"/>
    <w:tmpl w:val="5BBCD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A7E8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3F8347EF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6BA0A6D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6E45935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49FE69D3"/>
    <w:multiLevelType w:val="multilevel"/>
    <w:tmpl w:val="E0B2CDA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color w:val="auto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545C119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1" w15:restartNumberingAfterBreak="0">
    <w:nsid w:val="549B1706"/>
    <w:multiLevelType w:val="hybridMultilevel"/>
    <w:tmpl w:val="E7FC398C"/>
    <w:lvl w:ilvl="0" w:tplc="1D76AF08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CC401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4854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2802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709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727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C7CED6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7200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383C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5A31A63"/>
    <w:multiLevelType w:val="hybridMultilevel"/>
    <w:tmpl w:val="EBFA9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3B658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4" w15:restartNumberingAfterBreak="0">
    <w:nsid w:val="5BD072CB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5" w15:restartNumberingAfterBreak="0">
    <w:nsid w:val="5C847551"/>
    <w:multiLevelType w:val="multilevel"/>
    <w:tmpl w:val="3F48F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26" w15:restartNumberingAfterBreak="0">
    <w:nsid w:val="63DD5404"/>
    <w:multiLevelType w:val="multilevel"/>
    <w:tmpl w:val="8DA4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27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6BF44D2C"/>
    <w:multiLevelType w:val="hybridMultilevel"/>
    <w:tmpl w:val="6A7EC36E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71F75E93"/>
    <w:multiLevelType w:val="hybridMultilevel"/>
    <w:tmpl w:val="D332CEB4"/>
    <w:lvl w:ilvl="0" w:tplc="4E0A6F64">
      <w:start w:val="5"/>
      <w:numFmt w:val="decimal"/>
      <w:lvlText w:val="%1.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F89B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55CB9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30E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628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30B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57AD6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47E3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3C2C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8DA2052"/>
    <w:multiLevelType w:val="hybridMultilevel"/>
    <w:tmpl w:val="6A7EC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C3E74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7EC77468"/>
    <w:multiLevelType w:val="hybridMultilevel"/>
    <w:tmpl w:val="03E010CA"/>
    <w:lvl w:ilvl="0" w:tplc="58042164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C454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5EB0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5A0D8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B028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14F5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2A86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ACBD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301F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91701380">
    <w:abstractNumId w:val="15"/>
  </w:num>
  <w:num w:numId="2" w16cid:durableId="337117290">
    <w:abstractNumId w:val="19"/>
  </w:num>
  <w:num w:numId="3" w16cid:durableId="1371495644">
    <w:abstractNumId w:val="27"/>
  </w:num>
  <w:num w:numId="4" w16cid:durableId="479081035">
    <w:abstractNumId w:val="3"/>
  </w:num>
  <w:num w:numId="5" w16cid:durableId="434329132">
    <w:abstractNumId w:val="4"/>
  </w:num>
  <w:num w:numId="6" w16cid:durableId="1853952481">
    <w:abstractNumId w:val="5"/>
  </w:num>
  <w:num w:numId="7" w16cid:durableId="1739666143">
    <w:abstractNumId w:val="6"/>
  </w:num>
  <w:num w:numId="8" w16cid:durableId="1090152424">
    <w:abstractNumId w:val="7"/>
  </w:num>
  <w:num w:numId="9" w16cid:durableId="555630054">
    <w:abstractNumId w:val="8"/>
  </w:num>
  <w:num w:numId="10" w16cid:durableId="2092190942">
    <w:abstractNumId w:val="24"/>
  </w:num>
  <w:num w:numId="11" w16cid:durableId="275598320">
    <w:abstractNumId w:val="25"/>
  </w:num>
  <w:num w:numId="12" w16cid:durableId="1374422413">
    <w:abstractNumId w:val="1"/>
  </w:num>
  <w:num w:numId="13" w16cid:durableId="1567033573">
    <w:abstractNumId w:val="2"/>
  </w:num>
  <w:num w:numId="14" w16cid:durableId="45235889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77664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2097422">
    <w:abstractNumId w:val="33"/>
  </w:num>
  <w:num w:numId="17" w16cid:durableId="283536351">
    <w:abstractNumId w:val="18"/>
  </w:num>
  <w:num w:numId="18" w16cid:durableId="12802616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8084527">
    <w:abstractNumId w:val="14"/>
  </w:num>
  <w:num w:numId="20" w16cid:durableId="1411612421">
    <w:abstractNumId w:val="12"/>
  </w:num>
  <w:num w:numId="21" w16cid:durableId="265626344">
    <w:abstractNumId w:val="20"/>
  </w:num>
  <w:num w:numId="22" w16cid:durableId="245574250">
    <w:abstractNumId w:val="9"/>
  </w:num>
  <w:num w:numId="23" w16cid:durableId="105856680">
    <w:abstractNumId w:val="23"/>
  </w:num>
  <w:num w:numId="24" w16cid:durableId="1322611980">
    <w:abstractNumId w:val="16"/>
  </w:num>
  <w:num w:numId="25" w16cid:durableId="126095438">
    <w:abstractNumId w:val="26"/>
  </w:num>
  <w:num w:numId="26" w16cid:durableId="1825395130">
    <w:abstractNumId w:val="22"/>
  </w:num>
  <w:num w:numId="27" w16cid:durableId="260335208">
    <w:abstractNumId w:val="17"/>
  </w:num>
  <w:num w:numId="28" w16cid:durableId="2055150846">
    <w:abstractNumId w:val="10"/>
  </w:num>
  <w:num w:numId="29" w16cid:durableId="424154383">
    <w:abstractNumId w:val="13"/>
  </w:num>
  <w:num w:numId="30" w16cid:durableId="653533413">
    <w:abstractNumId w:val="11"/>
  </w:num>
  <w:num w:numId="31" w16cid:durableId="1864246159">
    <w:abstractNumId w:val="30"/>
  </w:num>
  <w:num w:numId="32" w16cid:durableId="706610760">
    <w:abstractNumId w:val="31"/>
  </w:num>
  <w:num w:numId="33" w16cid:durableId="1658875638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B2"/>
    <w:rsid w:val="00011885"/>
    <w:rsid w:val="00014772"/>
    <w:rsid w:val="00014DBC"/>
    <w:rsid w:val="00041BDF"/>
    <w:rsid w:val="00060657"/>
    <w:rsid w:val="0009373D"/>
    <w:rsid w:val="000A2F21"/>
    <w:rsid w:val="000A5687"/>
    <w:rsid w:val="000D27FC"/>
    <w:rsid w:val="000E4BBE"/>
    <w:rsid w:val="00107A12"/>
    <w:rsid w:val="00115E2C"/>
    <w:rsid w:val="001414EA"/>
    <w:rsid w:val="00156492"/>
    <w:rsid w:val="00162AAF"/>
    <w:rsid w:val="0017137E"/>
    <w:rsid w:val="00190A29"/>
    <w:rsid w:val="001A4740"/>
    <w:rsid w:val="001B0E61"/>
    <w:rsid w:val="001B7685"/>
    <w:rsid w:val="001C4495"/>
    <w:rsid w:val="001D2BAF"/>
    <w:rsid w:val="001E492A"/>
    <w:rsid w:val="001E4BF9"/>
    <w:rsid w:val="001E4CE6"/>
    <w:rsid w:val="001F1FE9"/>
    <w:rsid w:val="001F2FC6"/>
    <w:rsid w:val="001F363E"/>
    <w:rsid w:val="00216CCD"/>
    <w:rsid w:val="00230AA7"/>
    <w:rsid w:val="00233429"/>
    <w:rsid w:val="002538DA"/>
    <w:rsid w:val="00266F51"/>
    <w:rsid w:val="00275401"/>
    <w:rsid w:val="00277943"/>
    <w:rsid w:val="00287155"/>
    <w:rsid w:val="002900DC"/>
    <w:rsid w:val="00294423"/>
    <w:rsid w:val="00296073"/>
    <w:rsid w:val="002A6DAA"/>
    <w:rsid w:val="002C42C5"/>
    <w:rsid w:val="002D3CDB"/>
    <w:rsid w:val="002E14B9"/>
    <w:rsid w:val="002E2A28"/>
    <w:rsid w:val="002E58E1"/>
    <w:rsid w:val="002F2759"/>
    <w:rsid w:val="002F2C36"/>
    <w:rsid w:val="003205C5"/>
    <w:rsid w:val="003237AB"/>
    <w:rsid w:val="003309E7"/>
    <w:rsid w:val="00346CA4"/>
    <w:rsid w:val="0035256B"/>
    <w:rsid w:val="00360D66"/>
    <w:rsid w:val="00376FC4"/>
    <w:rsid w:val="0038651D"/>
    <w:rsid w:val="003A1843"/>
    <w:rsid w:val="003B50D0"/>
    <w:rsid w:val="003B65A6"/>
    <w:rsid w:val="003C0F6F"/>
    <w:rsid w:val="003C11A0"/>
    <w:rsid w:val="003C4E57"/>
    <w:rsid w:val="003C67AC"/>
    <w:rsid w:val="003D04A2"/>
    <w:rsid w:val="003D4B45"/>
    <w:rsid w:val="003D7E78"/>
    <w:rsid w:val="003E5C9E"/>
    <w:rsid w:val="003E6745"/>
    <w:rsid w:val="003F12DD"/>
    <w:rsid w:val="0040077F"/>
    <w:rsid w:val="00414642"/>
    <w:rsid w:val="00425E97"/>
    <w:rsid w:val="00437A06"/>
    <w:rsid w:val="0044002F"/>
    <w:rsid w:val="004421EE"/>
    <w:rsid w:val="004467BC"/>
    <w:rsid w:val="00453899"/>
    <w:rsid w:val="004620ED"/>
    <w:rsid w:val="004629AD"/>
    <w:rsid w:val="0047183F"/>
    <w:rsid w:val="004843B4"/>
    <w:rsid w:val="004864F5"/>
    <w:rsid w:val="00487D17"/>
    <w:rsid w:val="00492F8A"/>
    <w:rsid w:val="004B0927"/>
    <w:rsid w:val="004B1705"/>
    <w:rsid w:val="004C4280"/>
    <w:rsid w:val="004C4337"/>
    <w:rsid w:val="004C6C09"/>
    <w:rsid w:val="004D4E98"/>
    <w:rsid w:val="004E20BE"/>
    <w:rsid w:val="004E465D"/>
    <w:rsid w:val="004E5D53"/>
    <w:rsid w:val="004F2759"/>
    <w:rsid w:val="00513D0B"/>
    <w:rsid w:val="00523F1B"/>
    <w:rsid w:val="005306CA"/>
    <w:rsid w:val="00540137"/>
    <w:rsid w:val="00541089"/>
    <w:rsid w:val="00555FEE"/>
    <w:rsid w:val="00557926"/>
    <w:rsid w:val="0055798C"/>
    <w:rsid w:val="005623E3"/>
    <w:rsid w:val="00577794"/>
    <w:rsid w:val="005875D1"/>
    <w:rsid w:val="005905AF"/>
    <w:rsid w:val="00593F1B"/>
    <w:rsid w:val="00595B32"/>
    <w:rsid w:val="005B384A"/>
    <w:rsid w:val="005B68B5"/>
    <w:rsid w:val="005D2B72"/>
    <w:rsid w:val="005D2D43"/>
    <w:rsid w:val="005F5838"/>
    <w:rsid w:val="00605A5A"/>
    <w:rsid w:val="0061458B"/>
    <w:rsid w:val="00623559"/>
    <w:rsid w:val="00642FE8"/>
    <w:rsid w:val="006441E4"/>
    <w:rsid w:val="00654B0C"/>
    <w:rsid w:val="00674D09"/>
    <w:rsid w:val="00694299"/>
    <w:rsid w:val="006A13CF"/>
    <w:rsid w:val="006A432A"/>
    <w:rsid w:val="006B212F"/>
    <w:rsid w:val="006B2E64"/>
    <w:rsid w:val="006B33E9"/>
    <w:rsid w:val="006B51E2"/>
    <w:rsid w:val="006C6AAE"/>
    <w:rsid w:val="006E424F"/>
    <w:rsid w:val="006E6FF3"/>
    <w:rsid w:val="006F7868"/>
    <w:rsid w:val="00701299"/>
    <w:rsid w:val="00714073"/>
    <w:rsid w:val="007237BD"/>
    <w:rsid w:val="0073381C"/>
    <w:rsid w:val="007340D3"/>
    <w:rsid w:val="00734BFD"/>
    <w:rsid w:val="00745703"/>
    <w:rsid w:val="00745912"/>
    <w:rsid w:val="00765405"/>
    <w:rsid w:val="00777B9C"/>
    <w:rsid w:val="007800D2"/>
    <w:rsid w:val="007811BB"/>
    <w:rsid w:val="00793487"/>
    <w:rsid w:val="00794A46"/>
    <w:rsid w:val="007B29D2"/>
    <w:rsid w:val="007B4111"/>
    <w:rsid w:val="007B71AF"/>
    <w:rsid w:val="007D040D"/>
    <w:rsid w:val="007E711E"/>
    <w:rsid w:val="00803A5E"/>
    <w:rsid w:val="008055B5"/>
    <w:rsid w:val="00815CD6"/>
    <w:rsid w:val="008223EA"/>
    <w:rsid w:val="00866326"/>
    <w:rsid w:val="0088155F"/>
    <w:rsid w:val="008976CF"/>
    <w:rsid w:val="008A4732"/>
    <w:rsid w:val="008A72A7"/>
    <w:rsid w:val="008B636F"/>
    <w:rsid w:val="008B6755"/>
    <w:rsid w:val="008C08F0"/>
    <w:rsid w:val="008C0C76"/>
    <w:rsid w:val="008C46A2"/>
    <w:rsid w:val="008C4C89"/>
    <w:rsid w:val="008D663F"/>
    <w:rsid w:val="00903B11"/>
    <w:rsid w:val="00912723"/>
    <w:rsid w:val="009275B6"/>
    <w:rsid w:val="00927B7D"/>
    <w:rsid w:val="00943B39"/>
    <w:rsid w:val="00956797"/>
    <w:rsid w:val="00965F0E"/>
    <w:rsid w:val="009764E0"/>
    <w:rsid w:val="00977B22"/>
    <w:rsid w:val="00984ED9"/>
    <w:rsid w:val="009A018E"/>
    <w:rsid w:val="009B6245"/>
    <w:rsid w:val="009C2163"/>
    <w:rsid w:val="009C7FE0"/>
    <w:rsid w:val="009E231E"/>
    <w:rsid w:val="009E7F78"/>
    <w:rsid w:val="009F2633"/>
    <w:rsid w:val="009F5AB9"/>
    <w:rsid w:val="00A010BA"/>
    <w:rsid w:val="00A43A54"/>
    <w:rsid w:val="00A64C63"/>
    <w:rsid w:val="00A7195E"/>
    <w:rsid w:val="00A74ACE"/>
    <w:rsid w:val="00A838BE"/>
    <w:rsid w:val="00A9101F"/>
    <w:rsid w:val="00AA41CF"/>
    <w:rsid w:val="00AB4F45"/>
    <w:rsid w:val="00AB57F1"/>
    <w:rsid w:val="00AC09A7"/>
    <w:rsid w:val="00AC509A"/>
    <w:rsid w:val="00AC5B34"/>
    <w:rsid w:val="00AC61EE"/>
    <w:rsid w:val="00AE14DF"/>
    <w:rsid w:val="00AF06C6"/>
    <w:rsid w:val="00AF1477"/>
    <w:rsid w:val="00B00918"/>
    <w:rsid w:val="00B1490F"/>
    <w:rsid w:val="00B15854"/>
    <w:rsid w:val="00B265CA"/>
    <w:rsid w:val="00B3566B"/>
    <w:rsid w:val="00B36CCC"/>
    <w:rsid w:val="00B416F4"/>
    <w:rsid w:val="00B42489"/>
    <w:rsid w:val="00B45F4D"/>
    <w:rsid w:val="00B51E79"/>
    <w:rsid w:val="00B53D09"/>
    <w:rsid w:val="00B614DE"/>
    <w:rsid w:val="00B62CA0"/>
    <w:rsid w:val="00B64ED4"/>
    <w:rsid w:val="00B70583"/>
    <w:rsid w:val="00B73968"/>
    <w:rsid w:val="00B7775E"/>
    <w:rsid w:val="00B91537"/>
    <w:rsid w:val="00BA440F"/>
    <w:rsid w:val="00BA5DD3"/>
    <w:rsid w:val="00BB35AC"/>
    <w:rsid w:val="00BB4391"/>
    <w:rsid w:val="00BC0775"/>
    <w:rsid w:val="00BD4887"/>
    <w:rsid w:val="00BF3730"/>
    <w:rsid w:val="00BF75D3"/>
    <w:rsid w:val="00C11379"/>
    <w:rsid w:val="00C15D75"/>
    <w:rsid w:val="00C15F7C"/>
    <w:rsid w:val="00C17084"/>
    <w:rsid w:val="00C45975"/>
    <w:rsid w:val="00C527C3"/>
    <w:rsid w:val="00C55E07"/>
    <w:rsid w:val="00C63834"/>
    <w:rsid w:val="00C719F7"/>
    <w:rsid w:val="00C90A61"/>
    <w:rsid w:val="00C92337"/>
    <w:rsid w:val="00C97B59"/>
    <w:rsid w:val="00C97C19"/>
    <w:rsid w:val="00CB32B0"/>
    <w:rsid w:val="00CB4371"/>
    <w:rsid w:val="00CB78C3"/>
    <w:rsid w:val="00CC0D7A"/>
    <w:rsid w:val="00CC38E8"/>
    <w:rsid w:val="00CF379E"/>
    <w:rsid w:val="00D1242F"/>
    <w:rsid w:val="00D17058"/>
    <w:rsid w:val="00D223CD"/>
    <w:rsid w:val="00D27C30"/>
    <w:rsid w:val="00D3141A"/>
    <w:rsid w:val="00D44178"/>
    <w:rsid w:val="00D45318"/>
    <w:rsid w:val="00D52C8C"/>
    <w:rsid w:val="00D60F72"/>
    <w:rsid w:val="00D63CD6"/>
    <w:rsid w:val="00D647EC"/>
    <w:rsid w:val="00D76B0C"/>
    <w:rsid w:val="00D770B2"/>
    <w:rsid w:val="00D804E5"/>
    <w:rsid w:val="00D82C41"/>
    <w:rsid w:val="00D8603A"/>
    <w:rsid w:val="00DA34F9"/>
    <w:rsid w:val="00DA48C4"/>
    <w:rsid w:val="00DB1287"/>
    <w:rsid w:val="00DB4A85"/>
    <w:rsid w:val="00DD0AC7"/>
    <w:rsid w:val="00DD13D7"/>
    <w:rsid w:val="00DD320B"/>
    <w:rsid w:val="00DE0984"/>
    <w:rsid w:val="00DF1EE9"/>
    <w:rsid w:val="00E059C9"/>
    <w:rsid w:val="00E22B66"/>
    <w:rsid w:val="00E36C12"/>
    <w:rsid w:val="00E43896"/>
    <w:rsid w:val="00E46748"/>
    <w:rsid w:val="00E60C3F"/>
    <w:rsid w:val="00E618CC"/>
    <w:rsid w:val="00E71388"/>
    <w:rsid w:val="00E7508C"/>
    <w:rsid w:val="00E7774A"/>
    <w:rsid w:val="00E866AA"/>
    <w:rsid w:val="00E907C5"/>
    <w:rsid w:val="00EC6E37"/>
    <w:rsid w:val="00EE281A"/>
    <w:rsid w:val="00EE4AF4"/>
    <w:rsid w:val="00F02151"/>
    <w:rsid w:val="00F0298A"/>
    <w:rsid w:val="00F21ACC"/>
    <w:rsid w:val="00F25464"/>
    <w:rsid w:val="00F673E6"/>
    <w:rsid w:val="00F71E37"/>
    <w:rsid w:val="00F7214F"/>
    <w:rsid w:val="00F74724"/>
    <w:rsid w:val="00F9111E"/>
    <w:rsid w:val="00FA4C98"/>
    <w:rsid w:val="00FA60A3"/>
    <w:rsid w:val="00FC647E"/>
    <w:rsid w:val="00FC78BD"/>
    <w:rsid w:val="00FD3EC7"/>
    <w:rsid w:val="00FE3965"/>
    <w:rsid w:val="00FE49BD"/>
    <w:rsid w:val="00FE49E0"/>
    <w:rsid w:val="00FE542D"/>
    <w:rsid w:val="00FF61F2"/>
    <w:rsid w:val="28061F53"/>
    <w:rsid w:val="591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9CC960"/>
  <w15:docId w15:val="{84790012-AEC8-4EB1-9CB2-BDE5390C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03A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qFormat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3B4"/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43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843B4"/>
    <w:rPr>
      <w:sz w:val="16"/>
      <w:szCs w:val="16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777B9C"/>
  </w:style>
  <w:style w:type="character" w:styleId="Nierozpoznanawzmianka">
    <w:name w:val="Unresolved Mention"/>
    <w:basedOn w:val="Domylnaczcionkaakapitu"/>
    <w:uiPriority w:val="99"/>
    <w:semiHidden/>
    <w:unhideWhenUsed/>
    <w:rsid w:val="00FC6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4AA3-94EE-4B66-8E89-C70D69E9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cp:keywords/>
  <dc:description/>
  <cp:lastModifiedBy>Wojciech Błażusiak</cp:lastModifiedBy>
  <cp:revision>3</cp:revision>
  <cp:lastPrinted>2022-08-24T17:34:00Z</cp:lastPrinted>
  <dcterms:created xsi:type="dcterms:W3CDTF">2022-08-24T17:36:00Z</dcterms:created>
  <dcterms:modified xsi:type="dcterms:W3CDTF">2022-08-24T17:38:00Z</dcterms:modified>
</cp:coreProperties>
</file>