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4732" w:rsidRPr="00FF61F2" w:rsidRDefault="00794A46" w:rsidP="00794A46">
      <w:pPr>
        <w:spacing w:line="360" w:lineRule="auto"/>
        <w:jc w:val="right"/>
        <w:rPr>
          <w:rFonts w:ascii="Calibri Light" w:hAnsi="Calibri Light" w:cs="Calibri Light"/>
          <w:sz w:val="16"/>
          <w:szCs w:val="16"/>
        </w:rPr>
      </w:pPr>
      <w:r w:rsidRPr="00FF61F2">
        <w:rPr>
          <w:rFonts w:ascii="Calibri Light" w:hAnsi="Calibri Light" w:cs="Calibri Light"/>
          <w:spacing w:val="26"/>
          <w:sz w:val="18"/>
          <w:szCs w:val="16"/>
          <w:u w:val="single"/>
        </w:rPr>
        <w:t>Załącznik nr 1 do zapytania ofertowego</w:t>
      </w:r>
      <w:r w:rsidRPr="00FF61F2">
        <w:rPr>
          <w:rFonts w:ascii="Calibri Light" w:eastAsia="Arial Black" w:hAnsi="Calibri Light" w:cs="Calibri Light"/>
          <w:u w:val="single"/>
        </w:rPr>
        <w:t xml:space="preserve"> </w:t>
      </w:r>
    </w:p>
    <w:p w:rsidR="002F2C36" w:rsidRPr="00FF61F2" w:rsidRDefault="002F2C36" w:rsidP="002F2C36">
      <w:pPr>
        <w:suppressAutoHyphens/>
        <w:spacing w:after="0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FF61F2">
        <w:rPr>
          <w:rFonts w:ascii="Calibri Light" w:eastAsia="Times New Roman" w:hAnsi="Calibri Light" w:cs="Calibri Light"/>
          <w:sz w:val="20"/>
          <w:szCs w:val="20"/>
          <w:lang w:eastAsia="ar-SA"/>
        </w:rPr>
        <w:tab/>
      </w:r>
      <w:r w:rsidRPr="00FF61F2">
        <w:rPr>
          <w:rFonts w:ascii="Calibri Light" w:eastAsia="Times New Roman" w:hAnsi="Calibri Light" w:cs="Calibri Light"/>
          <w:sz w:val="20"/>
          <w:szCs w:val="20"/>
          <w:lang w:eastAsia="ar-SA"/>
        </w:rPr>
        <w:tab/>
      </w:r>
      <w:r w:rsidRPr="00FF61F2">
        <w:rPr>
          <w:rFonts w:ascii="Calibri Light" w:eastAsia="Times New Roman" w:hAnsi="Calibri Light" w:cs="Calibri Light"/>
          <w:sz w:val="20"/>
          <w:szCs w:val="20"/>
          <w:lang w:eastAsia="ar-SA"/>
        </w:rPr>
        <w:tab/>
      </w:r>
      <w:r w:rsidRPr="00FF61F2">
        <w:rPr>
          <w:rFonts w:ascii="Calibri Light" w:eastAsia="Times New Roman" w:hAnsi="Calibri Light" w:cs="Calibri Light"/>
          <w:sz w:val="20"/>
          <w:szCs w:val="20"/>
          <w:lang w:eastAsia="ar-SA"/>
        </w:rPr>
        <w:tab/>
      </w:r>
    </w:p>
    <w:p w:rsidR="002F2C36" w:rsidRPr="00FF61F2" w:rsidRDefault="002F2C36" w:rsidP="00FF61F2">
      <w:pPr>
        <w:tabs>
          <w:tab w:val="left" w:pos="5040"/>
        </w:tabs>
        <w:suppressAutoHyphens/>
        <w:spacing w:after="0"/>
        <w:rPr>
          <w:rFonts w:ascii="Calibri Light" w:eastAsia="Times New Roman" w:hAnsi="Calibri Light" w:cs="Calibri Light"/>
          <w:b/>
          <w:szCs w:val="26"/>
          <w:u w:val="single"/>
          <w:lang w:eastAsia="ar-SA"/>
        </w:rPr>
      </w:pPr>
      <w:r w:rsidRPr="00FF61F2">
        <w:rPr>
          <w:rFonts w:ascii="Calibri Light" w:eastAsia="Times New Roman" w:hAnsi="Calibri Light" w:cs="Calibri Light"/>
          <w:b/>
          <w:szCs w:val="26"/>
          <w:u w:val="single"/>
          <w:lang w:eastAsia="ar-SA"/>
        </w:rPr>
        <w:t>Zamawiający:</w:t>
      </w:r>
    </w:p>
    <w:p w:rsidR="002F2C36" w:rsidRPr="00FF61F2" w:rsidRDefault="002F2C36" w:rsidP="00FF61F2">
      <w:pPr>
        <w:tabs>
          <w:tab w:val="left" w:pos="5040"/>
        </w:tabs>
        <w:suppressAutoHyphens/>
        <w:spacing w:after="0"/>
        <w:rPr>
          <w:rFonts w:ascii="Calibri Light" w:eastAsia="Times New Roman" w:hAnsi="Calibri Light" w:cs="Calibri Light"/>
          <w:b/>
          <w:sz w:val="24"/>
          <w:szCs w:val="26"/>
          <w:lang w:eastAsia="ar-SA"/>
        </w:rPr>
      </w:pPr>
      <w:r w:rsidRPr="00FF61F2">
        <w:rPr>
          <w:rFonts w:ascii="Calibri Light" w:eastAsia="Times New Roman" w:hAnsi="Calibri Light" w:cs="Calibri Light"/>
          <w:b/>
          <w:sz w:val="24"/>
          <w:szCs w:val="26"/>
          <w:lang w:eastAsia="ar-SA"/>
        </w:rPr>
        <w:t xml:space="preserve">Gmina Gródek nad Dunajcem </w:t>
      </w:r>
    </w:p>
    <w:p w:rsidR="002F2C36" w:rsidRPr="00FF61F2" w:rsidRDefault="002F2C36" w:rsidP="00FF61F2">
      <w:pPr>
        <w:tabs>
          <w:tab w:val="left" w:pos="5040"/>
        </w:tabs>
        <w:suppressAutoHyphens/>
        <w:spacing w:after="0"/>
        <w:rPr>
          <w:rFonts w:ascii="Calibri Light" w:eastAsia="Times New Roman" w:hAnsi="Calibri Light" w:cs="Calibri Light"/>
          <w:szCs w:val="26"/>
          <w:lang w:eastAsia="ar-SA"/>
        </w:rPr>
      </w:pPr>
      <w:r w:rsidRPr="00FF61F2">
        <w:rPr>
          <w:rFonts w:ascii="Calibri Light" w:eastAsia="Times New Roman" w:hAnsi="Calibri Light" w:cs="Calibri Light"/>
          <w:szCs w:val="26"/>
          <w:lang w:eastAsia="ar-SA"/>
        </w:rPr>
        <w:t>Gródek nad Dunajcem 54</w:t>
      </w:r>
    </w:p>
    <w:p w:rsidR="002F2C36" w:rsidRPr="00FF61F2" w:rsidRDefault="002F2C36" w:rsidP="00FF61F2">
      <w:pPr>
        <w:tabs>
          <w:tab w:val="left" w:pos="5040"/>
        </w:tabs>
        <w:suppressAutoHyphens/>
        <w:spacing w:after="0"/>
        <w:rPr>
          <w:rFonts w:ascii="Calibri Light" w:eastAsia="Times New Roman" w:hAnsi="Calibri Light" w:cs="Calibri Light"/>
          <w:szCs w:val="26"/>
          <w:lang w:eastAsia="ar-SA"/>
        </w:rPr>
      </w:pPr>
      <w:r w:rsidRPr="00FF61F2">
        <w:rPr>
          <w:rFonts w:ascii="Calibri Light" w:eastAsia="Times New Roman" w:hAnsi="Calibri Light" w:cs="Calibri Light"/>
          <w:szCs w:val="26"/>
          <w:lang w:eastAsia="ar-SA"/>
        </w:rPr>
        <w:t>33-318 Gródek nad Dunajcem</w:t>
      </w:r>
    </w:p>
    <w:p w:rsidR="002F2C36" w:rsidRPr="00FF61F2" w:rsidRDefault="002F2C36" w:rsidP="002F2C36">
      <w:pPr>
        <w:suppressAutoHyphens/>
        <w:spacing w:after="0"/>
        <w:ind w:left="5664" w:firstLine="708"/>
        <w:rPr>
          <w:rFonts w:ascii="Calibri Light" w:eastAsia="Times New Roman" w:hAnsi="Calibri Light" w:cs="Calibri Light"/>
          <w:sz w:val="26"/>
          <w:szCs w:val="26"/>
          <w:lang w:eastAsia="ar-SA"/>
        </w:rPr>
      </w:pPr>
    </w:p>
    <w:p w:rsidR="002F2C36" w:rsidRPr="00FF61F2" w:rsidRDefault="002F2C36" w:rsidP="002F2C36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Calibri Light" w:eastAsia="Times New Roman" w:hAnsi="Calibri Light" w:cs="Calibri Light"/>
          <w:b/>
          <w:u w:val="single"/>
          <w:lang w:eastAsia="ar-SA"/>
        </w:rPr>
      </w:pPr>
      <w:r w:rsidRPr="00FF61F2">
        <w:rPr>
          <w:rFonts w:ascii="Calibri Light" w:eastAsia="Times New Roman" w:hAnsi="Calibri Light" w:cs="Calibri Light"/>
          <w:b/>
          <w:u w:val="single"/>
          <w:lang w:eastAsia="ar-SA"/>
        </w:rPr>
        <w:t>FORMULARZ OFERTY</w:t>
      </w:r>
    </w:p>
    <w:p w:rsidR="002F2C36" w:rsidRPr="00FF61F2" w:rsidRDefault="00DD0AC7" w:rsidP="002F2C36">
      <w:pPr>
        <w:suppressAutoHyphens/>
        <w:overflowPunct w:val="0"/>
        <w:autoSpaceDE w:val="0"/>
        <w:spacing w:after="0" w:line="240" w:lineRule="auto"/>
        <w:textAlignment w:val="baseline"/>
        <w:rPr>
          <w:rFonts w:ascii="Calibri Light" w:eastAsia="Times New Roman" w:hAnsi="Calibri Light" w:cs="Calibri Light"/>
          <w:lang w:eastAsia="ar-SA"/>
        </w:rPr>
      </w:pPr>
      <w:r w:rsidRPr="00FF61F2">
        <w:rPr>
          <w:rFonts w:ascii="Calibri Light" w:eastAsia="Times New Roman" w:hAnsi="Calibri Light" w:cs="Calibri Light"/>
          <w:b/>
          <w:lang w:eastAsia="ar-SA"/>
        </w:rPr>
        <w:br/>
      </w:r>
      <w:r w:rsidR="002F2C36" w:rsidRPr="00FF61F2">
        <w:rPr>
          <w:rFonts w:ascii="Calibri Light" w:eastAsia="Times New Roman" w:hAnsi="Calibri Light" w:cs="Calibri Light"/>
          <w:b/>
          <w:lang w:eastAsia="ar-SA"/>
        </w:rPr>
        <w:t>Zarejestrowana nazwa (firma) Wykonawcy</w:t>
      </w:r>
      <w:r w:rsidR="002F2C36" w:rsidRPr="00FF61F2">
        <w:rPr>
          <w:rFonts w:ascii="Calibri Light" w:eastAsia="Times New Roman" w:hAnsi="Calibri Light" w:cs="Calibri Light"/>
          <w:lang w:eastAsia="ar-SA"/>
        </w:rPr>
        <w:t>:</w:t>
      </w:r>
    </w:p>
    <w:p w:rsidR="002F2C36" w:rsidRPr="00FF61F2" w:rsidRDefault="002F2C36" w:rsidP="002F2C36">
      <w:pPr>
        <w:suppressAutoHyphens/>
        <w:overflowPunct w:val="0"/>
        <w:autoSpaceDE w:val="0"/>
        <w:spacing w:after="0" w:line="240" w:lineRule="auto"/>
        <w:textAlignment w:val="baseline"/>
        <w:rPr>
          <w:rFonts w:ascii="Calibri Light" w:eastAsia="Times New Roman" w:hAnsi="Calibri Light" w:cs="Calibri Light"/>
          <w:lang w:eastAsia="ar-SA"/>
        </w:rPr>
      </w:pPr>
    </w:p>
    <w:p w:rsidR="002F2C36" w:rsidRPr="00FF61F2" w:rsidRDefault="002F2C36" w:rsidP="002F2C36">
      <w:pPr>
        <w:suppressAutoHyphens/>
        <w:overflowPunct w:val="0"/>
        <w:autoSpaceDE w:val="0"/>
        <w:spacing w:after="0" w:line="240" w:lineRule="auto"/>
        <w:textAlignment w:val="baseline"/>
        <w:rPr>
          <w:rFonts w:ascii="Calibri Light" w:eastAsia="Times New Roman" w:hAnsi="Calibri Light" w:cs="Calibri Light"/>
          <w:lang w:eastAsia="ar-SA"/>
        </w:rPr>
      </w:pPr>
      <w:r w:rsidRPr="00FF61F2">
        <w:rPr>
          <w:rFonts w:ascii="Calibri Light" w:eastAsia="Times New Roman" w:hAnsi="Calibri Light" w:cs="Calibri Light"/>
          <w:lang w:eastAsia="ar-SA"/>
        </w:rPr>
        <w:t>……………………………………………………………………</w:t>
      </w:r>
    </w:p>
    <w:p w:rsidR="002F2C36" w:rsidRPr="00FF61F2" w:rsidRDefault="002F2C36" w:rsidP="002F2C36">
      <w:pPr>
        <w:suppressAutoHyphens/>
        <w:overflowPunct w:val="0"/>
        <w:autoSpaceDE w:val="0"/>
        <w:spacing w:after="0" w:line="240" w:lineRule="auto"/>
        <w:textAlignment w:val="baseline"/>
        <w:rPr>
          <w:rFonts w:ascii="Calibri Light" w:eastAsia="Times New Roman" w:hAnsi="Calibri Light" w:cs="Calibri Light"/>
          <w:b/>
          <w:lang w:eastAsia="ar-SA"/>
        </w:rPr>
      </w:pPr>
    </w:p>
    <w:p w:rsidR="002F2C36" w:rsidRPr="00FF61F2" w:rsidRDefault="002F2C36" w:rsidP="002F2C36">
      <w:pPr>
        <w:suppressAutoHyphens/>
        <w:overflowPunct w:val="0"/>
        <w:autoSpaceDE w:val="0"/>
        <w:spacing w:after="0" w:line="240" w:lineRule="auto"/>
        <w:textAlignment w:val="baseline"/>
        <w:rPr>
          <w:rFonts w:ascii="Calibri Light" w:eastAsia="Times New Roman" w:hAnsi="Calibri Light" w:cs="Calibri Light"/>
          <w:b/>
          <w:lang w:eastAsia="ar-SA"/>
        </w:rPr>
      </w:pPr>
      <w:r w:rsidRPr="00FF61F2">
        <w:rPr>
          <w:rFonts w:ascii="Calibri Light" w:eastAsia="Times New Roman" w:hAnsi="Calibri Light" w:cs="Calibri Light"/>
          <w:b/>
          <w:lang w:eastAsia="ar-SA"/>
        </w:rPr>
        <w:t>Zarejestrowany adres (siedziba) Wykonawcy:</w:t>
      </w:r>
    </w:p>
    <w:p w:rsidR="002F2C36" w:rsidRPr="00FF61F2" w:rsidRDefault="002F2C36" w:rsidP="002F2C36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lang w:eastAsia="ar-SA"/>
        </w:rPr>
      </w:pPr>
    </w:p>
    <w:p w:rsidR="002F2C36" w:rsidRPr="00FF61F2" w:rsidRDefault="002F2C36" w:rsidP="002F2C36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lang w:eastAsia="ar-SA"/>
        </w:rPr>
      </w:pPr>
      <w:r w:rsidRPr="00FF61F2">
        <w:rPr>
          <w:rFonts w:ascii="Calibri Light" w:eastAsia="Times New Roman" w:hAnsi="Calibri Light" w:cs="Calibri Light"/>
          <w:b/>
          <w:lang w:eastAsia="ar-SA"/>
        </w:rPr>
        <w:t>Ulica:</w:t>
      </w:r>
      <w:r w:rsidRPr="00FF61F2">
        <w:rPr>
          <w:rFonts w:ascii="Calibri Light" w:eastAsia="Times New Roman" w:hAnsi="Calibri Light" w:cs="Calibri Light"/>
          <w:lang w:eastAsia="ar-SA"/>
        </w:rPr>
        <w:t xml:space="preserve">  …………………………………………</w:t>
      </w:r>
    </w:p>
    <w:p w:rsidR="002F2C36" w:rsidRPr="00FF61F2" w:rsidRDefault="002F2C36" w:rsidP="002F2C36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lang w:eastAsia="ar-SA"/>
        </w:rPr>
      </w:pPr>
    </w:p>
    <w:p w:rsidR="002F2C36" w:rsidRPr="00FF61F2" w:rsidRDefault="002F2C36" w:rsidP="002F2C36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lang w:eastAsia="ar-SA"/>
        </w:rPr>
      </w:pPr>
      <w:r w:rsidRPr="00FF61F2">
        <w:rPr>
          <w:rFonts w:ascii="Calibri Light" w:eastAsia="Times New Roman" w:hAnsi="Calibri Light" w:cs="Calibri Light"/>
          <w:b/>
          <w:lang w:eastAsia="ar-SA"/>
        </w:rPr>
        <w:t xml:space="preserve">kod </w:t>
      </w:r>
      <w:r w:rsidRPr="00FF61F2">
        <w:rPr>
          <w:rFonts w:ascii="Calibri Light" w:eastAsia="Times New Roman" w:hAnsi="Calibri Light" w:cs="Calibri Light"/>
          <w:lang w:eastAsia="ar-SA"/>
        </w:rPr>
        <w:t xml:space="preserve">____-______  </w:t>
      </w:r>
      <w:r w:rsidRPr="00FF61F2">
        <w:rPr>
          <w:rFonts w:ascii="Calibri Light" w:eastAsia="Times New Roman" w:hAnsi="Calibri Light" w:cs="Calibri Light"/>
          <w:b/>
          <w:lang w:eastAsia="ar-SA"/>
        </w:rPr>
        <w:t>miejscowość</w:t>
      </w:r>
      <w:r w:rsidRPr="00FF61F2">
        <w:rPr>
          <w:rFonts w:ascii="Calibri Light" w:eastAsia="Times New Roman" w:hAnsi="Calibri Light" w:cs="Calibri Light"/>
          <w:lang w:eastAsia="ar-SA"/>
        </w:rPr>
        <w:t xml:space="preserve">    ……………………………………………………………………</w:t>
      </w:r>
    </w:p>
    <w:p w:rsidR="002F2C36" w:rsidRPr="00FF61F2" w:rsidRDefault="002F2C36" w:rsidP="002F2C36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lang w:eastAsia="ar-SA"/>
        </w:rPr>
      </w:pPr>
    </w:p>
    <w:p w:rsidR="002F2C36" w:rsidRPr="00FF61F2" w:rsidRDefault="002F2C36" w:rsidP="002F2C36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lang w:eastAsia="ar-SA"/>
        </w:rPr>
      </w:pPr>
      <w:r w:rsidRPr="00FF61F2">
        <w:rPr>
          <w:rFonts w:ascii="Calibri Light" w:eastAsia="Times New Roman" w:hAnsi="Calibri Light" w:cs="Calibri Light"/>
          <w:b/>
          <w:lang w:eastAsia="ar-SA"/>
        </w:rPr>
        <w:t xml:space="preserve">powiat: </w:t>
      </w:r>
      <w:r w:rsidRPr="00FF61F2">
        <w:rPr>
          <w:rFonts w:ascii="Calibri Light" w:eastAsia="Times New Roman" w:hAnsi="Calibri Light" w:cs="Calibri Light"/>
          <w:lang w:eastAsia="ar-SA"/>
        </w:rPr>
        <w:t>……………………………………</w:t>
      </w:r>
      <w:r w:rsidRPr="00FF61F2">
        <w:rPr>
          <w:rFonts w:ascii="Calibri Light" w:eastAsia="Times New Roman" w:hAnsi="Calibri Light" w:cs="Calibri Light"/>
          <w:lang w:eastAsia="ar-SA"/>
        </w:rPr>
        <w:tab/>
      </w:r>
      <w:r w:rsidRPr="00FF61F2">
        <w:rPr>
          <w:rFonts w:ascii="Calibri Light" w:eastAsia="Times New Roman" w:hAnsi="Calibri Light" w:cs="Calibri Light"/>
          <w:b/>
          <w:lang w:eastAsia="ar-SA"/>
        </w:rPr>
        <w:t xml:space="preserve">województwo: </w:t>
      </w:r>
      <w:r w:rsidRPr="00FF61F2">
        <w:rPr>
          <w:rFonts w:ascii="Calibri Light" w:eastAsia="Times New Roman" w:hAnsi="Calibri Light" w:cs="Calibri Light"/>
          <w:lang w:eastAsia="ar-SA"/>
        </w:rPr>
        <w:t>………………………….…………</w:t>
      </w:r>
    </w:p>
    <w:p w:rsidR="002F2C36" w:rsidRPr="00FF61F2" w:rsidRDefault="002F2C36" w:rsidP="002F2C36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lang w:eastAsia="ar-SA"/>
        </w:rPr>
      </w:pPr>
    </w:p>
    <w:p w:rsidR="002F2C36" w:rsidRPr="00FF61F2" w:rsidRDefault="002F2C36" w:rsidP="002F2C36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lang w:val="en-US" w:eastAsia="ar-SA"/>
        </w:rPr>
      </w:pPr>
      <w:r w:rsidRPr="00FF61F2">
        <w:rPr>
          <w:rFonts w:ascii="Calibri Light" w:eastAsia="Times New Roman" w:hAnsi="Calibri Light" w:cs="Calibri Light"/>
          <w:b/>
          <w:lang w:eastAsia="ar-SA"/>
        </w:rPr>
        <w:t>telefon:</w:t>
      </w:r>
      <w:r w:rsidRPr="00FF61F2">
        <w:rPr>
          <w:rFonts w:ascii="Calibri Light" w:eastAsia="Times New Roman" w:hAnsi="Calibri Light" w:cs="Calibri Light"/>
          <w:lang w:eastAsia="ar-SA"/>
        </w:rPr>
        <w:t xml:space="preserve"> ………………………………… </w:t>
      </w:r>
      <w:r w:rsidRPr="00FF61F2">
        <w:rPr>
          <w:rFonts w:ascii="Calibri Light" w:eastAsia="Times New Roman" w:hAnsi="Calibri Light" w:cs="Calibri Light"/>
          <w:lang w:eastAsia="ar-SA"/>
        </w:rPr>
        <w:tab/>
      </w:r>
      <w:r w:rsidRPr="00FF61F2">
        <w:rPr>
          <w:rFonts w:ascii="Calibri Light" w:eastAsia="Times New Roman" w:hAnsi="Calibri Light" w:cs="Calibri Light"/>
          <w:b/>
          <w:lang w:val="en-US" w:eastAsia="ar-SA"/>
        </w:rPr>
        <w:t>fax:</w:t>
      </w:r>
      <w:r w:rsidRPr="00FF61F2">
        <w:rPr>
          <w:rFonts w:ascii="Calibri Light" w:eastAsia="Times New Roman" w:hAnsi="Calibri Light" w:cs="Calibri Light"/>
          <w:lang w:val="en-US" w:eastAsia="ar-SA"/>
        </w:rPr>
        <w:t xml:space="preserve">  …………………………..……………………</w:t>
      </w:r>
      <w:bookmarkStart w:id="0" w:name="_GoBack"/>
      <w:bookmarkEnd w:id="0"/>
    </w:p>
    <w:p w:rsidR="002F2C36" w:rsidRPr="00FF61F2" w:rsidRDefault="002F2C36" w:rsidP="002F2C36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lang w:val="en-US" w:eastAsia="ar-SA"/>
        </w:rPr>
      </w:pPr>
    </w:p>
    <w:p w:rsidR="002F2C36" w:rsidRPr="00FF61F2" w:rsidRDefault="002F2C36" w:rsidP="002F2C36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lang w:val="en-US" w:eastAsia="ar-SA"/>
        </w:rPr>
      </w:pPr>
      <w:r w:rsidRPr="00FF61F2">
        <w:rPr>
          <w:rFonts w:ascii="Calibri Light" w:eastAsia="Times New Roman" w:hAnsi="Calibri Light" w:cs="Calibri Light"/>
          <w:b/>
          <w:lang w:val="en-US" w:eastAsia="ar-SA"/>
        </w:rPr>
        <w:t xml:space="preserve">NIP: </w:t>
      </w:r>
      <w:r w:rsidRPr="00FF61F2">
        <w:rPr>
          <w:rFonts w:ascii="Calibri Light" w:eastAsia="Times New Roman" w:hAnsi="Calibri Light" w:cs="Calibri Light"/>
          <w:lang w:val="en-US" w:eastAsia="ar-SA"/>
        </w:rPr>
        <w:t xml:space="preserve">…………………………………………, </w:t>
      </w:r>
      <w:r w:rsidRPr="00FF61F2">
        <w:rPr>
          <w:rFonts w:ascii="Calibri Light" w:eastAsia="Times New Roman" w:hAnsi="Calibri Light" w:cs="Calibri Light"/>
          <w:lang w:val="en-US" w:eastAsia="ar-SA"/>
        </w:rPr>
        <w:tab/>
      </w:r>
      <w:r w:rsidRPr="00FF61F2">
        <w:rPr>
          <w:rFonts w:ascii="Calibri Light" w:eastAsia="Times New Roman" w:hAnsi="Calibri Light" w:cs="Calibri Light"/>
          <w:b/>
          <w:lang w:val="en-US" w:eastAsia="ar-SA"/>
        </w:rPr>
        <w:t xml:space="preserve">REGON: </w:t>
      </w:r>
      <w:r w:rsidRPr="00FF61F2">
        <w:rPr>
          <w:rFonts w:ascii="Calibri Light" w:eastAsia="Times New Roman" w:hAnsi="Calibri Light" w:cs="Calibri Light"/>
          <w:lang w:val="en-US" w:eastAsia="ar-SA"/>
        </w:rPr>
        <w:t>……………………………………………</w:t>
      </w:r>
    </w:p>
    <w:p w:rsidR="002F2C36" w:rsidRPr="00FF61F2" w:rsidRDefault="002F2C36" w:rsidP="002F2C36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lang w:val="en-US" w:eastAsia="ar-SA"/>
        </w:rPr>
      </w:pPr>
    </w:p>
    <w:p w:rsidR="002F2C36" w:rsidRPr="00FF61F2" w:rsidRDefault="002F2C36" w:rsidP="002F2C36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b/>
          <w:lang w:val="en-US" w:eastAsia="ar-SA"/>
        </w:rPr>
      </w:pPr>
      <w:proofErr w:type="spellStart"/>
      <w:r w:rsidRPr="00FF61F2">
        <w:rPr>
          <w:rFonts w:ascii="Calibri Light" w:eastAsia="Times New Roman" w:hAnsi="Calibri Light" w:cs="Calibri Light"/>
          <w:b/>
          <w:lang w:val="en-US" w:eastAsia="ar-SA"/>
        </w:rPr>
        <w:t>Adres</w:t>
      </w:r>
      <w:proofErr w:type="spellEnd"/>
      <w:r w:rsidRPr="00FF61F2">
        <w:rPr>
          <w:rFonts w:ascii="Calibri Light" w:eastAsia="Times New Roman" w:hAnsi="Calibri Light" w:cs="Calibri Light"/>
          <w:b/>
          <w:lang w:val="en-US" w:eastAsia="ar-SA"/>
        </w:rPr>
        <w:t xml:space="preserve"> e-mail:</w:t>
      </w:r>
      <w:r w:rsidRPr="00FF61F2">
        <w:rPr>
          <w:rFonts w:ascii="Calibri Light" w:eastAsia="Times New Roman" w:hAnsi="Calibri Light" w:cs="Calibri Light"/>
          <w:b/>
          <w:lang w:val="en-US" w:eastAsia="ar-SA"/>
        </w:rPr>
        <w:tab/>
      </w:r>
      <w:r w:rsidRPr="00FF61F2">
        <w:rPr>
          <w:rFonts w:ascii="Calibri Light" w:eastAsia="Times New Roman" w:hAnsi="Calibri Light" w:cs="Calibri Light"/>
          <w:lang w:val="en-US" w:eastAsia="ar-SA"/>
        </w:rPr>
        <w:t>…………………………………………</w:t>
      </w:r>
      <w:r w:rsidRPr="00FF61F2">
        <w:rPr>
          <w:rFonts w:ascii="Calibri Light" w:eastAsia="Times New Roman" w:hAnsi="Calibri Light" w:cs="Calibri Light"/>
          <w:lang w:val="en-US" w:eastAsia="ar-SA"/>
        </w:rPr>
        <w:tab/>
      </w:r>
    </w:p>
    <w:p w:rsidR="002F2C36" w:rsidRPr="00FF61F2" w:rsidRDefault="002F2C36" w:rsidP="002F2C36">
      <w:pPr>
        <w:tabs>
          <w:tab w:val="left" w:pos="3106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lang w:val="en-US" w:eastAsia="ar-SA"/>
        </w:rPr>
      </w:pPr>
      <w:r w:rsidRPr="00FF61F2">
        <w:rPr>
          <w:rFonts w:ascii="Calibri Light" w:eastAsia="Times New Roman" w:hAnsi="Calibri Light" w:cs="Calibri Light"/>
          <w:lang w:val="en-US" w:eastAsia="ar-SA"/>
        </w:rPr>
        <w:tab/>
      </w:r>
    </w:p>
    <w:p w:rsidR="002F2C36" w:rsidRPr="00FF61F2" w:rsidRDefault="002F2C36" w:rsidP="002F2C36">
      <w:pPr>
        <w:spacing w:after="0"/>
        <w:jc w:val="both"/>
        <w:rPr>
          <w:rFonts w:ascii="Calibri Light" w:eastAsia="Times New Roman" w:hAnsi="Calibri Light" w:cs="Calibri Light"/>
          <w:sz w:val="16"/>
          <w:szCs w:val="20"/>
          <w:lang w:val="en-US" w:eastAsia="ar-SA"/>
        </w:rPr>
      </w:pPr>
    </w:p>
    <w:p w:rsidR="002F2C36" w:rsidRPr="00FF61F2" w:rsidRDefault="002F2C36" w:rsidP="008D663F">
      <w:pPr>
        <w:pStyle w:val="Akapitzlist"/>
        <w:numPr>
          <w:ilvl w:val="0"/>
          <w:numId w:val="3"/>
        </w:numPr>
        <w:jc w:val="both"/>
        <w:rPr>
          <w:rFonts w:ascii="Calibri Light" w:hAnsi="Calibri Light" w:cs="Calibri Light"/>
          <w:b/>
          <w:sz w:val="24"/>
        </w:rPr>
      </w:pPr>
      <w:r w:rsidRPr="00FF61F2">
        <w:rPr>
          <w:rFonts w:ascii="Calibri Light" w:eastAsia="Times New Roman" w:hAnsi="Calibri Light" w:cs="Calibri Light"/>
          <w:szCs w:val="20"/>
          <w:lang w:eastAsia="ar-SA"/>
        </w:rPr>
        <w:t>Składaj</w:t>
      </w:r>
      <w:r w:rsidRPr="00FF61F2">
        <w:rPr>
          <w:rFonts w:ascii="Calibri Light" w:eastAsia="TimesNewRoman" w:hAnsi="Calibri Light" w:cs="Calibri Light"/>
          <w:szCs w:val="20"/>
          <w:lang w:eastAsia="ar-SA"/>
        </w:rPr>
        <w:t>ą</w:t>
      </w:r>
      <w:r w:rsidRPr="00FF61F2">
        <w:rPr>
          <w:rFonts w:ascii="Calibri Light" w:eastAsia="Times New Roman" w:hAnsi="Calibri Light" w:cs="Calibri Light"/>
          <w:szCs w:val="20"/>
          <w:lang w:eastAsia="ar-SA"/>
        </w:rPr>
        <w:t>c ofert</w:t>
      </w:r>
      <w:r w:rsidRPr="00FF61F2">
        <w:rPr>
          <w:rFonts w:ascii="Calibri Light" w:eastAsia="TimesNewRoman" w:hAnsi="Calibri Light" w:cs="Calibri Light"/>
          <w:szCs w:val="20"/>
          <w:lang w:eastAsia="ar-SA"/>
        </w:rPr>
        <w:t xml:space="preserve">ę </w:t>
      </w:r>
      <w:r w:rsidRPr="00FF61F2">
        <w:rPr>
          <w:rFonts w:ascii="Calibri Light" w:eastAsia="Times New Roman" w:hAnsi="Calibri Light" w:cs="Calibri Light"/>
          <w:szCs w:val="20"/>
          <w:lang w:eastAsia="ar-SA"/>
        </w:rPr>
        <w:t>na realizację zamówienia</w:t>
      </w:r>
      <w:r w:rsidR="008D663F">
        <w:rPr>
          <w:rFonts w:ascii="Calibri Light" w:eastAsia="Times New Roman" w:hAnsi="Calibri Light" w:cs="Calibri Light"/>
          <w:szCs w:val="20"/>
          <w:lang w:eastAsia="ar-SA"/>
        </w:rPr>
        <w:t>: „</w:t>
      </w:r>
      <w:r w:rsidR="009E7F78" w:rsidRPr="009E7F78">
        <w:rPr>
          <w:rFonts w:ascii="Calibri Light" w:eastAsia="Times New Roman" w:hAnsi="Calibri Light" w:cs="Calibri Light"/>
          <w:b/>
          <w:szCs w:val="20"/>
          <w:lang w:eastAsia="ar-SA"/>
        </w:rPr>
        <w:t>Remont drogi wewnętrznej „Bartkowa dz. ew. nr 561 w</w:t>
      </w:r>
      <w:r w:rsidR="009E7F78">
        <w:rPr>
          <w:rFonts w:ascii="Calibri Light" w:eastAsia="Times New Roman" w:hAnsi="Calibri Light" w:cs="Calibri Light"/>
          <w:b/>
          <w:szCs w:val="20"/>
          <w:lang w:eastAsia="ar-SA"/>
        </w:rPr>
        <w:t> </w:t>
      </w:r>
      <w:r w:rsidR="009E7F78" w:rsidRPr="009E7F78">
        <w:rPr>
          <w:rFonts w:ascii="Calibri Light" w:eastAsia="Times New Roman" w:hAnsi="Calibri Light" w:cs="Calibri Light"/>
          <w:b/>
          <w:szCs w:val="20"/>
          <w:lang w:eastAsia="ar-SA"/>
        </w:rPr>
        <w:t>kier. Marek Rolka”</w:t>
      </w:r>
      <w:r w:rsidR="00F4389D">
        <w:rPr>
          <w:rFonts w:ascii="Calibri Light" w:eastAsia="Times New Roman" w:hAnsi="Calibri Light" w:cs="Calibri Light"/>
          <w:b/>
          <w:szCs w:val="20"/>
          <w:lang w:eastAsia="ar-SA"/>
        </w:rPr>
        <w:t xml:space="preserve"> </w:t>
      </w:r>
      <w:r w:rsidRPr="00FF61F2">
        <w:rPr>
          <w:rFonts w:ascii="Calibri Light" w:eastAsia="Times New Roman" w:hAnsi="Calibri Light" w:cs="Calibri Light"/>
          <w:szCs w:val="20"/>
          <w:lang w:eastAsia="ar-SA"/>
        </w:rPr>
        <w:t>objętego postępowaniem</w:t>
      </w:r>
      <w:r w:rsidR="00F4389D">
        <w:rPr>
          <w:rFonts w:ascii="Calibri Light" w:eastAsia="Times New Roman" w:hAnsi="Calibri Light" w:cs="Calibri Light"/>
          <w:szCs w:val="20"/>
          <w:lang w:eastAsia="ar-SA"/>
        </w:rPr>
        <w:t xml:space="preserve"> nr </w:t>
      </w:r>
      <w:r w:rsidR="00F4389D" w:rsidRPr="00F4389D">
        <w:rPr>
          <w:rFonts w:ascii="Calibri Light" w:eastAsia="Times New Roman" w:hAnsi="Calibri Light" w:cs="Calibri Light"/>
          <w:b/>
          <w:szCs w:val="20"/>
          <w:lang w:eastAsia="ar-SA"/>
        </w:rPr>
        <w:t>IZP.272.1.33.2019_2</w:t>
      </w:r>
      <w:r w:rsidRPr="00FF61F2">
        <w:rPr>
          <w:rFonts w:ascii="Calibri Light" w:eastAsia="Times New Roman" w:hAnsi="Calibri Light" w:cs="Calibri Light"/>
          <w:szCs w:val="20"/>
          <w:lang w:eastAsia="ar-SA"/>
        </w:rPr>
        <w:t>, oferuję wykonanie przedmiotu zamówienia za cen</w:t>
      </w:r>
      <w:r w:rsidR="00D3141A" w:rsidRPr="00FF61F2">
        <w:rPr>
          <w:rFonts w:ascii="Calibri Light" w:eastAsia="Times New Roman" w:hAnsi="Calibri Light" w:cs="Calibri Light"/>
          <w:szCs w:val="20"/>
          <w:lang w:eastAsia="ar-SA"/>
        </w:rPr>
        <w:t>ę</w:t>
      </w:r>
      <w:r w:rsidRPr="00FF61F2">
        <w:rPr>
          <w:rFonts w:ascii="Calibri Light" w:eastAsia="Times New Roman" w:hAnsi="Calibri Light" w:cs="Calibri Light"/>
          <w:szCs w:val="20"/>
          <w:lang w:eastAsia="ar-SA"/>
        </w:rPr>
        <w:t>:</w:t>
      </w:r>
    </w:p>
    <w:p w:rsidR="001E4CE6" w:rsidRPr="00FF61F2" w:rsidRDefault="001E4CE6" w:rsidP="004467BC">
      <w:pPr>
        <w:suppressAutoHyphens/>
        <w:spacing w:after="0"/>
        <w:ind w:left="454"/>
        <w:contextualSpacing/>
        <w:jc w:val="both"/>
        <w:rPr>
          <w:rFonts w:ascii="Calibri Light" w:eastAsia="Times New Roman" w:hAnsi="Calibri Light" w:cs="Calibri Light"/>
          <w:b/>
          <w:lang w:eastAsia="ar-SA"/>
        </w:rPr>
      </w:pPr>
    </w:p>
    <w:p w:rsidR="002F2C36" w:rsidRPr="00FF61F2" w:rsidRDefault="002F2C36" w:rsidP="004467BC">
      <w:pPr>
        <w:suppressAutoHyphens/>
        <w:spacing w:after="0"/>
        <w:ind w:left="454"/>
        <w:contextualSpacing/>
        <w:jc w:val="both"/>
        <w:rPr>
          <w:rFonts w:ascii="Calibri Light" w:eastAsia="Times New Roman" w:hAnsi="Calibri Light" w:cs="Calibri Light"/>
          <w:b/>
          <w:szCs w:val="20"/>
          <w:lang w:eastAsia="ar-SA"/>
        </w:rPr>
      </w:pPr>
      <w:r w:rsidRPr="00FF61F2">
        <w:rPr>
          <w:rFonts w:ascii="Calibri Light" w:eastAsia="Times New Roman" w:hAnsi="Calibri Light" w:cs="Calibri Light"/>
          <w:b/>
          <w:lang w:eastAsia="ar-SA"/>
        </w:rPr>
        <w:t>cena ryczałtow</w:t>
      </w:r>
      <w:r w:rsidR="004C4337" w:rsidRPr="00FF61F2">
        <w:rPr>
          <w:rFonts w:ascii="Calibri Light" w:eastAsia="Times New Roman" w:hAnsi="Calibri Light" w:cs="Calibri Light"/>
          <w:b/>
          <w:lang w:eastAsia="ar-SA"/>
        </w:rPr>
        <w:t>a</w:t>
      </w:r>
      <w:r w:rsidRPr="00FF61F2">
        <w:rPr>
          <w:rFonts w:ascii="Calibri Light" w:eastAsia="Times New Roman" w:hAnsi="Calibri Light" w:cs="Calibri Light"/>
          <w:b/>
          <w:lang w:eastAsia="ar-SA"/>
        </w:rPr>
        <w:t xml:space="preserve"> brutto: …………………………..………… zł,</w:t>
      </w:r>
    </w:p>
    <w:p w:rsidR="00D1242F" w:rsidRPr="00FF61F2" w:rsidRDefault="00D1242F" w:rsidP="004C4337">
      <w:pPr>
        <w:suppressAutoHyphens/>
        <w:spacing w:after="0"/>
        <w:ind w:left="454"/>
        <w:jc w:val="both"/>
        <w:rPr>
          <w:rFonts w:ascii="Calibri Light" w:eastAsia="Times New Roman" w:hAnsi="Calibri Light" w:cs="Calibri Light"/>
          <w:i/>
          <w:lang w:eastAsia="ar-SA"/>
        </w:rPr>
      </w:pPr>
    </w:p>
    <w:p w:rsidR="004467BC" w:rsidRPr="00FF61F2" w:rsidRDefault="002F2C36" w:rsidP="004C4337">
      <w:pPr>
        <w:suppressAutoHyphens/>
        <w:spacing w:after="0"/>
        <w:ind w:left="454"/>
        <w:jc w:val="both"/>
        <w:rPr>
          <w:rFonts w:ascii="Calibri Light" w:eastAsia="Times New Roman" w:hAnsi="Calibri Light" w:cs="Calibri Light"/>
          <w:i/>
          <w:lang w:eastAsia="ar-SA"/>
        </w:rPr>
      </w:pPr>
      <w:r w:rsidRPr="00FF61F2">
        <w:rPr>
          <w:rFonts w:ascii="Calibri Light" w:eastAsia="Times New Roman" w:hAnsi="Calibri Light" w:cs="Calibri Light"/>
          <w:i/>
          <w:lang w:eastAsia="ar-SA"/>
        </w:rPr>
        <w:t>słownie:………………………………………………………………………………………</w:t>
      </w:r>
      <w:r w:rsidR="004C4337" w:rsidRPr="00FF61F2">
        <w:rPr>
          <w:rFonts w:ascii="Calibri Light" w:eastAsia="Times New Roman" w:hAnsi="Calibri Light" w:cs="Calibri Light"/>
          <w:i/>
          <w:lang w:eastAsia="ar-SA"/>
        </w:rPr>
        <w:t>…</w:t>
      </w:r>
      <w:r w:rsidRPr="00FF61F2">
        <w:rPr>
          <w:rFonts w:ascii="Calibri Light" w:eastAsia="Times New Roman" w:hAnsi="Calibri Light" w:cs="Calibri Light"/>
          <w:i/>
          <w:lang w:eastAsia="ar-SA"/>
        </w:rPr>
        <w:t>……………………………………………………………………………………………</w:t>
      </w:r>
      <w:r w:rsidR="004C4337" w:rsidRPr="00FF61F2">
        <w:rPr>
          <w:rFonts w:ascii="Calibri Light" w:eastAsia="Times New Roman" w:hAnsi="Calibri Light" w:cs="Calibri Light"/>
          <w:i/>
          <w:lang w:eastAsia="ar-SA"/>
        </w:rPr>
        <w:t>………………………………………………</w:t>
      </w:r>
      <w:r w:rsidRPr="00FF61F2">
        <w:rPr>
          <w:rFonts w:ascii="Calibri Light" w:eastAsia="Times New Roman" w:hAnsi="Calibri Light" w:cs="Calibri Light"/>
          <w:i/>
          <w:lang w:eastAsia="ar-SA"/>
        </w:rPr>
        <w:t>………</w:t>
      </w:r>
      <w:r w:rsidR="00D1242F" w:rsidRPr="00FF61F2">
        <w:rPr>
          <w:rFonts w:ascii="Calibri Light" w:eastAsia="Times New Roman" w:hAnsi="Calibri Light" w:cs="Calibri Light"/>
          <w:i/>
          <w:lang w:eastAsia="ar-SA"/>
        </w:rPr>
        <w:t>…..</w:t>
      </w:r>
    </w:p>
    <w:p w:rsidR="00D1242F" w:rsidRPr="00FF61F2" w:rsidRDefault="00D1242F" w:rsidP="004C4337">
      <w:pPr>
        <w:suppressAutoHyphens/>
        <w:spacing w:after="0"/>
        <w:ind w:left="454"/>
        <w:jc w:val="both"/>
        <w:rPr>
          <w:rFonts w:ascii="Calibri Light" w:eastAsia="Times New Roman" w:hAnsi="Calibri Light" w:cs="Calibri Light"/>
          <w:i/>
          <w:lang w:eastAsia="ar-SA"/>
        </w:rPr>
      </w:pPr>
      <w:r w:rsidRPr="00FF61F2">
        <w:rPr>
          <w:rFonts w:ascii="Calibri Light" w:eastAsia="Times New Roman" w:hAnsi="Calibri Light" w:cs="Calibri Light"/>
          <w:i/>
          <w:lang w:eastAsia="ar-SA"/>
        </w:rPr>
        <w:t>……………………………………………………………………………………………………………………………..</w:t>
      </w:r>
    </w:p>
    <w:p w:rsidR="002F2C36" w:rsidRPr="00FF61F2" w:rsidRDefault="002F2C36" w:rsidP="00DB1287">
      <w:pPr>
        <w:pStyle w:val="Akapitzlist"/>
        <w:numPr>
          <w:ilvl w:val="0"/>
          <w:numId w:val="3"/>
        </w:numPr>
        <w:suppressAutoHyphens/>
        <w:overflowPunct w:val="0"/>
        <w:autoSpaceDE w:val="0"/>
        <w:spacing w:before="240" w:line="240" w:lineRule="auto"/>
        <w:jc w:val="both"/>
        <w:textAlignment w:val="baseline"/>
        <w:rPr>
          <w:rFonts w:ascii="Calibri Light" w:eastAsia="Times New Roman" w:hAnsi="Calibri Light" w:cs="Calibri Light"/>
          <w:b/>
          <w:szCs w:val="20"/>
          <w:lang w:eastAsia="ar-SA"/>
        </w:rPr>
      </w:pPr>
      <w:r w:rsidRPr="00FF61F2">
        <w:rPr>
          <w:rFonts w:ascii="Calibri Light" w:eastAsia="Times New Roman" w:hAnsi="Calibri Light" w:cs="Calibri Light"/>
          <w:lang w:eastAsia="ar-SA"/>
        </w:rPr>
        <w:t>Oferowan</w:t>
      </w:r>
      <w:r w:rsidR="00D1242F" w:rsidRPr="00FF61F2">
        <w:rPr>
          <w:rFonts w:ascii="Calibri Light" w:eastAsia="Times New Roman" w:hAnsi="Calibri Light" w:cs="Calibri Light"/>
          <w:lang w:eastAsia="ar-SA"/>
        </w:rPr>
        <w:t>a</w:t>
      </w:r>
      <w:r w:rsidRPr="00FF61F2">
        <w:rPr>
          <w:rFonts w:ascii="Calibri Light" w:eastAsia="Times New Roman" w:hAnsi="Calibri Light" w:cs="Calibri Light"/>
          <w:lang w:eastAsia="ar-SA"/>
        </w:rPr>
        <w:t xml:space="preserve"> cen</w:t>
      </w:r>
      <w:r w:rsidR="00D1242F" w:rsidRPr="00FF61F2">
        <w:rPr>
          <w:rFonts w:ascii="Calibri Light" w:eastAsia="Times New Roman" w:hAnsi="Calibri Light" w:cs="Calibri Light"/>
          <w:lang w:eastAsia="ar-SA"/>
        </w:rPr>
        <w:t>a</w:t>
      </w:r>
      <w:r w:rsidRPr="00FF61F2">
        <w:rPr>
          <w:rFonts w:ascii="Calibri Light" w:eastAsia="Times New Roman" w:hAnsi="Calibri Light" w:cs="Calibri Light"/>
          <w:lang w:eastAsia="ar-SA"/>
        </w:rPr>
        <w:t xml:space="preserve"> </w:t>
      </w:r>
      <w:r w:rsidR="00D1242F" w:rsidRPr="00FF61F2">
        <w:rPr>
          <w:rFonts w:ascii="Calibri Light" w:eastAsia="Times New Roman" w:hAnsi="Calibri Light" w:cs="Calibri Light"/>
          <w:lang w:eastAsia="ar-SA"/>
        </w:rPr>
        <w:t>jest ceną ryczałtową</w:t>
      </w:r>
      <w:r w:rsidR="00CC38E8" w:rsidRPr="00FF61F2">
        <w:rPr>
          <w:rFonts w:ascii="Calibri Light" w:eastAsia="Times New Roman" w:hAnsi="Calibri Light" w:cs="Calibri Light"/>
          <w:lang w:eastAsia="ar-SA"/>
        </w:rPr>
        <w:t xml:space="preserve"> i  </w:t>
      </w:r>
      <w:r w:rsidRPr="00FF61F2">
        <w:rPr>
          <w:rFonts w:ascii="Calibri Light" w:eastAsia="Times New Roman" w:hAnsi="Calibri Light" w:cs="Calibri Light"/>
          <w:lang w:eastAsia="ar-SA"/>
        </w:rPr>
        <w:t xml:space="preserve">zawiera wszystkie koszty niezbędne do zrealizowania zamówienia wynikające z Zaproszenia, jak również koszty w nich nie ujęte, a bez których nie można zamówienia zrealizować.   </w:t>
      </w:r>
    </w:p>
    <w:p w:rsidR="002F2C36" w:rsidRPr="00FF61F2" w:rsidRDefault="002F2C36" w:rsidP="00DB1287">
      <w:pPr>
        <w:pStyle w:val="Akapitzlist"/>
        <w:numPr>
          <w:ilvl w:val="0"/>
          <w:numId w:val="3"/>
        </w:numPr>
        <w:suppressAutoHyphens/>
        <w:overflowPunct w:val="0"/>
        <w:autoSpaceDE w:val="0"/>
        <w:spacing w:before="240" w:line="240" w:lineRule="auto"/>
        <w:jc w:val="both"/>
        <w:textAlignment w:val="baseline"/>
        <w:rPr>
          <w:rFonts w:ascii="Calibri Light" w:eastAsia="Times New Roman" w:hAnsi="Calibri Light" w:cs="Calibri Light"/>
          <w:b/>
          <w:szCs w:val="20"/>
          <w:lang w:eastAsia="ar-SA"/>
        </w:rPr>
      </w:pPr>
      <w:r w:rsidRPr="00FF61F2">
        <w:rPr>
          <w:rFonts w:ascii="Calibri Light" w:eastAsia="Times New Roman" w:hAnsi="Calibri Light" w:cs="Calibri Light"/>
          <w:lang w:eastAsia="ar-SA"/>
        </w:rPr>
        <w:t xml:space="preserve">Termin realizacji zamówienia: do </w:t>
      </w:r>
      <w:r w:rsidR="00D1242F" w:rsidRPr="00FF61F2">
        <w:rPr>
          <w:rFonts w:ascii="Calibri Light" w:eastAsia="Times New Roman" w:hAnsi="Calibri Light" w:cs="Calibri Light"/>
          <w:lang w:eastAsia="ar-SA"/>
        </w:rPr>
        <w:t>30 dni od daty podpisania umowy</w:t>
      </w:r>
      <w:r w:rsidRPr="00FF61F2">
        <w:rPr>
          <w:rFonts w:ascii="Calibri Light" w:eastAsia="Times New Roman" w:hAnsi="Calibri Light" w:cs="Calibri Light"/>
          <w:lang w:eastAsia="ar-SA"/>
        </w:rPr>
        <w:t>.</w:t>
      </w:r>
    </w:p>
    <w:p w:rsidR="002F2C36" w:rsidRPr="00FF61F2" w:rsidRDefault="002F2C36" w:rsidP="00DB1287">
      <w:pPr>
        <w:pStyle w:val="Akapitzlist"/>
        <w:numPr>
          <w:ilvl w:val="0"/>
          <w:numId w:val="3"/>
        </w:numPr>
        <w:suppressAutoHyphens/>
        <w:overflowPunct w:val="0"/>
        <w:autoSpaceDE w:val="0"/>
        <w:spacing w:before="240" w:line="240" w:lineRule="auto"/>
        <w:jc w:val="both"/>
        <w:textAlignment w:val="baseline"/>
        <w:rPr>
          <w:rFonts w:ascii="Calibri Light" w:eastAsia="Times New Roman" w:hAnsi="Calibri Light" w:cs="Calibri Light"/>
          <w:b/>
          <w:szCs w:val="20"/>
          <w:lang w:eastAsia="ar-SA"/>
        </w:rPr>
      </w:pPr>
      <w:r w:rsidRPr="00FF61F2">
        <w:rPr>
          <w:rFonts w:ascii="Calibri Light" w:eastAsia="Times New Roman" w:hAnsi="Calibri Light" w:cs="Calibri Light"/>
          <w:lang w:eastAsia="ar-SA"/>
        </w:rPr>
        <w:t>Oświadczam, że uważam się za związanego ofertą przez okres 30 dni.</w:t>
      </w:r>
    </w:p>
    <w:p w:rsidR="002F2C36" w:rsidRPr="00FF61F2" w:rsidRDefault="002F2C36" w:rsidP="00DB1287">
      <w:pPr>
        <w:pStyle w:val="Akapitzlist"/>
        <w:numPr>
          <w:ilvl w:val="0"/>
          <w:numId w:val="3"/>
        </w:numPr>
        <w:suppressAutoHyphens/>
        <w:overflowPunct w:val="0"/>
        <w:autoSpaceDE w:val="0"/>
        <w:spacing w:before="240" w:line="240" w:lineRule="auto"/>
        <w:jc w:val="both"/>
        <w:textAlignment w:val="baseline"/>
        <w:rPr>
          <w:rFonts w:ascii="Calibri Light" w:eastAsia="Times New Roman" w:hAnsi="Calibri Light" w:cs="Calibri Light"/>
          <w:b/>
          <w:szCs w:val="20"/>
          <w:lang w:eastAsia="ar-SA"/>
        </w:rPr>
      </w:pPr>
      <w:r w:rsidRPr="00FF61F2">
        <w:rPr>
          <w:rFonts w:ascii="Calibri Light" w:eastAsia="Times New Roman" w:hAnsi="Calibri Light" w:cs="Calibri Light"/>
          <w:lang w:eastAsia="ar-SA"/>
        </w:rPr>
        <w:t xml:space="preserve">Oświadczam, że zapoznałem się z warunkami </w:t>
      </w:r>
      <w:r w:rsidR="006A432A" w:rsidRPr="00FF61F2">
        <w:rPr>
          <w:rFonts w:ascii="Calibri Light" w:eastAsia="Times New Roman" w:hAnsi="Calibri Light" w:cs="Calibri Light"/>
          <w:lang w:eastAsia="ar-SA"/>
        </w:rPr>
        <w:t xml:space="preserve">realizacji </w:t>
      </w:r>
      <w:r w:rsidRPr="00FF61F2">
        <w:rPr>
          <w:rFonts w:ascii="Calibri Light" w:eastAsia="Times New Roman" w:hAnsi="Calibri Light" w:cs="Calibri Light"/>
          <w:lang w:eastAsia="ar-SA"/>
        </w:rPr>
        <w:t>zamówienia określonymi w Zaproszeniu i nie wnoszę do nich żadnych zastrzeżeń oraz uzyskałem wszelkie niezbędne informacje do przygotowania oferty.</w:t>
      </w:r>
    </w:p>
    <w:p w:rsidR="002F2C36" w:rsidRPr="00FF61F2" w:rsidRDefault="002F2C36" w:rsidP="00DB1287">
      <w:pPr>
        <w:pStyle w:val="Akapitzlist"/>
        <w:numPr>
          <w:ilvl w:val="0"/>
          <w:numId w:val="3"/>
        </w:numPr>
        <w:suppressAutoHyphens/>
        <w:overflowPunct w:val="0"/>
        <w:autoSpaceDE w:val="0"/>
        <w:spacing w:before="240" w:line="240" w:lineRule="auto"/>
        <w:jc w:val="both"/>
        <w:textAlignment w:val="baseline"/>
        <w:rPr>
          <w:rFonts w:ascii="Calibri Light" w:eastAsia="Times New Roman" w:hAnsi="Calibri Light" w:cs="Calibri Light"/>
          <w:b/>
          <w:szCs w:val="20"/>
          <w:lang w:eastAsia="ar-SA"/>
        </w:rPr>
      </w:pPr>
      <w:r w:rsidRPr="00FF61F2">
        <w:rPr>
          <w:rFonts w:ascii="Calibri Light" w:eastAsia="Times New Roman" w:hAnsi="Calibri Light" w:cs="Calibri Light"/>
          <w:lang w:eastAsia="ar-SA"/>
        </w:rPr>
        <w:t>Oświadczam, że załączony do Zaproszenia wzór umowy został przeze mnie zaakceptowany bez zastrzeżeń i zobowiązuję się w przypadku wyboru mojej oferty do zawarcia umowy w miejscu i terminie wyznaczonym przez Zamawiającego.</w:t>
      </w:r>
    </w:p>
    <w:p w:rsidR="002F2C36" w:rsidRPr="009E7F78" w:rsidRDefault="002F2C36" w:rsidP="00DB1287">
      <w:pPr>
        <w:pStyle w:val="Akapitzlist"/>
        <w:numPr>
          <w:ilvl w:val="0"/>
          <w:numId w:val="3"/>
        </w:numPr>
        <w:suppressAutoHyphens/>
        <w:overflowPunct w:val="0"/>
        <w:autoSpaceDE w:val="0"/>
        <w:spacing w:before="240" w:line="240" w:lineRule="auto"/>
        <w:jc w:val="both"/>
        <w:textAlignment w:val="baseline"/>
        <w:rPr>
          <w:rFonts w:ascii="Calibri Light" w:eastAsia="Times New Roman" w:hAnsi="Calibri Light" w:cs="Calibri Light"/>
          <w:b/>
          <w:szCs w:val="20"/>
          <w:lang w:eastAsia="ar-SA"/>
        </w:rPr>
      </w:pPr>
      <w:r w:rsidRPr="00FF61F2">
        <w:rPr>
          <w:rFonts w:ascii="Calibri Light" w:eastAsia="Times New Roman" w:hAnsi="Calibri Light" w:cs="Calibri Light"/>
          <w:lang w:eastAsia="ar-SA"/>
        </w:rPr>
        <w:lastRenderedPageBreak/>
        <w:t>Oświadczam, że akceptuję warunki płatności określone w Zaproszeniu i projekcie umowy, tj. płatność przelewem terminie do 30 dni od dnia wpływu faktury do Zamawiającego.</w:t>
      </w:r>
    </w:p>
    <w:p w:rsidR="009E7F78" w:rsidRPr="009E7F78" w:rsidRDefault="009E7F78" w:rsidP="009E7F78">
      <w:pPr>
        <w:numPr>
          <w:ilvl w:val="0"/>
          <w:numId w:val="3"/>
        </w:numPr>
        <w:tabs>
          <w:tab w:val="left" w:pos="851"/>
        </w:tabs>
        <w:suppressAutoHyphens/>
        <w:spacing w:line="24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Oświadczam, że w</w:t>
      </w:r>
      <w:r w:rsidRPr="002512E5">
        <w:rPr>
          <w:rFonts w:ascii="Calibri Light" w:hAnsi="Calibri Light" w:cs="Calibri Light"/>
        </w:rPr>
        <w:t>ypełniłem obowiązki informacyjne przewidziane w art. 13 lub art. 14 RODO</w:t>
      </w:r>
      <w:r w:rsidRPr="002512E5">
        <w:rPr>
          <w:rStyle w:val="Odwoanieprzypisudolnego"/>
          <w:rFonts w:ascii="Calibri Light" w:hAnsi="Calibri Light" w:cs="Calibri Light"/>
        </w:rPr>
        <w:footnoteReference w:id="1"/>
      </w:r>
      <w:r w:rsidRPr="002512E5">
        <w:rPr>
          <w:rFonts w:ascii="Calibri Light" w:hAnsi="Calibri Light" w:cs="Calibri Light"/>
        </w:rPr>
        <w:t xml:space="preserve"> wobec osób fizycznych, od których dane osobowe bezpośrednio lub pośrednio pozyskałem w celu ubiegania się o udzielenie zamówienia publicznego w niniejszym postępowaniu</w:t>
      </w:r>
      <w:r w:rsidRPr="002512E5">
        <w:rPr>
          <w:rStyle w:val="Odwoanieprzypisudolnego"/>
          <w:rFonts w:ascii="Calibri Light" w:hAnsi="Calibri Light" w:cs="Calibri Light"/>
        </w:rPr>
        <w:footnoteReference w:id="2"/>
      </w:r>
      <w:r>
        <w:rPr>
          <w:rFonts w:ascii="Calibri Light" w:hAnsi="Calibri Light" w:cs="Calibri Light"/>
        </w:rPr>
        <w:t>.</w:t>
      </w:r>
    </w:p>
    <w:p w:rsidR="001B7685" w:rsidRPr="00FF61F2" w:rsidRDefault="001B7685" w:rsidP="001B7685">
      <w:pPr>
        <w:numPr>
          <w:ilvl w:val="0"/>
          <w:numId w:val="3"/>
        </w:numPr>
        <w:shd w:val="clear" w:color="auto" w:fill="FFFFFF"/>
        <w:suppressAutoHyphens/>
        <w:spacing w:after="0" w:line="360" w:lineRule="auto"/>
        <w:rPr>
          <w:rFonts w:ascii="Calibri Light" w:hAnsi="Calibri Light" w:cs="Calibri Light"/>
        </w:rPr>
      </w:pPr>
      <w:r w:rsidRPr="00FF61F2">
        <w:rPr>
          <w:rFonts w:ascii="Calibri Light" w:hAnsi="Calibri Light" w:cs="Calibri Light"/>
          <w:b/>
          <w:color w:val="000000"/>
          <w:sz w:val="20"/>
          <w:u w:val="single"/>
        </w:rPr>
        <w:t>Funkcję kierownika budowy będzie pełnić …………………………………………………………………… - posiadający uprawnienia budowlane w specjalności …………………………………………………………………………………………</w:t>
      </w:r>
    </w:p>
    <w:p w:rsidR="001E4CE6" w:rsidRPr="00FF61F2" w:rsidRDefault="001E4CE6" w:rsidP="00950580">
      <w:pPr>
        <w:numPr>
          <w:ilvl w:val="0"/>
          <w:numId w:val="3"/>
        </w:numPr>
        <w:shd w:val="clear" w:color="auto" w:fill="FFFFFF"/>
        <w:suppressAutoHyphens/>
        <w:spacing w:after="0"/>
        <w:rPr>
          <w:rFonts w:ascii="Calibri Light" w:hAnsi="Calibri Light" w:cs="Calibri Light"/>
        </w:rPr>
      </w:pPr>
      <w:r w:rsidRPr="00FF61F2">
        <w:rPr>
          <w:rFonts w:ascii="Calibri Light" w:hAnsi="Calibri Light" w:cs="Calibri Light"/>
        </w:rPr>
        <w:t>Oświadczam, że posiadam doświadczenie w realizacji nawierzchni  betonowych</w:t>
      </w:r>
      <w:r w:rsidR="00FF61F2" w:rsidRPr="00FF61F2">
        <w:rPr>
          <w:rFonts w:ascii="Calibri Light" w:hAnsi="Calibri Light" w:cs="Calibri Light"/>
        </w:rPr>
        <w:t xml:space="preserve"> co potwierdza poniższy wykaz robót budowlanych: </w:t>
      </w:r>
    </w:p>
    <w:tbl>
      <w:tblPr>
        <w:tblW w:w="9344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3029"/>
        <w:gridCol w:w="2118"/>
        <w:gridCol w:w="1553"/>
        <w:gridCol w:w="2119"/>
      </w:tblGrid>
      <w:tr w:rsidR="00FF61F2" w:rsidRPr="00FF61F2" w:rsidTr="00FF61F2">
        <w:trPr>
          <w:trHeight w:val="648"/>
        </w:trPr>
        <w:tc>
          <w:tcPr>
            <w:tcW w:w="525" w:type="dxa"/>
            <w:vMerge w:val="restart"/>
            <w:shd w:val="clear" w:color="auto" w:fill="BFBFBF"/>
            <w:vAlign w:val="center"/>
          </w:tcPr>
          <w:p w:rsidR="001E4CE6" w:rsidRPr="00FF61F2" w:rsidRDefault="001E4CE6" w:rsidP="00541089">
            <w:pPr>
              <w:spacing w:line="288" w:lineRule="auto"/>
              <w:jc w:val="center"/>
              <w:rPr>
                <w:rFonts w:ascii="Calibri Light" w:hAnsi="Calibri Light" w:cs="Calibri Light"/>
                <w:b/>
                <w:sz w:val="12"/>
                <w:szCs w:val="12"/>
              </w:rPr>
            </w:pPr>
            <w:proofErr w:type="spellStart"/>
            <w:r w:rsidRPr="00FF61F2">
              <w:rPr>
                <w:rFonts w:ascii="Calibri Light" w:hAnsi="Calibri Light" w:cs="Calibri Light"/>
                <w:b/>
                <w:sz w:val="12"/>
                <w:szCs w:val="12"/>
              </w:rPr>
              <w:t>Lp</w:t>
            </w:r>
            <w:proofErr w:type="spellEnd"/>
          </w:p>
        </w:tc>
        <w:tc>
          <w:tcPr>
            <w:tcW w:w="3029" w:type="dxa"/>
            <w:vMerge w:val="restart"/>
            <w:shd w:val="clear" w:color="auto" w:fill="BFBFBF"/>
            <w:vAlign w:val="center"/>
          </w:tcPr>
          <w:p w:rsidR="001E4CE6" w:rsidRPr="00FF61F2" w:rsidRDefault="001E4CE6" w:rsidP="001E4CE6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FF61F2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Nazwa przedmiotu zamówienia/zakres robót </w:t>
            </w:r>
            <w:r w:rsidRPr="00FF61F2">
              <w:rPr>
                <w:rFonts w:ascii="Calibri Light" w:hAnsi="Calibri Light" w:cs="Calibri Light"/>
                <w:b/>
                <w:sz w:val="16"/>
                <w:szCs w:val="16"/>
              </w:rPr>
              <w:br/>
            </w:r>
            <w:r w:rsidRPr="00FF61F2">
              <w:rPr>
                <w:rFonts w:ascii="Calibri Light" w:hAnsi="Calibri Light" w:cs="Calibri Light"/>
                <w:sz w:val="16"/>
                <w:szCs w:val="16"/>
              </w:rPr>
              <w:t>(powierzchnia wykonanej nawierzchni betonowej)</w:t>
            </w:r>
          </w:p>
        </w:tc>
        <w:tc>
          <w:tcPr>
            <w:tcW w:w="2118" w:type="dxa"/>
            <w:vMerge w:val="restart"/>
            <w:shd w:val="clear" w:color="auto" w:fill="BFBFBF"/>
            <w:vAlign w:val="center"/>
          </w:tcPr>
          <w:p w:rsidR="001E4CE6" w:rsidRPr="00FF61F2" w:rsidRDefault="001E4CE6" w:rsidP="001E4CE6">
            <w:pPr>
              <w:spacing w:line="288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FF61F2">
              <w:rPr>
                <w:rFonts w:ascii="Calibri Light" w:hAnsi="Calibri Light" w:cs="Calibri Light"/>
                <w:b/>
                <w:sz w:val="16"/>
                <w:szCs w:val="16"/>
              </w:rPr>
              <w:t>Wartość robót</w:t>
            </w:r>
            <w:r w:rsidRPr="00FF61F2">
              <w:rPr>
                <w:rFonts w:ascii="Calibri Light" w:hAnsi="Calibri Light" w:cs="Calibri Light"/>
                <w:b/>
                <w:sz w:val="16"/>
                <w:szCs w:val="16"/>
              </w:rPr>
              <w:br/>
              <w:t>(brutto w PLN)</w:t>
            </w:r>
          </w:p>
        </w:tc>
        <w:tc>
          <w:tcPr>
            <w:tcW w:w="1553" w:type="dxa"/>
            <w:vMerge w:val="restart"/>
            <w:shd w:val="clear" w:color="auto" w:fill="BFBFBF"/>
            <w:vAlign w:val="center"/>
          </w:tcPr>
          <w:p w:rsidR="001E4CE6" w:rsidRPr="00FF61F2" w:rsidRDefault="001E4CE6" w:rsidP="001E4CE6">
            <w:pPr>
              <w:spacing w:line="288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  <w:vertAlign w:val="superscript"/>
              </w:rPr>
            </w:pPr>
            <w:r w:rsidRPr="00FF61F2">
              <w:rPr>
                <w:rFonts w:ascii="Calibri Light" w:hAnsi="Calibri Light" w:cs="Calibri Light"/>
                <w:b/>
                <w:sz w:val="16"/>
                <w:szCs w:val="16"/>
              </w:rPr>
              <w:t>Okres realizacji robót(od mm/</w:t>
            </w:r>
            <w:proofErr w:type="spellStart"/>
            <w:r w:rsidRPr="00FF61F2">
              <w:rPr>
                <w:rFonts w:ascii="Calibri Light" w:hAnsi="Calibri Light" w:cs="Calibri Light"/>
                <w:b/>
                <w:sz w:val="16"/>
                <w:szCs w:val="16"/>
              </w:rPr>
              <w:t>rr</w:t>
            </w:r>
            <w:proofErr w:type="spellEnd"/>
            <w:r w:rsidRPr="00FF61F2">
              <w:rPr>
                <w:rFonts w:ascii="Calibri Light" w:hAnsi="Calibri Light" w:cs="Calibri Light"/>
                <w:b/>
                <w:sz w:val="16"/>
                <w:szCs w:val="16"/>
              </w:rPr>
              <w:t>/ – do mm/</w:t>
            </w:r>
            <w:proofErr w:type="spellStart"/>
            <w:r w:rsidRPr="00FF61F2">
              <w:rPr>
                <w:rFonts w:ascii="Calibri Light" w:hAnsi="Calibri Light" w:cs="Calibri Light"/>
                <w:b/>
                <w:sz w:val="16"/>
                <w:szCs w:val="16"/>
              </w:rPr>
              <w:t>rr</w:t>
            </w:r>
            <w:proofErr w:type="spellEnd"/>
            <w:r w:rsidRPr="00FF61F2">
              <w:rPr>
                <w:rFonts w:ascii="Calibri Light" w:hAnsi="Calibri Light" w:cs="Calibri Light"/>
                <w:b/>
                <w:sz w:val="16"/>
                <w:szCs w:val="16"/>
              </w:rPr>
              <w:t>/)</w:t>
            </w:r>
          </w:p>
        </w:tc>
        <w:tc>
          <w:tcPr>
            <w:tcW w:w="2119" w:type="dxa"/>
            <w:vMerge w:val="restart"/>
            <w:shd w:val="clear" w:color="auto" w:fill="BFBFBF"/>
            <w:vAlign w:val="center"/>
          </w:tcPr>
          <w:p w:rsidR="001E4CE6" w:rsidRPr="00FF61F2" w:rsidRDefault="001E4CE6" w:rsidP="00FF61F2">
            <w:pPr>
              <w:spacing w:after="0" w:line="288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FF61F2">
              <w:rPr>
                <w:rFonts w:ascii="Calibri Light" w:hAnsi="Calibri Light" w:cs="Calibri Light"/>
                <w:b/>
                <w:sz w:val="16"/>
                <w:szCs w:val="16"/>
              </w:rPr>
              <w:t>Podmiot, na rzecz którego roboty zostały wykonane</w:t>
            </w:r>
          </w:p>
          <w:p w:rsidR="001E4CE6" w:rsidRPr="00FF61F2" w:rsidRDefault="001E4CE6" w:rsidP="001E4CE6">
            <w:pPr>
              <w:spacing w:after="0" w:line="288" w:lineRule="auto"/>
              <w:jc w:val="center"/>
              <w:rPr>
                <w:rFonts w:ascii="Calibri Light" w:hAnsi="Calibri Light" w:cs="Calibri Light"/>
                <w:b/>
                <w:sz w:val="12"/>
                <w:szCs w:val="12"/>
              </w:rPr>
            </w:pPr>
            <w:r w:rsidRPr="00FF61F2">
              <w:rPr>
                <w:rFonts w:ascii="Calibri Light" w:hAnsi="Calibri Light" w:cs="Calibri Light"/>
                <w:b/>
                <w:sz w:val="12"/>
                <w:szCs w:val="12"/>
              </w:rPr>
              <w:t>(nazwa, dane adresowe)</w:t>
            </w:r>
          </w:p>
        </w:tc>
      </w:tr>
      <w:tr w:rsidR="00FF61F2" w:rsidRPr="00FF61F2" w:rsidTr="00FF61F2">
        <w:trPr>
          <w:trHeight w:val="868"/>
        </w:trPr>
        <w:tc>
          <w:tcPr>
            <w:tcW w:w="525" w:type="dxa"/>
            <w:vMerge/>
            <w:vAlign w:val="center"/>
          </w:tcPr>
          <w:p w:rsidR="001E4CE6" w:rsidRPr="00FF61F2" w:rsidRDefault="001E4CE6" w:rsidP="00541089">
            <w:pPr>
              <w:spacing w:line="288" w:lineRule="auto"/>
              <w:rPr>
                <w:rFonts w:ascii="Calibri Light" w:hAnsi="Calibri Light" w:cs="Calibri Light"/>
              </w:rPr>
            </w:pPr>
          </w:p>
        </w:tc>
        <w:tc>
          <w:tcPr>
            <w:tcW w:w="3029" w:type="dxa"/>
            <w:vMerge/>
            <w:shd w:val="clear" w:color="auto" w:fill="BFBFBF"/>
            <w:vAlign w:val="center"/>
          </w:tcPr>
          <w:p w:rsidR="001E4CE6" w:rsidRPr="00FF61F2" w:rsidRDefault="001E4CE6" w:rsidP="00541089">
            <w:pPr>
              <w:spacing w:line="288" w:lineRule="auto"/>
              <w:jc w:val="center"/>
              <w:rPr>
                <w:rFonts w:ascii="Calibri Light" w:hAnsi="Calibri Light" w:cs="Calibri Light"/>
                <w:b/>
                <w:sz w:val="15"/>
                <w:szCs w:val="15"/>
              </w:rPr>
            </w:pPr>
          </w:p>
        </w:tc>
        <w:tc>
          <w:tcPr>
            <w:tcW w:w="2118" w:type="dxa"/>
            <w:vMerge/>
            <w:vAlign w:val="center"/>
          </w:tcPr>
          <w:p w:rsidR="001E4CE6" w:rsidRPr="00FF61F2" w:rsidRDefault="001E4CE6" w:rsidP="00541089">
            <w:pPr>
              <w:spacing w:line="288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553" w:type="dxa"/>
            <w:vMerge/>
            <w:vAlign w:val="center"/>
          </w:tcPr>
          <w:p w:rsidR="001E4CE6" w:rsidRPr="00FF61F2" w:rsidRDefault="001E4CE6" w:rsidP="00541089">
            <w:pPr>
              <w:spacing w:line="288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2119" w:type="dxa"/>
            <w:vMerge/>
            <w:vAlign w:val="center"/>
          </w:tcPr>
          <w:p w:rsidR="001E4CE6" w:rsidRPr="00FF61F2" w:rsidRDefault="001E4CE6" w:rsidP="00541089">
            <w:pPr>
              <w:spacing w:line="288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FF61F2" w:rsidRPr="00FF61F2" w:rsidTr="00FF61F2">
        <w:trPr>
          <w:trHeight w:val="491"/>
        </w:trPr>
        <w:tc>
          <w:tcPr>
            <w:tcW w:w="525" w:type="dxa"/>
            <w:vAlign w:val="center"/>
          </w:tcPr>
          <w:p w:rsidR="001E4CE6" w:rsidRPr="00FF61F2" w:rsidRDefault="001E4CE6" w:rsidP="00541089">
            <w:pPr>
              <w:spacing w:line="288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FF61F2">
              <w:rPr>
                <w:rFonts w:ascii="Calibri Light" w:hAnsi="Calibri Light" w:cs="Calibri Light"/>
                <w:sz w:val="16"/>
                <w:szCs w:val="16"/>
              </w:rPr>
              <w:t>1</w:t>
            </w:r>
          </w:p>
        </w:tc>
        <w:tc>
          <w:tcPr>
            <w:tcW w:w="3029" w:type="dxa"/>
            <w:vAlign w:val="center"/>
          </w:tcPr>
          <w:p w:rsidR="001E4CE6" w:rsidRPr="00FF61F2" w:rsidRDefault="001E4CE6" w:rsidP="00541089">
            <w:pPr>
              <w:spacing w:line="288" w:lineRule="auto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2118" w:type="dxa"/>
            <w:vAlign w:val="center"/>
          </w:tcPr>
          <w:p w:rsidR="001E4CE6" w:rsidRPr="00FF61F2" w:rsidRDefault="001E4CE6" w:rsidP="00541089">
            <w:pPr>
              <w:spacing w:line="288" w:lineRule="auto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553" w:type="dxa"/>
            <w:vAlign w:val="center"/>
          </w:tcPr>
          <w:p w:rsidR="001E4CE6" w:rsidRPr="00FF61F2" w:rsidRDefault="001E4CE6" w:rsidP="00541089">
            <w:pPr>
              <w:spacing w:line="288" w:lineRule="auto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2119" w:type="dxa"/>
            <w:vAlign w:val="center"/>
          </w:tcPr>
          <w:p w:rsidR="001E4CE6" w:rsidRPr="00FF61F2" w:rsidRDefault="001E4CE6" w:rsidP="00541089">
            <w:pPr>
              <w:spacing w:line="288" w:lineRule="auto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FF61F2" w:rsidRPr="00FF61F2" w:rsidTr="00FF61F2">
        <w:trPr>
          <w:trHeight w:val="476"/>
        </w:trPr>
        <w:tc>
          <w:tcPr>
            <w:tcW w:w="525" w:type="dxa"/>
            <w:vAlign w:val="center"/>
          </w:tcPr>
          <w:p w:rsidR="001E4CE6" w:rsidRPr="00FF61F2" w:rsidRDefault="001E4CE6" w:rsidP="00541089">
            <w:pPr>
              <w:spacing w:line="288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FF61F2">
              <w:rPr>
                <w:rFonts w:ascii="Calibri Light" w:hAnsi="Calibri Light" w:cs="Calibri Light"/>
                <w:sz w:val="16"/>
                <w:szCs w:val="16"/>
              </w:rPr>
              <w:t>2</w:t>
            </w:r>
          </w:p>
        </w:tc>
        <w:tc>
          <w:tcPr>
            <w:tcW w:w="3029" w:type="dxa"/>
            <w:vAlign w:val="center"/>
          </w:tcPr>
          <w:p w:rsidR="001E4CE6" w:rsidRPr="00FF61F2" w:rsidRDefault="001E4CE6" w:rsidP="00541089">
            <w:pPr>
              <w:spacing w:line="288" w:lineRule="auto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2118" w:type="dxa"/>
            <w:vAlign w:val="center"/>
          </w:tcPr>
          <w:p w:rsidR="001E4CE6" w:rsidRPr="00FF61F2" w:rsidRDefault="001E4CE6" w:rsidP="00541089">
            <w:pPr>
              <w:spacing w:line="288" w:lineRule="auto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553" w:type="dxa"/>
            <w:vAlign w:val="center"/>
          </w:tcPr>
          <w:p w:rsidR="001E4CE6" w:rsidRPr="00FF61F2" w:rsidRDefault="001E4CE6" w:rsidP="00541089">
            <w:pPr>
              <w:spacing w:line="288" w:lineRule="auto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2119" w:type="dxa"/>
            <w:vAlign w:val="center"/>
          </w:tcPr>
          <w:p w:rsidR="001E4CE6" w:rsidRPr="00FF61F2" w:rsidRDefault="001E4CE6" w:rsidP="00541089">
            <w:pPr>
              <w:spacing w:line="288" w:lineRule="auto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</w:tbl>
    <w:p w:rsidR="001E4CE6" w:rsidRPr="00FF61F2" w:rsidRDefault="001E4CE6" w:rsidP="001E4CE6">
      <w:pPr>
        <w:shd w:val="clear" w:color="auto" w:fill="FFFFFF"/>
        <w:suppressAutoHyphens/>
        <w:spacing w:after="0" w:line="360" w:lineRule="auto"/>
        <w:rPr>
          <w:rFonts w:ascii="Calibri Light" w:hAnsi="Calibri Light" w:cs="Calibri Light"/>
        </w:rPr>
      </w:pPr>
    </w:p>
    <w:p w:rsidR="002F2C36" w:rsidRPr="00FF61F2" w:rsidRDefault="002F2C36" w:rsidP="00DB1287">
      <w:pPr>
        <w:pStyle w:val="Akapitzlist"/>
        <w:numPr>
          <w:ilvl w:val="0"/>
          <w:numId w:val="3"/>
        </w:num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Calibri Light" w:eastAsia="Times New Roman" w:hAnsi="Calibri Light" w:cs="Calibri Light"/>
          <w:lang w:eastAsia="ar-SA"/>
        </w:rPr>
      </w:pPr>
      <w:r w:rsidRPr="00FF61F2">
        <w:rPr>
          <w:rFonts w:ascii="Calibri Light" w:eastAsia="Times New Roman" w:hAnsi="Calibri Light" w:cs="Calibri Light"/>
          <w:lang w:eastAsia="ar-SA"/>
        </w:rPr>
        <w:t>Załączniki do oferty:</w:t>
      </w:r>
    </w:p>
    <w:p w:rsidR="002F2C36" w:rsidRPr="00FF61F2" w:rsidRDefault="00D1242F" w:rsidP="00DB1287">
      <w:pPr>
        <w:pStyle w:val="Akapitzlist"/>
        <w:numPr>
          <w:ilvl w:val="1"/>
          <w:numId w:val="3"/>
        </w:numPr>
        <w:suppressAutoHyphens/>
        <w:spacing w:after="0" w:line="360" w:lineRule="auto"/>
        <w:jc w:val="both"/>
        <w:rPr>
          <w:rFonts w:ascii="Calibri Light" w:eastAsia="Times New Roman" w:hAnsi="Calibri Light" w:cs="Calibri Light"/>
          <w:sz w:val="24"/>
          <w:szCs w:val="26"/>
          <w:lang w:eastAsia="ar-SA"/>
        </w:rPr>
      </w:pPr>
      <w:r w:rsidRPr="00FF61F2">
        <w:rPr>
          <w:rFonts w:ascii="Calibri Light" w:eastAsia="Times New Roman" w:hAnsi="Calibri Light" w:cs="Calibri Light"/>
          <w:sz w:val="24"/>
          <w:szCs w:val="26"/>
          <w:lang w:eastAsia="ar-SA"/>
        </w:rPr>
        <w:t>Kosztorys ofertowy</w:t>
      </w:r>
    </w:p>
    <w:p w:rsidR="002F2C36" w:rsidRPr="00FF61F2" w:rsidRDefault="002F2C36" w:rsidP="002F2C36">
      <w:pPr>
        <w:suppressAutoHyphens/>
        <w:spacing w:after="0" w:line="360" w:lineRule="auto"/>
        <w:ind w:left="284"/>
        <w:jc w:val="both"/>
        <w:rPr>
          <w:rFonts w:ascii="Calibri Light" w:eastAsia="Times New Roman" w:hAnsi="Calibri Light" w:cs="Calibri Light"/>
          <w:sz w:val="26"/>
          <w:szCs w:val="26"/>
          <w:lang w:eastAsia="ar-SA"/>
        </w:rPr>
      </w:pPr>
      <w:r w:rsidRPr="00FF61F2">
        <w:rPr>
          <w:rFonts w:ascii="Calibri Light" w:eastAsia="Times New Roman" w:hAnsi="Calibri Light" w:cs="Calibri Light"/>
          <w:sz w:val="26"/>
          <w:szCs w:val="26"/>
          <w:lang w:eastAsia="ar-SA"/>
        </w:rPr>
        <w:t>…………………………………………………….</w:t>
      </w:r>
    </w:p>
    <w:p w:rsidR="002F2C36" w:rsidRPr="00FF61F2" w:rsidRDefault="002F2C36" w:rsidP="002F2C36">
      <w:pPr>
        <w:suppressAutoHyphens/>
        <w:spacing w:after="0" w:line="360" w:lineRule="auto"/>
        <w:ind w:left="284"/>
        <w:jc w:val="both"/>
        <w:rPr>
          <w:rFonts w:ascii="Calibri Light" w:eastAsia="Times New Roman" w:hAnsi="Calibri Light" w:cs="Calibri Light"/>
          <w:sz w:val="26"/>
          <w:szCs w:val="26"/>
          <w:lang w:eastAsia="ar-SA"/>
        </w:rPr>
      </w:pPr>
      <w:r w:rsidRPr="00FF61F2">
        <w:rPr>
          <w:rFonts w:ascii="Calibri Light" w:eastAsia="Times New Roman" w:hAnsi="Calibri Light" w:cs="Calibri Light"/>
          <w:sz w:val="26"/>
          <w:szCs w:val="26"/>
          <w:lang w:eastAsia="ar-SA"/>
        </w:rPr>
        <w:t>…………………………………………………….</w:t>
      </w:r>
    </w:p>
    <w:p w:rsidR="002F2C36" w:rsidRPr="00FF61F2" w:rsidRDefault="002F2C36" w:rsidP="002F2C36">
      <w:pPr>
        <w:suppressAutoHyphens/>
        <w:spacing w:after="0" w:line="360" w:lineRule="auto"/>
        <w:ind w:left="284"/>
        <w:jc w:val="both"/>
        <w:rPr>
          <w:rFonts w:ascii="Calibri Light" w:eastAsia="Times New Roman" w:hAnsi="Calibri Light" w:cs="Calibri Light"/>
          <w:sz w:val="26"/>
          <w:szCs w:val="26"/>
          <w:lang w:eastAsia="ar-SA"/>
        </w:rPr>
      </w:pPr>
      <w:r w:rsidRPr="00FF61F2">
        <w:rPr>
          <w:rFonts w:ascii="Calibri Light" w:eastAsia="Times New Roman" w:hAnsi="Calibri Light" w:cs="Calibri Light"/>
          <w:sz w:val="26"/>
          <w:szCs w:val="26"/>
          <w:lang w:eastAsia="ar-SA"/>
        </w:rPr>
        <w:t>…………………………………………………….</w:t>
      </w:r>
    </w:p>
    <w:p w:rsidR="002F2C36" w:rsidRPr="00FF61F2" w:rsidRDefault="002F2C36" w:rsidP="002F2C36">
      <w:pPr>
        <w:suppressAutoHyphens/>
        <w:spacing w:after="0" w:line="360" w:lineRule="auto"/>
        <w:ind w:left="284"/>
        <w:jc w:val="both"/>
        <w:rPr>
          <w:rFonts w:ascii="Calibri Light" w:eastAsia="Times New Roman" w:hAnsi="Calibri Light" w:cs="Calibri Light"/>
          <w:sz w:val="26"/>
          <w:szCs w:val="26"/>
          <w:lang w:eastAsia="ar-SA"/>
        </w:rPr>
      </w:pPr>
      <w:r w:rsidRPr="00FF61F2">
        <w:rPr>
          <w:rFonts w:ascii="Calibri Light" w:eastAsia="Times New Roman" w:hAnsi="Calibri Light" w:cs="Calibri Light"/>
          <w:sz w:val="26"/>
          <w:szCs w:val="26"/>
          <w:lang w:eastAsia="ar-SA"/>
        </w:rPr>
        <w:t>…………………………………………………….</w:t>
      </w:r>
    </w:p>
    <w:p w:rsidR="002F2C36" w:rsidRPr="00FF61F2" w:rsidRDefault="002F2C36" w:rsidP="002F2C36">
      <w:pPr>
        <w:suppressAutoHyphens/>
        <w:spacing w:after="0" w:line="360" w:lineRule="auto"/>
        <w:jc w:val="both"/>
        <w:rPr>
          <w:rFonts w:ascii="Calibri Light" w:eastAsia="Times New Roman" w:hAnsi="Calibri Light" w:cs="Calibri Light"/>
          <w:sz w:val="18"/>
          <w:szCs w:val="18"/>
          <w:lang w:eastAsia="ar-SA"/>
        </w:rPr>
      </w:pPr>
    </w:p>
    <w:p w:rsidR="002F2C36" w:rsidRPr="00FF61F2" w:rsidRDefault="002F2C36" w:rsidP="002F2C36">
      <w:pPr>
        <w:suppressAutoHyphens/>
        <w:spacing w:after="0" w:line="360" w:lineRule="auto"/>
        <w:jc w:val="both"/>
        <w:rPr>
          <w:rFonts w:ascii="Calibri Light" w:eastAsia="Times New Roman" w:hAnsi="Calibri Light" w:cs="Calibri Light"/>
          <w:sz w:val="18"/>
          <w:szCs w:val="18"/>
          <w:lang w:eastAsia="ar-SA"/>
        </w:rPr>
      </w:pPr>
    </w:p>
    <w:p w:rsidR="002F2C36" w:rsidRPr="00FF61F2" w:rsidRDefault="002F2C36" w:rsidP="002F2C36">
      <w:pPr>
        <w:suppressAutoHyphens/>
        <w:spacing w:after="0" w:line="360" w:lineRule="auto"/>
        <w:jc w:val="both"/>
        <w:rPr>
          <w:rFonts w:ascii="Calibri Light" w:eastAsia="Times New Roman" w:hAnsi="Calibri Light" w:cs="Calibri Light"/>
          <w:sz w:val="18"/>
          <w:szCs w:val="18"/>
          <w:lang w:eastAsia="ar-SA"/>
        </w:rPr>
      </w:pPr>
    </w:p>
    <w:p w:rsidR="002F2C36" w:rsidRPr="00FF61F2" w:rsidRDefault="002F2C36" w:rsidP="002F2C36">
      <w:pPr>
        <w:spacing w:after="0" w:line="360" w:lineRule="auto"/>
        <w:ind w:left="5040"/>
        <w:jc w:val="both"/>
        <w:rPr>
          <w:rFonts w:ascii="Calibri Light" w:eastAsia="Times New Roman" w:hAnsi="Calibri Light" w:cs="Calibri Light"/>
          <w:sz w:val="18"/>
          <w:szCs w:val="18"/>
          <w:lang w:eastAsia="pl-PL"/>
        </w:rPr>
      </w:pPr>
      <w:r w:rsidRPr="00FF61F2">
        <w:rPr>
          <w:rFonts w:ascii="Calibri Light" w:eastAsia="Times New Roman" w:hAnsi="Calibri Light" w:cs="Calibri Light"/>
          <w:sz w:val="18"/>
          <w:szCs w:val="18"/>
          <w:lang w:eastAsia="pl-PL"/>
        </w:rPr>
        <w:t>…………………………………………………………</w:t>
      </w:r>
    </w:p>
    <w:p w:rsidR="002F2C36" w:rsidRPr="00FF61F2" w:rsidRDefault="002F2C36" w:rsidP="002F2C36">
      <w:pPr>
        <w:spacing w:after="0" w:line="360" w:lineRule="auto"/>
        <w:ind w:left="708"/>
        <w:jc w:val="both"/>
        <w:rPr>
          <w:rFonts w:ascii="Calibri Light" w:eastAsia="Times New Roman" w:hAnsi="Calibri Light" w:cs="Calibri Light"/>
          <w:sz w:val="18"/>
          <w:szCs w:val="18"/>
          <w:lang w:eastAsia="pl-PL"/>
        </w:rPr>
      </w:pPr>
      <w:r w:rsidRPr="00FF61F2">
        <w:rPr>
          <w:rFonts w:ascii="Calibri Light" w:eastAsia="Times New Roman" w:hAnsi="Calibri Light" w:cs="Calibri Light"/>
          <w:sz w:val="18"/>
          <w:szCs w:val="18"/>
          <w:lang w:eastAsia="pl-PL"/>
        </w:rPr>
        <w:tab/>
      </w:r>
      <w:r w:rsidRPr="00FF61F2">
        <w:rPr>
          <w:rFonts w:ascii="Calibri Light" w:eastAsia="Times New Roman" w:hAnsi="Calibri Light" w:cs="Calibri Light"/>
          <w:sz w:val="18"/>
          <w:szCs w:val="18"/>
          <w:lang w:eastAsia="pl-PL"/>
        </w:rPr>
        <w:tab/>
      </w:r>
      <w:r w:rsidRPr="00FF61F2">
        <w:rPr>
          <w:rFonts w:ascii="Calibri Light" w:eastAsia="Times New Roman" w:hAnsi="Calibri Light" w:cs="Calibri Light"/>
          <w:sz w:val="18"/>
          <w:szCs w:val="18"/>
          <w:lang w:eastAsia="pl-PL"/>
        </w:rPr>
        <w:tab/>
      </w:r>
      <w:r w:rsidRPr="00FF61F2">
        <w:rPr>
          <w:rFonts w:ascii="Calibri Light" w:eastAsia="Times New Roman" w:hAnsi="Calibri Light" w:cs="Calibri Light"/>
          <w:sz w:val="18"/>
          <w:szCs w:val="18"/>
          <w:lang w:eastAsia="pl-PL"/>
        </w:rPr>
        <w:tab/>
      </w:r>
      <w:r w:rsidRPr="00FF61F2">
        <w:rPr>
          <w:rFonts w:ascii="Calibri Light" w:eastAsia="Times New Roman" w:hAnsi="Calibri Light" w:cs="Calibri Light"/>
          <w:sz w:val="18"/>
          <w:szCs w:val="18"/>
          <w:lang w:eastAsia="pl-PL"/>
        </w:rPr>
        <w:tab/>
      </w:r>
      <w:r w:rsidRPr="00FF61F2">
        <w:rPr>
          <w:rFonts w:ascii="Calibri Light" w:eastAsia="Times New Roman" w:hAnsi="Calibri Light" w:cs="Calibri Light"/>
          <w:sz w:val="18"/>
          <w:szCs w:val="18"/>
          <w:lang w:eastAsia="pl-PL"/>
        </w:rPr>
        <w:tab/>
      </w:r>
      <w:r w:rsidRPr="00FF61F2">
        <w:rPr>
          <w:rFonts w:ascii="Calibri Light" w:eastAsia="Times New Roman" w:hAnsi="Calibri Light" w:cs="Calibri Light"/>
          <w:sz w:val="18"/>
          <w:szCs w:val="18"/>
          <w:lang w:eastAsia="pl-PL"/>
        </w:rPr>
        <w:tab/>
        <w:t xml:space="preserve">          data,  podpis Wykonawcy</w:t>
      </w:r>
    </w:p>
    <w:p w:rsidR="00903B11" w:rsidRPr="00FF61F2" w:rsidRDefault="00903B11" w:rsidP="002E58E1">
      <w:pPr>
        <w:tabs>
          <w:tab w:val="left" w:pos="3686"/>
        </w:tabs>
        <w:suppressAutoHyphens/>
        <w:spacing w:after="0"/>
        <w:rPr>
          <w:rFonts w:ascii="Calibri Light" w:hAnsi="Calibri Light" w:cs="Calibri Light"/>
          <w:i/>
          <w:sz w:val="20"/>
        </w:rPr>
      </w:pPr>
    </w:p>
    <w:p w:rsidR="002F2C36" w:rsidRPr="00FF61F2" w:rsidRDefault="002F2C36" w:rsidP="002E58E1">
      <w:pPr>
        <w:tabs>
          <w:tab w:val="left" w:pos="3686"/>
        </w:tabs>
        <w:suppressAutoHyphens/>
        <w:spacing w:after="0"/>
        <w:rPr>
          <w:rFonts w:ascii="Calibri Light" w:hAnsi="Calibri Light" w:cs="Calibri Light"/>
          <w:i/>
          <w:sz w:val="20"/>
        </w:rPr>
      </w:pPr>
    </w:p>
    <w:p w:rsidR="002F2C36" w:rsidRPr="00FF61F2" w:rsidRDefault="002F2C36" w:rsidP="002E58E1">
      <w:pPr>
        <w:tabs>
          <w:tab w:val="left" w:pos="3686"/>
        </w:tabs>
        <w:suppressAutoHyphens/>
        <w:spacing w:after="0"/>
        <w:rPr>
          <w:rFonts w:ascii="Calibri Light" w:hAnsi="Calibri Light" w:cs="Calibri Light"/>
          <w:i/>
          <w:sz w:val="20"/>
        </w:rPr>
      </w:pPr>
    </w:p>
    <w:p w:rsidR="002F2C36" w:rsidRPr="00FF61F2" w:rsidRDefault="002F2C36" w:rsidP="002E58E1">
      <w:pPr>
        <w:tabs>
          <w:tab w:val="left" w:pos="3686"/>
        </w:tabs>
        <w:suppressAutoHyphens/>
        <w:spacing w:after="0"/>
        <w:rPr>
          <w:rFonts w:ascii="Calibri Light" w:hAnsi="Calibri Light" w:cs="Calibri Light"/>
          <w:i/>
          <w:sz w:val="20"/>
        </w:rPr>
      </w:pPr>
    </w:p>
    <w:p w:rsidR="002F2C36" w:rsidRPr="00FF61F2" w:rsidRDefault="002F2C36" w:rsidP="002E58E1">
      <w:pPr>
        <w:tabs>
          <w:tab w:val="left" w:pos="3686"/>
        </w:tabs>
        <w:suppressAutoHyphens/>
        <w:spacing w:after="0"/>
        <w:rPr>
          <w:rFonts w:ascii="Calibri Light" w:hAnsi="Calibri Light" w:cs="Calibri Light"/>
          <w:i/>
          <w:sz w:val="20"/>
        </w:rPr>
      </w:pPr>
    </w:p>
    <w:p w:rsidR="002F2C36" w:rsidRPr="00FF61F2" w:rsidRDefault="002F2C36" w:rsidP="002E58E1">
      <w:pPr>
        <w:tabs>
          <w:tab w:val="left" w:pos="3686"/>
        </w:tabs>
        <w:suppressAutoHyphens/>
        <w:spacing w:after="0"/>
        <w:rPr>
          <w:rFonts w:ascii="Calibri Light" w:hAnsi="Calibri Light" w:cs="Calibri Light"/>
          <w:i/>
          <w:sz w:val="20"/>
        </w:rPr>
      </w:pPr>
    </w:p>
    <w:sectPr w:rsidR="002F2C36" w:rsidRPr="00FF61F2" w:rsidSect="009E7F78">
      <w:headerReference w:type="default" r:id="rId8"/>
      <w:footerReference w:type="default" r:id="rId9"/>
      <w:pgSz w:w="11906" w:h="16838"/>
      <w:pgMar w:top="1134" w:right="1417" w:bottom="1276" w:left="1417" w:header="567" w:footer="2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6127" w:rsidRDefault="00DC6127" w:rsidP="00D770B2">
      <w:pPr>
        <w:spacing w:after="0" w:line="240" w:lineRule="auto"/>
      </w:pPr>
      <w:r>
        <w:separator/>
      </w:r>
    </w:p>
  </w:endnote>
  <w:endnote w:type="continuationSeparator" w:id="0">
    <w:p w:rsidR="00DC6127" w:rsidRDefault="00DC6127" w:rsidP="00D77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abic Typesetting">
    <w:altName w:val="Courier New"/>
    <w:charset w:val="B2"/>
    <w:family w:val="script"/>
    <w:pitch w:val="variable"/>
    <w:sig w:usb0="80002007" w:usb1="80000000" w:usb2="000000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B0C" w:rsidRPr="004F2759" w:rsidRDefault="00654B0C" w:rsidP="00D770B2">
    <w:pPr>
      <w:pStyle w:val="Stopka"/>
      <w:ind w:left="-709"/>
      <w:rPr>
        <w:rFonts w:asciiTheme="majorHAnsi" w:hAnsiTheme="majorHAnsi" w:cs="Arabic Typesetting"/>
        <w:color w:val="808080" w:themeColor="background1" w:themeShade="80"/>
        <w:sz w:val="10"/>
        <w:szCs w:val="16"/>
        <w:lang w:val="en-US"/>
      </w:rPr>
    </w:pPr>
  </w:p>
  <w:tbl>
    <w:tblPr>
      <w:tblStyle w:val="Jasnecieniowanieakcent4"/>
      <w:tblW w:w="9923" w:type="dxa"/>
      <w:tblBorders>
        <w:bottom w:val="none" w:sz="0" w:space="0" w:color="auto"/>
      </w:tblBorders>
      <w:tblLook w:val="04A0" w:firstRow="1" w:lastRow="0" w:firstColumn="1" w:lastColumn="0" w:noHBand="0" w:noVBand="1"/>
    </w:tblPr>
    <w:tblGrid>
      <w:gridCol w:w="3307"/>
      <w:gridCol w:w="3308"/>
      <w:gridCol w:w="3308"/>
    </w:tblGrid>
    <w:tr w:rsidR="00654B0C" w:rsidRPr="004F2759" w:rsidTr="007800D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244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307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</w:tcPr>
        <w:p w:rsidR="00654B0C" w:rsidRPr="004F2759" w:rsidRDefault="00654B0C" w:rsidP="007800D2">
          <w:pPr>
            <w:pStyle w:val="Stopka"/>
            <w:spacing w:line="276" w:lineRule="auto"/>
            <w:rPr>
              <w:rFonts w:asciiTheme="majorHAnsi" w:eastAsia="Times New Roman" w:hAnsiTheme="majorHAnsi" w:cs="Arabic Typesetting"/>
              <w:b w:val="0"/>
              <w:sz w:val="12"/>
              <w:szCs w:val="16"/>
              <w:lang w:eastAsia="pl-PL"/>
            </w:rPr>
          </w:pPr>
          <w:r w:rsidRPr="004F2759">
            <w:rPr>
              <w:rFonts w:asciiTheme="majorHAnsi" w:hAnsiTheme="majorHAnsi" w:cs="Arabic Typesetting"/>
              <w:b w:val="0"/>
              <w:color w:val="808080" w:themeColor="background1" w:themeShade="80"/>
              <w:sz w:val="12"/>
              <w:szCs w:val="16"/>
            </w:rPr>
            <w:t xml:space="preserve">| </w:t>
          </w:r>
          <w:r w:rsidRPr="004F2759">
            <w:rPr>
              <w:rFonts w:asciiTheme="majorHAnsi" w:eastAsia="Times New Roman" w:hAnsiTheme="majorHAnsi" w:cs="Arabic Typesetting"/>
              <w:b w:val="0"/>
              <w:sz w:val="12"/>
              <w:szCs w:val="16"/>
              <w:lang w:eastAsia="pl-PL"/>
            </w:rPr>
            <w:t>Gmina Gródek nad Dunajcem</w:t>
          </w:r>
        </w:p>
        <w:p w:rsidR="00654B0C" w:rsidRPr="004F2759" w:rsidRDefault="00654B0C" w:rsidP="007800D2">
          <w:pPr>
            <w:pStyle w:val="Stopka"/>
            <w:spacing w:line="276" w:lineRule="auto"/>
            <w:rPr>
              <w:rFonts w:asciiTheme="majorHAnsi" w:eastAsia="Times New Roman" w:hAnsiTheme="majorHAnsi" w:cs="Arabic Typesetting"/>
              <w:b w:val="0"/>
              <w:sz w:val="12"/>
              <w:szCs w:val="16"/>
              <w:lang w:eastAsia="pl-PL"/>
            </w:rPr>
          </w:pPr>
          <w:r w:rsidRPr="004F2759">
            <w:rPr>
              <w:rFonts w:asciiTheme="majorHAnsi" w:hAnsiTheme="majorHAnsi" w:cs="Arabic Typesetting"/>
              <w:b w:val="0"/>
              <w:color w:val="808080" w:themeColor="background1" w:themeShade="80"/>
              <w:sz w:val="12"/>
              <w:szCs w:val="16"/>
            </w:rPr>
            <w:t xml:space="preserve">| </w:t>
          </w:r>
          <w:r w:rsidRPr="004F2759">
            <w:rPr>
              <w:rFonts w:asciiTheme="majorHAnsi" w:eastAsia="Times New Roman" w:hAnsiTheme="majorHAnsi" w:cs="Arabic Typesetting"/>
              <w:b w:val="0"/>
              <w:sz w:val="12"/>
              <w:szCs w:val="16"/>
              <w:lang w:eastAsia="pl-PL"/>
            </w:rPr>
            <w:t>Gródek nad Dunajcem 54</w:t>
          </w:r>
        </w:p>
        <w:p w:rsidR="00654B0C" w:rsidRPr="004F2759" w:rsidRDefault="00654B0C" w:rsidP="007800D2">
          <w:pPr>
            <w:pStyle w:val="Stopka"/>
            <w:spacing w:line="276" w:lineRule="auto"/>
            <w:rPr>
              <w:rFonts w:asciiTheme="majorHAnsi" w:eastAsia="Times New Roman" w:hAnsiTheme="majorHAnsi" w:cs="Arabic Typesetting"/>
              <w:b w:val="0"/>
              <w:sz w:val="12"/>
              <w:szCs w:val="16"/>
              <w:lang w:val="en-US" w:eastAsia="pl-PL"/>
            </w:rPr>
          </w:pPr>
          <w:r w:rsidRPr="004F2759">
            <w:rPr>
              <w:rFonts w:asciiTheme="majorHAnsi" w:hAnsiTheme="majorHAnsi" w:cs="Arabic Typesetting"/>
              <w:b w:val="0"/>
              <w:color w:val="808080" w:themeColor="background1" w:themeShade="80"/>
              <w:sz w:val="12"/>
              <w:szCs w:val="16"/>
              <w:lang w:val="en-US"/>
            </w:rPr>
            <w:t xml:space="preserve">| </w:t>
          </w:r>
          <w:r w:rsidRPr="004F2759">
            <w:rPr>
              <w:rFonts w:asciiTheme="majorHAnsi" w:eastAsia="Times New Roman" w:hAnsiTheme="majorHAnsi" w:cs="Arabic Typesetting"/>
              <w:b w:val="0"/>
              <w:sz w:val="12"/>
              <w:szCs w:val="16"/>
              <w:lang w:val="en-US" w:eastAsia="pl-PL"/>
            </w:rPr>
            <w:t xml:space="preserve">33-318 </w:t>
          </w:r>
          <w:proofErr w:type="spellStart"/>
          <w:r w:rsidRPr="004F2759">
            <w:rPr>
              <w:rFonts w:asciiTheme="majorHAnsi" w:eastAsia="Times New Roman" w:hAnsiTheme="majorHAnsi" w:cs="Arabic Typesetting"/>
              <w:b w:val="0"/>
              <w:sz w:val="12"/>
              <w:szCs w:val="16"/>
              <w:lang w:val="en-US" w:eastAsia="pl-PL"/>
            </w:rPr>
            <w:t>Gródek</w:t>
          </w:r>
          <w:proofErr w:type="spellEnd"/>
          <w:r w:rsidRPr="004F2759">
            <w:rPr>
              <w:rFonts w:asciiTheme="majorHAnsi" w:eastAsia="Times New Roman" w:hAnsiTheme="majorHAnsi" w:cs="Arabic Typesetting"/>
              <w:b w:val="0"/>
              <w:sz w:val="12"/>
              <w:szCs w:val="16"/>
              <w:lang w:val="en-US" w:eastAsia="pl-PL"/>
            </w:rPr>
            <w:t xml:space="preserve"> </w:t>
          </w:r>
          <w:proofErr w:type="spellStart"/>
          <w:r w:rsidRPr="004F2759">
            <w:rPr>
              <w:rFonts w:asciiTheme="majorHAnsi" w:eastAsia="Times New Roman" w:hAnsiTheme="majorHAnsi" w:cs="Arabic Typesetting"/>
              <w:b w:val="0"/>
              <w:sz w:val="12"/>
              <w:szCs w:val="16"/>
              <w:lang w:val="en-US" w:eastAsia="pl-PL"/>
            </w:rPr>
            <w:t>nad</w:t>
          </w:r>
          <w:proofErr w:type="spellEnd"/>
          <w:r w:rsidRPr="004F2759">
            <w:rPr>
              <w:rFonts w:asciiTheme="majorHAnsi" w:eastAsia="Times New Roman" w:hAnsiTheme="majorHAnsi" w:cs="Arabic Typesetting"/>
              <w:b w:val="0"/>
              <w:sz w:val="12"/>
              <w:szCs w:val="16"/>
              <w:lang w:val="en-US" w:eastAsia="pl-PL"/>
            </w:rPr>
            <w:t xml:space="preserve"> </w:t>
          </w:r>
          <w:proofErr w:type="spellStart"/>
          <w:r w:rsidRPr="004F2759">
            <w:rPr>
              <w:rFonts w:asciiTheme="majorHAnsi" w:eastAsia="Times New Roman" w:hAnsiTheme="majorHAnsi" w:cs="Arabic Typesetting"/>
              <w:b w:val="0"/>
              <w:sz w:val="12"/>
              <w:szCs w:val="16"/>
              <w:lang w:val="en-US" w:eastAsia="pl-PL"/>
            </w:rPr>
            <w:t>Dunajcem</w:t>
          </w:r>
          <w:proofErr w:type="spellEnd"/>
        </w:p>
      </w:tc>
      <w:tc>
        <w:tcPr>
          <w:tcW w:w="3308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</w:tcPr>
        <w:p w:rsidR="00654B0C" w:rsidRPr="004F2759" w:rsidRDefault="00654B0C" w:rsidP="007800D2">
          <w:pPr>
            <w:pStyle w:val="Stopka"/>
            <w:spacing w:line="276" w:lineRule="auto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Theme="majorHAnsi" w:eastAsia="Times New Roman" w:hAnsiTheme="majorHAnsi" w:cs="Arabic Typesetting"/>
              <w:b w:val="0"/>
              <w:sz w:val="12"/>
              <w:szCs w:val="16"/>
              <w:lang w:val="en-US" w:eastAsia="pl-PL"/>
            </w:rPr>
          </w:pPr>
          <w:r w:rsidRPr="004F2759">
            <w:rPr>
              <w:rFonts w:asciiTheme="majorHAnsi" w:hAnsiTheme="majorHAnsi" w:cs="Arabic Typesetting"/>
              <w:b w:val="0"/>
              <w:color w:val="808080" w:themeColor="background1" w:themeShade="80"/>
              <w:sz w:val="12"/>
              <w:szCs w:val="16"/>
              <w:lang w:val="en-US"/>
            </w:rPr>
            <w:t xml:space="preserve">| </w:t>
          </w:r>
          <w:proofErr w:type="spellStart"/>
          <w:r w:rsidRPr="004F2759">
            <w:rPr>
              <w:rFonts w:asciiTheme="majorHAnsi" w:eastAsia="Times New Roman" w:hAnsiTheme="majorHAnsi" w:cs="Arabic Typesetting"/>
              <w:b w:val="0"/>
              <w:sz w:val="12"/>
              <w:szCs w:val="16"/>
              <w:lang w:val="en-US" w:eastAsia="pl-PL"/>
            </w:rPr>
            <w:t>tel</w:t>
          </w:r>
          <w:proofErr w:type="spellEnd"/>
          <w:r w:rsidRPr="004F2759">
            <w:rPr>
              <w:rFonts w:asciiTheme="majorHAnsi" w:eastAsia="Times New Roman" w:hAnsiTheme="majorHAnsi" w:cs="Arabic Typesetting"/>
              <w:b w:val="0"/>
              <w:sz w:val="12"/>
              <w:szCs w:val="16"/>
              <w:lang w:val="en-US" w:eastAsia="pl-PL"/>
            </w:rPr>
            <w:t>/fax: 18 440 10 35, 18 441 62 87</w:t>
          </w:r>
        </w:p>
        <w:p w:rsidR="00654B0C" w:rsidRPr="004F2759" w:rsidRDefault="00654B0C" w:rsidP="007800D2">
          <w:pPr>
            <w:pStyle w:val="Stopka"/>
            <w:spacing w:line="276" w:lineRule="auto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Theme="majorHAnsi" w:hAnsiTheme="majorHAnsi" w:cs="Arabic Typesetting"/>
              <w:b w:val="0"/>
              <w:sz w:val="20"/>
              <w:lang w:val="en-US"/>
            </w:rPr>
          </w:pPr>
          <w:r w:rsidRPr="004F2759">
            <w:rPr>
              <w:rFonts w:asciiTheme="majorHAnsi" w:hAnsiTheme="majorHAnsi" w:cs="Arabic Typesetting"/>
              <w:b w:val="0"/>
              <w:color w:val="808080" w:themeColor="background1" w:themeShade="80"/>
              <w:sz w:val="12"/>
              <w:szCs w:val="16"/>
              <w:lang w:val="en-US"/>
            </w:rPr>
            <w:t xml:space="preserve">| </w:t>
          </w:r>
          <w:r w:rsidRPr="004F2759">
            <w:rPr>
              <w:rFonts w:asciiTheme="majorHAnsi" w:eastAsia="Times New Roman" w:hAnsiTheme="majorHAnsi" w:cs="Arabic Typesetting"/>
              <w:b w:val="0"/>
              <w:sz w:val="12"/>
              <w:szCs w:val="16"/>
              <w:lang w:val="en-US" w:eastAsia="pl-PL"/>
            </w:rPr>
            <w:t xml:space="preserve">e-mail: </w:t>
          </w:r>
          <w:hyperlink r:id="rId1" w:history="1">
            <w:r w:rsidRPr="004F2759">
              <w:rPr>
                <w:rStyle w:val="Hipercze"/>
                <w:rFonts w:asciiTheme="majorHAnsi" w:eastAsia="Times New Roman" w:hAnsiTheme="majorHAnsi" w:cs="Arabic Typesetting"/>
                <w:b w:val="0"/>
                <w:sz w:val="12"/>
                <w:szCs w:val="16"/>
                <w:lang w:val="en-US" w:eastAsia="pl-PL"/>
              </w:rPr>
              <w:t>gmina@gminagrodek.pl</w:t>
            </w:r>
          </w:hyperlink>
        </w:p>
        <w:p w:rsidR="00654B0C" w:rsidRPr="004F2759" w:rsidRDefault="00654B0C" w:rsidP="007800D2">
          <w:pPr>
            <w:pStyle w:val="Stopka"/>
            <w:spacing w:line="276" w:lineRule="auto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Theme="majorHAnsi" w:eastAsia="Times New Roman" w:hAnsiTheme="majorHAnsi" w:cs="Arabic Typesetting"/>
              <w:b w:val="0"/>
              <w:sz w:val="12"/>
              <w:szCs w:val="16"/>
              <w:lang w:val="en-US" w:eastAsia="pl-PL"/>
            </w:rPr>
          </w:pPr>
          <w:r w:rsidRPr="004F2759">
            <w:rPr>
              <w:rFonts w:asciiTheme="majorHAnsi" w:hAnsiTheme="majorHAnsi" w:cs="Arabic Typesetting"/>
              <w:b w:val="0"/>
              <w:color w:val="808080" w:themeColor="background1" w:themeShade="80"/>
              <w:sz w:val="12"/>
              <w:szCs w:val="16"/>
              <w:lang w:val="en-US"/>
            </w:rPr>
            <w:t xml:space="preserve">| </w:t>
          </w:r>
          <w:r w:rsidRPr="004F2759">
            <w:rPr>
              <w:rFonts w:asciiTheme="majorHAnsi" w:eastAsia="Times New Roman" w:hAnsiTheme="majorHAnsi" w:cs="Arabic Typesetting"/>
              <w:b w:val="0"/>
              <w:sz w:val="12"/>
              <w:szCs w:val="16"/>
              <w:lang w:val="en-US" w:eastAsia="pl-PL"/>
            </w:rPr>
            <w:t>NIP: 734-348-28-12</w:t>
          </w:r>
        </w:p>
      </w:tc>
      <w:tc>
        <w:tcPr>
          <w:tcW w:w="3308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  <w:vAlign w:val="center"/>
        </w:tcPr>
        <w:p w:rsidR="00654B0C" w:rsidRPr="004F2759" w:rsidRDefault="00654B0C" w:rsidP="007800D2">
          <w:pPr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Theme="majorHAnsi" w:hAnsiTheme="majorHAnsi" w:cs="Arabic Typesetting"/>
              <w:b w:val="0"/>
              <w:sz w:val="18"/>
            </w:rPr>
          </w:pPr>
          <w:r w:rsidRPr="004F2759">
            <w:rPr>
              <w:rFonts w:asciiTheme="majorHAnsi" w:hAnsiTheme="majorHAnsi" w:cs="Arabic Typesetting"/>
              <w:b w:val="0"/>
              <w:sz w:val="12"/>
              <w:szCs w:val="16"/>
            </w:rPr>
            <w:t xml:space="preserve">Strona </w:t>
          </w:r>
          <w:r w:rsidRPr="004F2759">
            <w:rPr>
              <w:rFonts w:asciiTheme="majorHAnsi" w:hAnsiTheme="majorHAnsi" w:cs="Arabic Typesetting"/>
              <w:sz w:val="12"/>
              <w:szCs w:val="16"/>
            </w:rPr>
            <w:fldChar w:fldCharType="begin"/>
          </w:r>
          <w:r w:rsidRPr="004F2759">
            <w:rPr>
              <w:rFonts w:asciiTheme="majorHAnsi" w:hAnsiTheme="majorHAnsi" w:cs="Arabic Typesetting"/>
              <w:b w:val="0"/>
              <w:sz w:val="12"/>
              <w:szCs w:val="16"/>
            </w:rPr>
            <w:instrText>PAGE</w:instrText>
          </w:r>
          <w:r w:rsidRPr="004F2759">
            <w:rPr>
              <w:rFonts w:asciiTheme="majorHAnsi" w:hAnsiTheme="majorHAnsi" w:cs="Arabic Typesetting"/>
              <w:sz w:val="12"/>
              <w:szCs w:val="16"/>
            </w:rPr>
            <w:fldChar w:fldCharType="separate"/>
          </w:r>
          <w:r w:rsidR="00D223CD">
            <w:rPr>
              <w:rFonts w:asciiTheme="majorHAnsi" w:hAnsiTheme="majorHAnsi" w:cs="Arabic Typesetting"/>
              <w:b w:val="0"/>
              <w:noProof/>
              <w:sz w:val="12"/>
              <w:szCs w:val="16"/>
            </w:rPr>
            <w:t>11</w:t>
          </w:r>
          <w:r w:rsidRPr="004F2759">
            <w:rPr>
              <w:rFonts w:asciiTheme="majorHAnsi" w:hAnsiTheme="majorHAnsi" w:cs="Arabic Typesetting"/>
              <w:sz w:val="12"/>
              <w:szCs w:val="16"/>
            </w:rPr>
            <w:fldChar w:fldCharType="end"/>
          </w:r>
        </w:p>
      </w:tc>
    </w:tr>
  </w:tbl>
  <w:p w:rsidR="00654B0C" w:rsidRPr="004F2759" w:rsidRDefault="00654B0C" w:rsidP="007800D2">
    <w:pPr>
      <w:pStyle w:val="Stopka"/>
      <w:rPr>
        <w:rFonts w:asciiTheme="majorHAnsi" w:hAnsiTheme="majorHAnsi" w:cs="Arabic Typesetting"/>
        <w:sz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6127" w:rsidRDefault="00DC6127" w:rsidP="00D770B2">
      <w:pPr>
        <w:spacing w:after="0" w:line="240" w:lineRule="auto"/>
      </w:pPr>
      <w:r>
        <w:separator/>
      </w:r>
    </w:p>
  </w:footnote>
  <w:footnote w:type="continuationSeparator" w:id="0">
    <w:p w:rsidR="00DC6127" w:rsidRDefault="00DC6127" w:rsidP="00D770B2">
      <w:pPr>
        <w:spacing w:after="0" w:line="240" w:lineRule="auto"/>
      </w:pPr>
      <w:r>
        <w:continuationSeparator/>
      </w:r>
    </w:p>
  </w:footnote>
  <w:footnote w:id="1">
    <w:p w:rsidR="009E7F78" w:rsidRPr="0067411C" w:rsidRDefault="009E7F78" w:rsidP="009E7F78">
      <w:pPr>
        <w:tabs>
          <w:tab w:val="left" w:pos="851"/>
        </w:tabs>
        <w:jc w:val="both"/>
        <w:rPr>
          <w:rStyle w:val="Odwoanieprzypisudolnego"/>
          <w:sz w:val="14"/>
          <w:szCs w:val="14"/>
        </w:rPr>
      </w:pPr>
      <w:r w:rsidRPr="00C90469">
        <w:rPr>
          <w:rStyle w:val="Odwoanieprzypisudolnego"/>
          <w:rFonts w:ascii="Calibri Light" w:hAnsi="Calibri Light" w:cs="Calibri Light"/>
          <w:sz w:val="16"/>
          <w:lang w:eastAsia="zh-CN"/>
        </w:rPr>
        <w:footnoteRef/>
      </w:r>
      <w:r w:rsidRPr="00C90469">
        <w:rPr>
          <w:rStyle w:val="Odwoanieprzypisudolnego"/>
          <w:rFonts w:ascii="Calibri Light" w:hAnsi="Calibri Light" w:cs="Calibri Light"/>
          <w:sz w:val="16"/>
          <w:lang w:eastAsia="zh-CN"/>
        </w:rPr>
        <w:t xml:space="preserve">  </w:t>
      </w:r>
      <w:r>
        <w:rPr>
          <w:rFonts w:ascii="Calibri Light" w:hAnsi="Calibri Light" w:cs="Calibri Light"/>
          <w:i/>
          <w:sz w:val="14"/>
          <w:szCs w:val="14"/>
        </w:rPr>
        <w:t>R</w:t>
      </w:r>
      <w:r w:rsidRPr="0067411C">
        <w:rPr>
          <w:rFonts w:ascii="Calibri Light" w:hAnsi="Calibri Light" w:cs="Calibri Light"/>
          <w:i/>
          <w:sz w:val="14"/>
          <w:szCs w:val="14"/>
        </w:rPr>
        <w:t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9E7F78" w:rsidRPr="0067411C" w:rsidRDefault="009E7F78" w:rsidP="009E7F78">
      <w:pPr>
        <w:tabs>
          <w:tab w:val="left" w:pos="851"/>
        </w:tabs>
        <w:jc w:val="both"/>
        <w:rPr>
          <w:rStyle w:val="Odwoanieprzypisudolnego"/>
          <w:sz w:val="14"/>
          <w:szCs w:val="14"/>
        </w:rPr>
      </w:pPr>
      <w:r w:rsidRPr="00C90469">
        <w:rPr>
          <w:rStyle w:val="Odwoanieprzypisudolnego"/>
          <w:rFonts w:ascii="Calibri Light" w:hAnsi="Calibri Light" w:cs="Calibri Light"/>
          <w:sz w:val="16"/>
          <w:lang w:eastAsia="zh-CN"/>
        </w:rPr>
        <w:footnoteRef/>
      </w:r>
      <w:r w:rsidRPr="00C90469">
        <w:rPr>
          <w:rStyle w:val="Odwoanieprzypisudolnego"/>
          <w:rFonts w:ascii="Calibri Light" w:hAnsi="Calibri Light" w:cs="Calibri Light"/>
          <w:sz w:val="16"/>
          <w:lang w:eastAsia="zh-CN"/>
        </w:rPr>
        <w:t xml:space="preserve"> </w:t>
      </w:r>
      <w:r>
        <w:rPr>
          <w:rFonts w:ascii="Calibri Light" w:hAnsi="Calibri Light" w:cs="Calibri Light"/>
          <w:i/>
          <w:sz w:val="14"/>
        </w:rPr>
        <w:t xml:space="preserve">W </w:t>
      </w:r>
      <w:r w:rsidRPr="0067411C">
        <w:rPr>
          <w:rFonts w:ascii="Calibri Light" w:hAnsi="Calibri Light" w:cs="Calibri Light"/>
          <w:i/>
          <w:sz w:val="14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</w:t>
      </w:r>
      <w:r>
        <w:rPr>
          <w:rFonts w:ascii="Calibri Light" w:hAnsi="Calibri Light" w:cs="Calibri Light"/>
          <w:i/>
          <w:sz w:val="14"/>
        </w:rPr>
        <w:t xml:space="preserve"> – </w:t>
      </w:r>
      <w:r w:rsidRPr="00C90469">
        <w:rPr>
          <w:rFonts w:ascii="Calibri Light" w:hAnsi="Calibri Light" w:cs="Calibri Light"/>
          <w:b/>
          <w:i/>
          <w:sz w:val="14"/>
        </w:rPr>
        <w:t>w takiej sytuacji treść oświadczenie należy skreślić lub usunąć</w:t>
      </w:r>
      <w:r>
        <w:rPr>
          <w:rFonts w:ascii="Calibri Light" w:hAnsi="Calibri Light" w:cs="Calibri Light"/>
          <w:i/>
          <w:sz w:val="14"/>
        </w:rPr>
        <w:t xml:space="preserve">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250" w:type="pct"/>
      <w:tblBorders>
        <w:bottom w:val="double" w:sz="4" w:space="0" w:color="0E57C4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858"/>
      <w:gridCol w:w="6668"/>
    </w:tblGrid>
    <w:tr w:rsidR="002F2C36" w:rsidRPr="00DD0AC7" w:rsidTr="00541089">
      <w:trPr>
        <w:trHeight w:val="217"/>
      </w:trPr>
      <w:tc>
        <w:tcPr>
          <w:tcW w:w="1500" w:type="pct"/>
          <w:shd w:val="clear" w:color="auto" w:fill="1E5E9F"/>
          <w:vAlign w:val="bottom"/>
        </w:tcPr>
        <w:p w:rsidR="002F2C36" w:rsidRPr="00DD0AC7" w:rsidRDefault="002F2C36" w:rsidP="004620ED">
          <w:pPr>
            <w:pStyle w:val="Nagwek"/>
            <w:jc w:val="center"/>
            <w:rPr>
              <w:rFonts w:asciiTheme="majorHAnsi" w:hAnsiTheme="majorHAnsi"/>
              <w:b/>
              <w:color w:val="FFFFFF"/>
              <w:sz w:val="14"/>
              <w:szCs w:val="16"/>
            </w:rPr>
          </w:pPr>
          <w:r w:rsidRPr="00DD0AC7">
            <w:rPr>
              <w:rFonts w:asciiTheme="majorHAnsi" w:hAnsiTheme="majorHAnsi" w:cs="Arabic Typesetting"/>
              <w:b/>
              <w:color w:val="FFFFFF"/>
              <w:sz w:val="14"/>
              <w:szCs w:val="16"/>
            </w:rPr>
            <w:t>Nr zamówienia: IZP.</w:t>
          </w:r>
          <w:r w:rsidR="001E4CE6">
            <w:rPr>
              <w:rFonts w:asciiTheme="majorHAnsi" w:hAnsiTheme="majorHAnsi" w:cs="Arabic Typesetting"/>
              <w:b/>
              <w:color w:val="FFFFFF"/>
              <w:sz w:val="14"/>
              <w:szCs w:val="16"/>
            </w:rPr>
            <w:t>272.1.</w:t>
          </w:r>
          <w:r w:rsidR="00541089">
            <w:rPr>
              <w:rFonts w:asciiTheme="majorHAnsi" w:hAnsiTheme="majorHAnsi" w:cs="Arabic Typesetting"/>
              <w:b/>
              <w:color w:val="FFFFFF"/>
              <w:sz w:val="14"/>
              <w:szCs w:val="16"/>
            </w:rPr>
            <w:t>33</w:t>
          </w:r>
          <w:r w:rsidR="001E4CE6">
            <w:rPr>
              <w:rFonts w:asciiTheme="majorHAnsi" w:hAnsiTheme="majorHAnsi" w:cs="Arabic Typesetting"/>
              <w:b/>
              <w:color w:val="FFFFFF"/>
              <w:sz w:val="14"/>
              <w:szCs w:val="16"/>
            </w:rPr>
            <w:t>.201</w:t>
          </w:r>
          <w:r w:rsidR="00541089">
            <w:rPr>
              <w:rFonts w:asciiTheme="majorHAnsi" w:hAnsiTheme="majorHAnsi" w:cs="Arabic Typesetting"/>
              <w:b/>
              <w:color w:val="FFFFFF"/>
              <w:sz w:val="14"/>
              <w:szCs w:val="16"/>
            </w:rPr>
            <w:t>9</w:t>
          </w:r>
          <w:r w:rsidR="00950580">
            <w:rPr>
              <w:rFonts w:asciiTheme="majorHAnsi" w:hAnsiTheme="majorHAnsi" w:cs="Arabic Typesetting"/>
              <w:b/>
              <w:color w:val="FFFFFF"/>
              <w:sz w:val="14"/>
              <w:szCs w:val="16"/>
            </w:rPr>
            <w:t>_2</w:t>
          </w:r>
        </w:p>
      </w:tc>
      <w:tc>
        <w:tcPr>
          <w:tcW w:w="3500" w:type="pct"/>
          <w:vAlign w:val="bottom"/>
        </w:tcPr>
        <w:p w:rsidR="002F2C36" w:rsidRPr="00DD0AC7" w:rsidRDefault="002F2C36" w:rsidP="001B7685">
          <w:pPr>
            <w:pStyle w:val="Nagwek"/>
            <w:rPr>
              <w:rFonts w:asciiTheme="majorHAnsi" w:hAnsiTheme="majorHAnsi"/>
              <w:color w:val="596984"/>
              <w:sz w:val="14"/>
              <w:szCs w:val="16"/>
            </w:rPr>
          </w:pPr>
          <w:r w:rsidRPr="00DD0AC7">
            <w:rPr>
              <w:rFonts w:asciiTheme="majorHAnsi" w:hAnsiTheme="majorHAnsi" w:cs="Arabic Typesetting"/>
              <w:color w:val="808080"/>
              <w:sz w:val="14"/>
              <w:szCs w:val="16"/>
            </w:rPr>
            <w:t>|</w:t>
          </w:r>
          <w:r w:rsidR="001B7685">
            <w:t xml:space="preserve"> </w:t>
          </w:r>
          <w:r w:rsidR="00541089" w:rsidRPr="00541089">
            <w:rPr>
              <w:rFonts w:asciiTheme="majorHAnsi" w:hAnsiTheme="majorHAnsi" w:cs="Arabic Typesetting"/>
              <w:sz w:val="14"/>
              <w:szCs w:val="16"/>
              <w:lang w:eastAsia="pl-PL"/>
            </w:rPr>
            <w:t>Remont drogi wewnętrznej „Bartkowa dz. ew. nr 561 w kier. Marek Rolka”</w:t>
          </w:r>
          <w:r w:rsidRPr="00DD0AC7">
            <w:rPr>
              <w:rFonts w:asciiTheme="majorHAnsi" w:hAnsiTheme="majorHAnsi" w:cs="Arabic Typesetting"/>
              <w:color w:val="808080"/>
              <w:sz w:val="14"/>
              <w:szCs w:val="16"/>
            </w:rPr>
            <w:t>|</w:t>
          </w:r>
        </w:p>
      </w:tc>
    </w:tr>
  </w:tbl>
  <w:p w:rsidR="00654B0C" w:rsidRPr="00DD0AC7" w:rsidRDefault="00654B0C">
    <w:pPr>
      <w:pStyle w:val="Nagwek"/>
      <w:rPr>
        <w:rFonts w:asciiTheme="majorHAnsi" w:hAnsiTheme="majorHAnsi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2CC4BAA6"/>
    <w:name w:val="WW8Num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hAnsi="Arial Narrow"/>
        <w:b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360"/>
      </w:pPr>
      <w:rPr>
        <w:rFonts w:ascii="Arial Narrow" w:hAnsi="Arial Narrow"/>
        <w:b/>
        <w:sz w:val="20"/>
      </w:rPr>
    </w:lvl>
    <w:lvl w:ilvl="2">
      <w:start w:val="1"/>
      <w:numFmt w:val="lowerLetter"/>
      <w:lvlText w:val="%3."/>
      <w:lvlJc w:val="right"/>
      <w:pPr>
        <w:tabs>
          <w:tab w:val="num" w:pos="0"/>
        </w:tabs>
        <w:ind w:left="2160" w:hanging="180"/>
      </w:pPr>
      <w:rPr>
        <w:rFonts w:ascii="Arial Narrow" w:hAnsi="Arial Narrow"/>
        <w:b/>
        <w:sz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hAnsi="Arial Narrow"/>
        <w:b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/>
        <w:b w:val="0"/>
        <w:bCs w:val="0"/>
        <w:sz w:val="18"/>
        <w:szCs w:val="2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Arial Narrow" w:hAnsi="Arial Narrow" w:cs="Times New Roman"/>
        <w:b w:val="0"/>
        <w:bCs w:val="0"/>
        <w:sz w:val="18"/>
        <w:szCs w:val="20"/>
        <w:lang w:val="pl-PL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eastAsia="Times New Roman" w:cs="Times New Roman"/>
        <w:b w:val="0"/>
        <w:bCs w:val="0"/>
        <w:sz w:val="20"/>
        <w:szCs w:val="20"/>
        <w:lang w:val="pl-PL"/>
      </w:r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bullet"/>
      <w:lvlText w:val="▫"/>
      <w:lvlJc w:val="left"/>
      <w:pPr>
        <w:tabs>
          <w:tab w:val="num" w:pos="2160"/>
        </w:tabs>
        <w:ind w:left="2160" w:hanging="360"/>
      </w:pPr>
      <w:rPr>
        <w:rFonts w:ascii="Microsoft Sans Serif" w:hAnsi="Microsoft Sans Serif" w:cs="Arial"/>
        <w:b/>
        <w:i w:val="0"/>
        <w:sz w:val="24"/>
        <w:szCs w:val="24"/>
        <w:lang w:val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eastAsia="Symbol" w:cs="Symbol"/>
        <w:sz w:val="24"/>
        <w:szCs w:val="24"/>
        <w:lang w:val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eastAsia="Courier New" w:cs="Courier New"/>
        <w:sz w:val="24"/>
        <w:szCs w:val="24"/>
        <w:lang w:val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sz w:val="24"/>
        <w:szCs w:val="24"/>
        <w:lang w:val="pl-PL"/>
      </w:rPr>
    </w:lvl>
  </w:abstractNum>
  <w:abstractNum w:abstractNumId="4" w15:restartNumberingAfterBreak="0">
    <w:nsid w:val="00000005"/>
    <w:multiLevelType w:val="multilevel"/>
    <w:tmpl w:val="81B0D182"/>
    <w:name w:val="WW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b w:val="0"/>
        <w:bCs w:val="0"/>
        <w:color w:val="auto"/>
        <w:sz w:val="1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 w:val="0"/>
        <w:sz w:val="18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sz w:val="16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0000006"/>
    <w:multiLevelType w:val="multilevel"/>
    <w:tmpl w:val="FAAC5130"/>
    <w:name w:val="WWNum6"/>
    <w:lvl w:ilvl="0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ascii="Arial Narrow" w:hAnsi="Arial Narrow" w:cs="Arial" w:hint="default"/>
        <w:sz w:val="18"/>
      </w:rPr>
    </w:lvl>
    <w:lvl w:ilvl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6" w15:restartNumberingAfterBreak="0">
    <w:nsid w:val="00000008"/>
    <w:multiLevelType w:val="multilevel"/>
    <w:tmpl w:val="8A1CDE58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390" w:hanging="360"/>
      </w:pPr>
      <w:rPr>
        <w:rFonts w:ascii="Arial Narrow" w:hAnsi="Arial Narrow"/>
        <w:b w:val="0"/>
        <w:bCs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10" w:hanging="360"/>
      </w:pPr>
      <w:rPr>
        <w:rFonts w:ascii="Arial Narrow" w:hAnsi="Arial Narrow" w:cs="Arial" w:hint="default"/>
        <w:b w:val="0"/>
        <w:sz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3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5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7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9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1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3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50" w:hanging="180"/>
      </w:pPr>
    </w:lvl>
  </w:abstractNum>
  <w:abstractNum w:abstractNumId="7" w15:restartNumberingAfterBreak="0">
    <w:nsid w:val="00000009"/>
    <w:multiLevelType w:val="multilevel"/>
    <w:tmpl w:val="D8DC300A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 Light" w:hAnsi="Calibri Light" w:cs="Calibri Light" w:hint="default"/>
        <w:b w:val="0"/>
        <w:bCs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  <w:b w:val="0"/>
        <w:sz w:val="16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10"/>
    <w:multiLevelType w:val="multilevel"/>
    <w:tmpl w:val="79400674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  <w:b w:val="0"/>
        <w:sz w:val="18"/>
      </w:rPr>
    </w:lvl>
    <w:lvl w:ilvl="1">
      <w:start w:val="1"/>
      <w:numFmt w:val="decimal"/>
      <w:lvlText w:val="%1.%2."/>
      <w:lvlJc w:val="left"/>
      <w:pPr>
        <w:ind w:left="1100" w:hanging="360"/>
      </w:pPr>
      <w:rPr>
        <w:rFonts w:hint="default"/>
        <w:b w:val="0"/>
        <w:sz w:val="18"/>
      </w:rPr>
    </w:lvl>
    <w:lvl w:ilvl="2">
      <w:start w:val="1"/>
      <w:numFmt w:val="lowerLetter"/>
      <w:lvlText w:val="%3."/>
      <w:lvlJc w:val="right"/>
      <w:pPr>
        <w:ind w:left="1820" w:hanging="180"/>
      </w:pPr>
      <w:rPr>
        <w:rFonts w:hint="default"/>
        <w:b w:val="0"/>
      </w:rPr>
    </w:lvl>
    <w:lvl w:ilvl="3">
      <w:start w:val="1"/>
      <w:numFmt w:val="bullet"/>
      <w:lvlText w:val=""/>
      <w:lvlJc w:val="left"/>
      <w:pPr>
        <w:ind w:left="254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2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40" w:hanging="180"/>
      </w:pPr>
      <w:rPr>
        <w:rFonts w:hint="default"/>
      </w:rPr>
    </w:lvl>
  </w:abstractNum>
  <w:abstractNum w:abstractNumId="9" w15:restartNumberingAfterBreak="0">
    <w:nsid w:val="026B7E12"/>
    <w:multiLevelType w:val="multilevel"/>
    <w:tmpl w:val="924E5102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  <w:b w:val="0"/>
        <w:sz w:val="18"/>
      </w:rPr>
    </w:lvl>
    <w:lvl w:ilvl="1">
      <w:start w:val="1"/>
      <w:numFmt w:val="decimal"/>
      <w:lvlText w:val="%1.%2."/>
      <w:lvlJc w:val="left"/>
      <w:pPr>
        <w:ind w:left="1100" w:hanging="360"/>
      </w:pPr>
      <w:rPr>
        <w:rFonts w:hint="default"/>
        <w:b w:val="0"/>
        <w:sz w:val="18"/>
      </w:rPr>
    </w:lvl>
    <w:lvl w:ilvl="2">
      <w:start w:val="1"/>
      <w:numFmt w:val="lowerLetter"/>
      <w:lvlText w:val="%3."/>
      <w:lvlJc w:val="right"/>
      <w:pPr>
        <w:ind w:left="1820" w:hanging="180"/>
      </w:pPr>
      <w:rPr>
        <w:rFonts w:hint="default"/>
        <w:b w:val="0"/>
        <w:sz w:val="20"/>
      </w:rPr>
    </w:lvl>
    <w:lvl w:ilvl="3">
      <w:start w:val="1"/>
      <w:numFmt w:val="bullet"/>
      <w:lvlText w:val=""/>
      <w:lvlJc w:val="left"/>
      <w:pPr>
        <w:ind w:left="254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2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40" w:hanging="180"/>
      </w:pPr>
      <w:rPr>
        <w:rFonts w:hint="default"/>
      </w:rPr>
    </w:lvl>
  </w:abstractNum>
  <w:abstractNum w:abstractNumId="10" w15:restartNumberingAfterBreak="0">
    <w:nsid w:val="1B216C91"/>
    <w:multiLevelType w:val="multilevel"/>
    <w:tmpl w:val="79400674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  <w:b w:val="0"/>
        <w:sz w:val="18"/>
      </w:rPr>
    </w:lvl>
    <w:lvl w:ilvl="1">
      <w:start w:val="1"/>
      <w:numFmt w:val="decimal"/>
      <w:lvlText w:val="%1.%2."/>
      <w:lvlJc w:val="left"/>
      <w:pPr>
        <w:ind w:left="1100" w:hanging="360"/>
      </w:pPr>
      <w:rPr>
        <w:rFonts w:hint="default"/>
        <w:b w:val="0"/>
        <w:sz w:val="18"/>
      </w:rPr>
    </w:lvl>
    <w:lvl w:ilvl="2">
      <w:start w:val="1"/>
      <w:numFmt w:val="lowerLetter"/>
      <w:lvlText w:val="%3."/>
      <w:lvlJc w:val="right"/>
      <w:pPr>
        <w:ind w:left="1820" w:hanging="180"/>
      </w:pPr>
      <w:rPr>
        <w:rFonts w:hint="default"/>
        <w:b w:val="0"/>
      </w:rPr>
    </w:lvl>
    <w:lvl w:ilvl="3">
      <w:start w:val="1"/>
      <w:numFmt w:val="bullet"/>
      <w:lvlText w:val=""/>
      <w:lvlJc w:val="left"/>
      <w:pPr>
        <w:ind w:left="254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2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40" w:hanging="180"/>
      </w:pPr>
      <w:rPr>
        <w:rFonts w:hint="default"/>
      </w:rPr>
    </w:lvl>
  </w:abstractNum>
  <w:abstractNum w:abstractNumId="11" w15:restartNumberingAfterBreak="0">
    <w:nsid w:val="381A7E85"/>
    <w:multiLevelType w:val="multilevel"/>
    <w:tmpl w:val="79400674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  <w:b w:val="0"/>
        <w:sz w:val="18"/>
      </w:rPr>
    </w:lvl>
    <w:lvl w:ilvl="1">
      <w:start w:val="1"/>
      <w:numFmt w:val="decimal"/>
      <w:lvlText w:val="%1.%2."/>
      <w:lvlJc w:val="left"/>
      <w:pPr>
        <w:ind w:left="1100" w:hanging="360"/>
      </w:pPr>
      <w:rPr>
        <w:rFonts w:hint="default"/>
        <w:b w:val="0"/>
        <w:sz w:val="18"/>
      </w:rPr>
    </w:lvl>
    <w:lvl w:ilvl="2">
      <w:start w:val="1"/>
      <w:numFmt w:val="lowerLetter"/>
      <w:lvlText w:val="%3."/>
      <w:lvlJc w:val="right"/>
      <w:pPr>
        <w:ind w:left="1820" w:hanging="180"/>
      </w:pPr>
      <w:rPr>
        <w:rFonts w:hint="default"/>
        <w:b w:val="0"/>
      </w:rPr>
    </w:lvl>
    <w:lvl w:ilvl="3">
      <w:start w:val="1"/>
      <w:numFmt w:val="bullet"/>
      <w:lvlText w:val=""/>
      <w:lvlJc w:val="left"/>
      <w:pPr>
        <w:ind w:left="254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2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40" w:hanging="180"/>
      </w:pPr>
      <w:rPr>
        <w:rFonts w:hint="default"/>
      </w:rPr>
    </w:lvl>
  </w:abstractNum>
  <w:abstractNum w:abstractNumId="12" w15:restartNumberingAfterBreak="0">
    <w:nsid w:val="3F8347EF"/>
    <w:multiLevelType w:val="multilevel"/>
    <w:tmpl w:val="2BE42F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  <w:sz w:val="2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  <w:color w:val="auto"/>
      </w:rPr>
    </w:lvl>
    <w:lvl w:ilvl="3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49FE69D3"/>
    <w:multiLevelType w:val="multilevel"/>
    <w:tmpl w:val="E0B2CDA8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  <w:szCs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cs="Calibri"/>
        <w:b w:val="0"/>
        <w:color w:val="auto"/>
        <w:sz w:val="1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sz w:val="22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b w:val="0"/>
        <w:sz w:val="18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color w:val="00000A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389636E"/>
    <w:multiLevelType w:val="multilevel"/>
    <w:tmpl w:val="0F6A91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5" w15:restartNumberingAfterBreak="0">
    <w:nsid w:val="545C1196"/>
    <w:multiLevelType w:val="multilevel"/>
    <w:tmpl w:val="924E5102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  <w:b w:val="0"/>
        <w:sz w:val="18"/>
      </w:rPr>
    </w:lvl>
    <w:lvl w:ilvl="1">
      <w:start w:val="1"/>
      <w:numFmt w:val="decimal"/>
      <w:lvlText w:val="%1.%2."/>
      <w:lvlJc w:val="left"/>
      <w:pPr>
        <w:ind w:left="1100" w:hanging="360"/>
      </w:pPr>
      <w:rPr>
        <w:rFonts w:hint="default"/>
        <w:b w:val="0"/>
        <w:sz w:val="18"/>
      </w:rPr>
    </w:lvl>
    <w:lvl w:ilvl="2">
      <w:start w:val="1"/>
      <w:numFmt w:val="lowerLetter"/>
      <w:lvlText w:val="%3."/>
      <w:lvlJc w:val="right"/>
      <w:pPr>
        <w:ind w:left="1820" w:hanging="180"/>
      </w:pPr>
      <w:rPr>
        <w:rFonts w:hint="default"/>
        <w:b w:val="0"/>
        <w:sz w:val="20"/>
      </w:rPr>
    </w:lvl>
    <w:lvl w:ilvl="3">
      <w:start w:val="1"/>
      <w:numFmt w:val="bullet"/>
      <w:lvlText w:val=""/>
      <w:lvlJc w:val="left"/>
      <w:pPr>
        <w:ind w:left="254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2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40" w:hanging="180"/>
      </w:pPr>
      <w:rPr>
        <w:rFonts w:hint="default"/>
      </w:rPr>
    </w:lvl>
  </w:abstractNum>
  <w:abstractNum w:abstractNumId="16" w15:restartNumberingAfterBreak="0">
    <w:nsid w:val="549B1706"/>
    <w:multiLevelType w:val="hybridMultilevel"/>
    <w:tmpl w:val="E7FC398C"/>
    <w:lvl w:ilvl="0" w:tplc="1D76AF08">
      <w:start w:val="2"/>
      <w:numFmt w:val="decimal"/>
      <w:lvlText w:val="%1."/>
      <w:lvlJc w:val="left"/>
      <w:pPr>
        <w:ind w:left="2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7CC4016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4848542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0D28028A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CA709D9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D6727CA2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EC7CED6A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887200B6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C4383C6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563B6581"/>
    <w:multiLevelType w:val="multilevel"/>
    <w:tmpl w:val="79400674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  <w:b w:val="0"/>
        <w:sz w:val="18"/>
      </w:rPr>
    </w:lvl>
    <w:lvl w:ilvl="1">
      <w:start w:val="1"/>
      <w:numFmt w:val="decimal"/>
      <w:lvlText w:val="%1.%2."/>
      <w:lvlJc w:val="left"/>
      <w:pPr>
        <w:ind w:left="1100" w:hanging="360"/>
      </w:pPr>
      <w:rPr>
        <w:rFonts w:hint="default"/>
        <w:b w:val="0"/>
        <w:sz w:val="18"/>
      </w:rPr>
    </w:lvl>
    <w:lvl w:ilvl="2">
      <w:start w:val="1"/>
      <w:numFmt w:val="lowerLetter"/>
      <w:lvlText w:val="%3."/>
      <w:lvlJc w:val="right"/>
      <w:pPr>
        <w:ind w:left="1820" w:hanging="180"/>
      </w:pPr>
      <w:rPr>
        <w:rFonts w:hint="default"/>
        <w:b w:val="0"/>
      </w:rPr>
    </w:lvl>
    <w:lvl w:ilvl="3">
      <w:start w:val="1"/>
      <w:numFmt w:val="bullet"/>
      <w:lvlText w:val=""/>
      <w:lvlJc w:val="left"/>
      <w:pPr>
        <w:ind w:left="254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2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40" w:hanging="180"/>
      </w:pPr>
      <w:rPr>
        <w:rFonts w:hint="default"/>
      </w:rPr>
    </w:lvl>
  </w:abstractNum>
  <w:abstractNum w:abstractNumId="18" w15:restartNumberingAfterBreak="0">
    <w:nsid w:val="5BD072CB"/>
    <w:multiLevelType w:val="multilevel"/>
    <w:tmpl w:val="79400674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0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1820" w:hanging="180"/>
      </w:pPr>
      <w:rPr>
        <w:rFonts w:hint="default"/>
        <w:b w:val="0"/>
      </w:rPr>
    </w:lvl>
    <w:lvl w:ilvl="3">
      <w:start w:val="1"/>
      <w:numFmt w:val="bullet"/>
      <w:lvlText w:val=""/>
      <w:lvlJc w:val="left"/>
      <w:pPr>
        <w:ind w:left="254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2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40" w:hanging="180"/>
      </w:pPr>
      <w:rPr>
        <w:rFonts w:hint="default"/>
      </w:rPr>
    </w:lvl>
  </w:abstractNum>
  <w:abstractNum w:abstractNumId="19" w15:restartNumberingAfterBreak="0">
    <w:nsid w:val="5C847551"/>
    <w:multiLevelType w:val="multilevel"/>
    <w:tmpl w:val="3F48F6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b w:val="0"/>
        <w:sz w:val="18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/>
        <w:b w:val="0"/>
        <w:bCs w:val="0"/>
        <w:sz w:val="18"/>
        <w:szCs w:val="20"/>
        <w:lang w:val="pl-PL"/>
      </w:r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  <w:b w:val="0"/>
        <w:bCs w:val="0"/>
        <w:sz w:val="20"/>
        <w:szCs w:val="20"/>
        <w:lang w:val="pl-PL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bullet"/>
      <w:lvlText w:val="▫"/>
      <w:lvlJc w:val="left"/>
      <w:pPr>
        <w:tabs>
          <w:tab w:val="num" w:pos="1800"/>
        </w:tabs>
        <w:ind w:left="1800" w:hanging="360"/>
      </w:pPr>
      <w:rPr>
        <w:rFonts w:ascii="Microsoft Sans Serif" w:hAnsi="Microsoft Sans Serif" w:cs="Arial"/>
        <w:b/>
        <w:i w:val="0"/>
        <w:sz w:val="24"/>
        <w:szCs w:val="24"/>
        <w:lang w:val="pl-PL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eastAsia="Symbol" w:cs="Symbol"/>
        <w:sz w:val="24"/>
        <w:szCs w:val="24"/>
        <w:lang w:val="pl-PL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eastAsia="Courier New" w:cs="Courier New"/>
        <w:sz w:val="24"/>
        <w:szCs w:val="24"/>
        <w:lang w:val="pl-PL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  <w:sz w:val="24"/>
        <w:szCs w:val="24"/>
        <w:lang w:val="pl-PL"/>
      </w:rPr>
    </w:lvl>
  </w:abstractNum>
  <w:abstractNum w:abstractNumId="20" w15:restartNumberingAfterBreak="0">
    <w:nsid w:val="65431A4A"/>
    <w:multiLevelType w:val="multilevel"/>
    <w:tmpl w:val="D5548A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1" w15:restartNumberingAfterBreak="0">
    <w:nsid w:val="71F75E93"/>
    <w:multiLevelType w:val="hybridMultilevel"/>
    <w:tmpl w:val="D332CEB4"/>
    <w:lvl w:ilvl="0" w:tplc="4E0A6F64">
      <w:start w:val="5"/>
      <w:numFmt w:val="decimal"/>
      <w:lvlText w:val="%1."/>
      <w:lvlJc w:val="left"/>
      <w:pPr>
        <w:ind w:left="2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ADF89B5C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855CB9DC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9B30E6D4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F0628BAA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A230B1F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957AD6DE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847E3D5E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D33C2CDA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2" w15:restartNumberingAfterBreak="0">
    <w:nsid w:val="7BBD4605"/>
    <w:multiLevelType w:val="multilevel"/>
    <w:tmpl w:val="4CCED9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3" w15:restartNumberingAfterBreak="0">
    <w:nsid w:val="7EC77468"/>
    <w:multiLevelType w:val="hybridMultilevel"/>
    <w:tmpl w:val="03E010CA"/>
    <w:lvl w:ilvl="0" w:tplc="58042164">
      <w:start w:val="1"/>
      <w:numFmt w:val="bullet"/>
      <w:lvlText w:val="-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80C454E0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745EB00E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745A0D82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72B028AA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7214F5DC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892A86DE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75ACBDF4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C7301F7E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2"/>
  </w:num>
  <w:num w:numId="2">
    <w:abstractNumId w:val="14"/>
  </w:num>
  <w:num w:numId="3">
    <w:abstractNumId w:val="20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8"/>
  </w:num>
  <w:num w:numId="11">
    <w:abstractNumId w:val="19"/>
  </w:num>
  <w:num w:numId="12">
    <w:abstractNumId w:val="1"/>
  </w:num>
  <w:num w:numId="13">
    <w:abstractNumId w:val="2"/>
  </w:num>
  <w:num w:numId="14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</w:num>
  <w:num w:numId="17">
    <w:abstractNumId w:val="13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10"/>
  </w:num>
  <w:num w:numId="21">
    <w:abstractNumId w:val="15"/>
  </w:num>
  <w:num w:numId="22">
    <w:abstractNumId w:val="9"/>
  </w:num>
  <w:num w:numId="23">
    <w:abstractNumId w:val="1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0B2"/>
    <w:rsid w:val="00011885"/>
    <w:rsid w:val="00014772"/>
    <w:rsid w:val="00014DBC"/>
    <w:rsid w:val="00041BDF"/>
    <w:rsid w:val="00060657"/>
    <w:rsid w:val="0009373D"/>
    <w:rsid w:val="000A5687"/>
    <w:rsid w:val="000E4BBE"/>
    <w:rsid w:val="00115E2C"/>
    <w:rsid w:val="00162AAF"/>
    <w:rsid w:val="0017137E"/>
    <w:rsid w:val="00190A29"/>
    <w:rsid w:val="001A4740"/>
    <w:rsid w:val="001B0E61"/>
    <w:rsid w:val="001B7685"/>
    <w:rsid w:val="001D2BAF"/>
    <w:rsid w:val="001E492A"/>
    <w:rsid w:val="001E4BF9"/>
    <w:rsid w:val="001E4CE6"/>
    <w:rsid w:val="001F1FE9"/>
    <w:rsid w:val="001F2FC6"/>
    <w:rsid w:val="00230AA7"/>
    <w:rsid w:val="00233429"/>
    <w:rsid w:val="002538DA"/>
    <w:rsid w:val="00277943"/>
    <w:rsid w:val="002900DC"/>
    <w:rsid w:val="00296073"/>
    <w:rsid w:val="002A6DAA"/>
    <w:rsid w:val="002C42C5"/>
    <w:rsid w:val="002D3CDB"/>
    <w:rsid w:val="002E14B9"/>
    <w:rsid w:val="002E58E1"/>
    <w:rsid w:val="002F2C36"/>
    <w:rsid w:val="003237AB"/>
    <w:rsid w:val="003309E7"/>
    <w:rsid w:val="00346CA4"/>
    <w:rsid w:val="00376FC4"/>
    <w:rsid w:val="0038651D"/>
    <w:rsid w:val="003B50D0"/>
    <w:rsid w:val="003C11A0"/>
    <w:rsid w:val="003C4E57"/>
    <w:rsid w:val="003C67AC"/>
    <w:rsid w:val="003D04A2"/>
    <w:rsid w:val="003D4B45"/>
    <w:rsid w:val="003D7E78"/>
    <w:rsid w:val="003E2BDE"/>
    <w:rsid w:val="003F12DD"/>
    <w:rsid w:val="0040077F"/>
    <w:rsid w:val="00414642"/>
    <w:rsid w:val="004421EE"/>
    <w:rsid w:val="004467BC"/>
    <w:rsid w:val="004620ED"/>
    <w:rsid w:val="004629AD"/>
    <w:rsid w:val="0047183F"/>
    <w:rsid w:val="004864F5"/>
    <w:rsid w:val="00492F8A"/>
    <w:rsid w:val="004B1705"/>
    <w:rsid w:val="004C4337"/>
    <w:rsid w:val="004C6C09"/>
    <w:rsid w:val="004D4E98"/>
    <w:rsid w:val="004E20BE"/>
    <w:rsid w:val="004E5D53"/>
    <w:rsid w:val="004F2759"/>
    <w:rsid w:val="00513D0B"/>
    <w:rsid w:val="00523F1B"/>
    <w:rsid w:val="00541089"/>
    <w:rsid w:val="00555FEE"/>
    <w:rsid w:val="0055798C"/>
    <w:rsid w:val="005623E3"/>
    <w:rsid w:val="00577794"/>
    <w:rsid w:val="005875D1"/>
    <w:rsid w:val="00593F1B"/>
    <w:rsid w:val="00595B32"/>
    <w:rsid w:val="005B384A"/>
    <w:rsid w:val="005B68B5"/>
    <w:rsid w:val="005D2B72"/>
    <w:rsid w:val="005D2D43"/>
    <w:rsid w:val="0061458B"/>
    <w:rsid w:val="00623559"/>
    <w:rsid w:val="00642FE8"/>
    <w:rsid w:val="00654B0C"/>
    <w:rsid w:val="00674D09"/>
    <w:rsid w:val="00694299"/>
    <w:rsid w:val="006A13CF"/>
    <w:rsid w:val="006A432A"/>
    <w:rsid w:val="006B212F"/>
    <w:rsid w:val="006C6AAE"/>
    <w:rsid w:val="006E6FF3"/>
    <w:rsid w:val="006F7868"/>
    <w:rsid w:val="00714073"/>
    <w:rsid w:val="007237BD"/>
    <w:rsid w:val="0073381C"/>
    <w:rsid w:val="007340D3"/>
    <w:rsid w:val="007800D2"/>
    <w:rsid w:val="00793487"/>
    <w:rsid w:val="00794A46"/>
    <w:rsid w:val="007B29D2"/>
    <w:rsid w:val="007B4111"/>
    <w:rsid w:val="007B71AF"/>
    <w:rsid w:val="007D040D"/>
    <w:rsid w:val="00803A5E"/>
    <w:rsid w:val="008055B5"/>
    <w:rsid w:val="0088155F"/>
    <w:rsid w:val="008976CF"/>
    <w:rsid w:val="008A4732"/>
    <w:rsid w:val="008B6755"/>
    <w:rsid w:val="008C0C76"/>
    <w:rsid w:val="008C46A2"/>
    <w:rsid w:val="008C4C89"/>
    <w:rsid w:val="008D663F"/>
    <w:rsid w:val="00903B11"/>
    <w:rsid w:val="009275B6"/>
    <w:rsid w:val="00943B39"/>
    <w:rsid w:val="00950580"/>
    <w:rsid w:val="00965F0E"/>
    <w:rsid w:val="009A018E"/>
    <w:rsid w:val="009B6245"/>
    <w:rsid w:val="009C2163"/>
    <w:rsid w:val="009C7FE0"/>
    <w:rsid w:val="009E231E"/>
    <w:rsid w:val="009E7F78"/>
    <w:rsid w:val="009F5AB9"/>
    <w:rsid w:val="00A010BA"/>
    <w:rsid w:val="00A43A54"/>
    <w:rsid w:val="00A64C63"/>
    <w:rsid w:val="00A7195E"/>
    <w:rsid w:val="00A74ACE"/>
    <w:rsid w:val="00A838BE"/>
    <w:rsid w:val="00AB4F45"/>
    <w:rsid w:val="00AC5B34"/>
    <w:rsid w:val="00AE14DF"/>
    <w:rsid w:val="00AF06C6"/>
    <w:rsid w:val="00AF1477"/>
    <w:rsid w:val="00B00918"/>
    <w:rsid w:val="00B15854"/>
    <w:rsid w:val="00B265CA"/>
    <w:rsid w:val="00B36CCC"/>
    <w:rsid w:val="00B416F4"/>
    <w:rsid w:val="00B42489"/>
    <w:rsid w:val="00B45F4D"/>
    <w:rsid w:val="00B53D09"/>
    <w:rsid w:val="00B73968"/>
    <w:rsid w:val="00B91537"/>
    <w:rsid w:val="00BA440F"/>
    <w:rsid w:val="00BA5DD3"/>
    <w:rsid w:val="00BB35AC"/>
    <w:rsid w:val="00BB4391"/>
    <w:rsid w:val="00BC0775"/>
    <w:rsid w:val="00BC3742"/>
    <w:rsid w:val="00BD4887"/>
    <w:rsid w:val="00BE6B89"/>
    <w:rsid w:val="00BF75D3"/>
    <w:rsid w:val="00C11379"/>
    <w:rsid w:val="00C15D75"/>
    <w:rsid w:val="00C527C3"/>
    <w:rsid w:val="00C63834"/>
    <w:rsid w:val="00C719F7"/>
    <w:rsid w:val="00C92337"/>
    <w:rsid w:val="00CB78C3"/>
    <w:rsid w:val="00CC0D7A"/>
    <w:rsid w:val="00CC38E8"/>
    <w:rsid w:val="00D1242F"/>
    <w:rsid w:val="00D17058"/>
    <w:rsid w:val="00D223CD"/>
    <w:rsid w:val="00D3141A"/>
    <w:rsid w:val="00D45318"/>
    <w:rsid w:val="00D52C8C"/>
    <w:rsid w:val="00D647EC"/>
    <w:rsid w:val="00D770B2"/>
    <w:rsid w:val="00D804E5"/>
    <w:rsid w:val="00DA34F9"/>
    <w:rsid w:val="00DA48C4"/>
    <w:rsid w:val="00DB1287"/>
    <w:rsid w:val="00DB4A85"/>
    <w:rsid w:val="00DC6127"/>
    <w:rsid w:val="00DD0AC7"/>
    <w:rsid w:val="00DE0984"/>
    <w:rsid w:val="00DF1EE9"/>
    <w:rsid w:val="00E22B66"/>
    <w:rsid w:val="00E36C12"/>
    <w:rsid w:val="00E71388"/>
    <w:rsid w:val="00E7508C"/>
    <w:rsid w:val="00E7774A"/>
    <w:rsid w:val="00E907C5"/>
    <w:rsid w:val="00EE281A"/>
    <w:rsid w:val="00F02151"/>
    <w:rsid w:val="00F21ACC"/>
    <w:rsid w:val="00F25464"/>
    <w:rsid w:val="00F4389D"/>
    <w:rsid w:val="00F673E6"/>
    <w:rsid w:val="00F71E37"/>
    <w:rsid w:val="00F74724"/>
    <w:rsid w:val="00F9111E"/>
    <w:rsid w:val="00FA4C98"/>
    <w:rsid w:val="00FA60A3"/>
    <w:rsid w:val="00FC78BD"/>
    <w:rsid w:val="00FD3EC7"/>
    <w:rsid w:val="00FE49BD"/>
    <w:rsid w:val="00FE49E0"/>
    <w:rsid w:val="00FE542D"/>
    <w:rsid w:val="00FF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5945F1"/>
  <w15:docId w15:val="{E25701F0-3452-4252-B6B8-9AF5129A3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21EE"/>
  </w:style>
  <w:style w:type="paragraph" w:styleId="Nagwek1">
    <w:name w:val="heading 1"/>
    <w:basedOn w:val="Normalny"/>
    <w:next w:val="Normalny"/>
    <w:link w:val="Nagwek1Znak"/>
    <w:uiPriority w:val="9"/>
    <w:qFormat/>
    <w:rsid w:val="00C527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476B1" w:themeColor="accent1" w:themeShade="BF"/>
      <w:sz w:val="32"/>
      <w:szCs w:val="32"/>
    </w:rPr>
  </w:style>
  <w:style w:type="paragraph" w:styleId="Nagwek7">
    <w:name w:val="heading 7"/>
    <w:basedOn w:val="Normalny"/>
    <w:next w:val="Normalny"/>
    <w:link w:val="Nagwek7Znak"/>
    <w:qFormat/>
    <w:rsid w:val="008A4732"/>
    <w:pPr>
      <w:keepNext/>
      <w:widowControl w:val="0"/>
      <w:tabs>
        <w:tab w:val="num" w:pos="0"/>
      </w:tabs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b/>
      <w:sz w:val="24"/>
      <w:szCs w:val="24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77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70B2"/>
  </w:style>
  <w:style w:type="paragraph" w:styleId="Stopka">
    <w:name w:val="footer"/>
    <w:basedOn w:val="Normalny"/>
    <w:link w:val="StopkaZnak"/>
    <w:uiPriority w:val="99"/>
    <w:unhideWhenUsed/>
    <w:rsid w:val="00D77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70B2"/>
  </w:style>
  <w:style w:type="paragraph" w:styleId="Tekstdymka">
    <w:name w:val="Balloon Text"/>
    <w:basedOn w:val="Normalny"/>
    <w:link w:val="TekstdymkaZnak"/>
    <w:uiPriority w:val="99"/>
    <w:semiHidden/>
    <w:unhideWhenUsed/>
    <w:rsid w:val="00D77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0B2"/>
    <w:rPr>
      <w:rFonts w:ascii="Tahoma" w:hAnsi="Tahoma" w:cs="Tahoma"/>
      <w:sz w:val="16"/>
      <w:szCs w:val="16"/>
    </w:rPr>
  </w:style>
  <w:style w:type="paragraph" w:customStyle="1" w:styleId="HeaderEven">
    <w:name w:val="Header Even"/>
    <w:basedOn w:val="Bezodstpw"/>
    <w:qFormat/>
    <w:rsid w:val="00D770B2"/>
    <w:pPr>
      <w:pBdr>
        <w:bottom w:val="single" w:sz="4" w:space="1" w:color="629DD1" w:themeColor="accent1"/>
      </w:pBdr>
    </w:pPr>
    <w:rPr>
      <w:rFonts w:eastAsiaTheme="minorEastAsia"/>
      <w:b/>
      <w:bCs/>
      <w:color w:val="242852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D770B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770B2"/>
    <w:rPr>
      <w:color w:val="297FD5" w:themeColor="hyperlink"/>
      <w:u w:val="single"/>
    </w:rPr>
  </w:style>
  <w:style w:type="table" w:styleId="Tabela-Siatka">
    <w:name w:val="Table Grid"/>
    <w:basedOn w:val="Standardowy"/>
    <w:uiPriority w:val="59"/>
    <w:rsid w:val="00D77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7800D2"/>
    <w:pPr>
      <w:spacing w:after="0" w:line="240" w:lineRule="auto"/>
    </w:pPr>
    <w:rPr>
      <w:color w:val="374C80" w:themeColor="accent4" w:themeShade="BF"/>
    </w:rPr>
    <w:tblPr>
      <w:tblStyleRowBandSize w:val="1"/>
      <w:tblStyleColBandSize w:val="1"/>
      <w:tblBorders>
        <w:top w:val="single" w:sz="8" w:space="0" w:color="4A66AC" w:themeColor="accent4"/>
        <w:bottom w:val="single" w:sz="8" w:space="0" w:color="4A66A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</w:style>
  <w:style w:type="paragraph" w:styleId="Akapitzlist">
    <w:name w:val="List Paragraph"/>
    <w:basedOn w:val="Normalny"/>
    <w:uiPriority w:val="34"/>
    <w:qFormat/>
    <w:rsid w:val="00492F8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8A473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8A473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uiPriority w:val="99"/>
    <w:unhideWhenUsed/>
    <w:qFormat/>
    <w:rsid w:val="008A4732"/>
    <w:rPr>
      <w:vertAlign w:val="superscript"/>
    </w:rPr>
  </w:style>
  <w:style w:type="paragraph" w:customStyle="1" w:styleId="Zawartotabeli">
    <w:name w:val="Zawartość tabeli"/>
    <w:basedOn w:val="Normalny"/>
    <w:rsid w:val="008A473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8A4732"/>
    <w:rPr>
      <w:rFonts w:ascii="Times New Roman" w:eastAsia="Times New Roman" w:hAnsi="Times New Roman" w:cs="Times New Roman"/>
      <w:b/>
      <w:sz w:val="24"/>
      <w:szCs w:val="24"/>
      <w:lang w:val="x-none" w:eastAsia="ar-SA"/>
    </w:rPr>
  </w:style>
  <w:style w:type="paragraph" w:styleId="Tekstpodstawowy2">
    <w:name w:val="Body Text 2"/>
    <w:basedOn w:val="Normalny"/>
    <w:link w:val="Tekstpodstawowy2Znak"/>
    <w:uiPriority w:val="99"/>
    <w:rsid w:val="008A4732"/>
    <w:pPr>
      <w:spacing w:after="0" w:line="240" w:lineRule="auto"/>
    </w:pPr>
    <w:rPr>
      <w:rFonts w:ascii="Tahoma" w:eastAsia="Times New Roman" w:hAnsi="Tahoma" w:cs="Times New Roman"/>
      <w:color w:val="FF0000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A4732"/>
    <w:rPr>
      <w:rFonts w:ascii="Tahoma" w:eastAsia="Times New Roman" w:hAnsi="Tahoma" w:cs="Times New Roman"/>
      <w:color w:val="FF0000"/>
      <w:sz w:val="20"/>
      <w:szCs w:val="20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46A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46A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46A2"/>
    <w:rPr>
      <w:vertAlign w:val="superscript"/>
    </w:rPr>
  </w:style>
  <w:style w:type="paragraph" w:customStyle="1" w:styleId="Akapitzlist1">
    <w:name w:val="Akapit z listą1"/>
    <w:basedOn w:val="Normalny"/>
    <w:rsid w:val="000A5687"/>
    <w:pPr>
      <w:ind w:left="720"/>
      <w:contextualSpacing/>
    </w:pPr>
    <w:rPr>
      <w:rFonts w:ascii="Calibri" w:eastAsia="Times New Roman" w:hAnsi="Calibri" w:cs="Times New Roman"/>
    </w:rPr>
  </w:style>
  <w:style w:type="character" w:styleId="Pogrubienie">
    <w:name w:val="Strong"/>
    <w:basedOn w:val="Domylnaczcionkaakapitu"/>
    <w:uiPriority w:val="22"/>
    <w:qFormat/>
    <w:rsid w:val="00DB4A85"/>
    <w:rPr>
      <w:b/>
      <w:bCs/>
    </w:rPr>
  </w:style>
  <w:style w:type="paragraph" w:styleId="Tekstpodstawowy">
    <w:name w:val="Body Text"/>
    <w:basedOn w:val="Normalny"/>
    <w:link w:val="TekstpodstawowyZnak"/>
    <w:semiHidden/>
    <w:rsid w:val="00577794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7779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10">
    <w:name w:val="Nagłówek #1_"/>
    <w:link w:val="Nagwek11"/>
    <w:rsid w:val="002F2C36"/>
    <w:rPr>
      <w:rFonts w:ascii="Times New Roman" w:eastAsia="Times New Roman" w:hAnsi="Times New Roman"/>
      <w:sz w:val="32"/>
      <w:szCs w:val="32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2F2C36"/>
    <w:pPr>
      <w:shd w:val="clear" w:color="auto" w:fill="FFFFFF"/>
      <w:spacing w:after="60" w:line="0" w:lineRule="atLeast"/>
      <w:outlineLvl w:val="0"/>
    </w:pPr>
    <w:rPr>
      <w:rFonts w:ascii="Times New Roman" w:eastAsia="Times New Roman" w:hAnsi="Times New Roman"/>
      <w:sz w:val="32"/>
      <w:szCs w:val="32"/>
    </w:rPr>
  </w:style>
  <w:style w:type="character" w:customStyle="1" w:styleId="Wzmianka1">
    <w:name w:val="Wzmianka1"/>
    <w:basedOn w:val="Domylnaczcionkaakapitu"/>
    <w:uiPriority w:val="99"/>
    <w:semiHidden/>
    <w:unhideWhenUsed/>
    <w:rsid w:val="00BD4887"/>
    <w:rPr>
      <w:color w:val="2B579A"/>
      <w:shd w:val="clear" w:color="auto" w:fill="E6E6E6"/>
    </w:rPr>
  </w:style>
  <w:style w:type="paragraph" w:customStyle="1" w:styleId="Akapitzlist2">
    <w:name w:val="Akapit z listą2"/>
    <w:basedOn w:val="Normalny"/>
    <w:rsid w:val="00D1242F"/>
    <w:pPr>
      <w:suppressAutoHyphens/>
      <w:ind w:left="720"/>
      <w:contextualSpacing/>
    </w:pPr>
    <w:rPr>
      <w:rFonts w:ascii="Calibri" w:eastAsia="Calibri" w:hAnsi="Calibri" w:cs="Tahoma"/>
      <w:color w:val="00000A"/>
      <w:kern w:val="1"/>
    </w:rPr>
  </w:style>
  <w:style w:type="paragraph" w:customStyle="1" w:styleId="Tekstpodstawowy21">
    <w:name w:val="Tekst podstawowy 21"/>
    <w:basedOn w:val="Normalny"/>
    <w:rsid w:val="00D1242F"/>
    <w:pPr>
      <w:suppressAutoHyphens/>
      <w:spacing w:after="0" w:line="240" w:lineRule="auto"/>
    </w:pPr>
    <w:rPr>
      <w:rFonts w:ascii="Tahoma" w:eastAsia="Times New Roman" w:hAnsi="Tahoma" w:cs="Times New Roman"/>
      <w:color w:val="FF0000"/>
      <w:kern w:val="1"/>
      <w:sz w:val="20"/>
      <w:szCs w:val="20"/>
    </w:rPr>
  </w:style>
  <w:style w:type="character" w:styleId="Wzmianka">
    <w:name w:val="Mention"/>
    <w:basedOn w:val="Domylnaczcionkaakapitu"/>
    <w:uiPriority w:val="99"/>
    <w:semiHidden/>
    <w:unhideWhenUsed/>
    <w:rsid w:val="001B7685"/>
    <w:rPr>
      <w:color w:val="2B579A"/>
      <w:shd w:val="clear" w:color="auto" w:fill="E6E6E6"/>
    </w:rPr>
  </w:style>
  <w:style w:type="paragraph" w:customStyle="1" w:styleId="Akapitzlist3">
    <w:name w:val="Akapit z listą3"/>
    <w:basedOn w:val="Normalny"/>
    <w:rsid w:val="001B7685"/>
    <w:pPr>
      <w:suppressAutoHyphens/>
      <w:ind w:left="720"/>
      <w:contextualSpacing/>
    </w:pPr>
    <w:rPr>
      <w:rFonts w:ascii="Calibri" w:eastAsia="Calibri" w:hAnsi="Calibri" w:cs="Tahoma"/>
      <w:color w:val="00000A"/>
      <w:kern w:val="1"/>
    </w:rPr>
  </w:style>
  <w:style w:type="character" w:customStyle="1" w:styleId="Nagwek1Znak">
    <w:name w:val="Nagłówek 1 Znak"/>
    <w:basedOn w:val="Domylnaczcionkaakapitu"/>
    <w:link w:val="Nagwek1"/>
    <w:uiPriority w:val="9"/>
    <w:rsid w:val="00C527C3"/>
    <w:rPr>
      <w:rFonts w:asciiTheme="majorHAnsi" w:eastAsiaTheme="majorEastAsia" w:hAnsiTheme="majorHAnsi" w:cstheme="majorBidi"/>
      <w:color w:val="3476B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2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mina@gminagrodek.pl" TargetMode="External"/></Relationships>
</file>

<file path=word/theme/theme1.xml><?xml version="1.0" encoding="utf-8"?>
<a:theme xmlns:a="http://schemas.openxmlformats.org/drawingml/2006/main" name="Motyw pakietu Office">
  <a:themeElements>
    <a:clrScheme name="Niestandardowy 3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297FD5"/>
      </a:hlink>
      <a:folHlink>
        <a:srgbClr val="498DF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7E08B-6E0B-401D-887C-C8467847A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413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wblazus</dc:creator>
  <cp:keywords/>
  <dc:description/>
  <cp:lastModifiedBy>wblazus</cp:lastModifiedBy>
  <cp:revision>5</cp:revision>
  <cp:lastPrinted>2017-05-16T10:23:00Z</cp:lastPrinted>
  <dcterms:created xsi:type="dcterms:W3CDTF">2019-04-03T20:00:00Z</dcterms:created>
  <dcterms:modified xsi:type="dcterms:W3CDTF">2019-04-16T17:39:00Z</dcterms:modified>
</cp:coreProperties>
</file>